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09" w:rsidRDefault="002A0B94" w:rsidP="002A0B94">
      <w:pPr>
        <w:pStyle w:val="a4"/>
        <w:jc w:val="center"/>
        <w:rPr>
          <w:rFonts w:ascii="Times New Roman" w:hAnsi="Times New Roman"/>
          <w:b/>
          <w:sz w:val="28"/>
          <w:szCs w:val="28"/>
        </w:rPr>
      </w:pPr>
      <w:r w:rsidRPr="002A0B94">
        <w:rPr>
          <w:rFonts w:ascii="Times New Roman" w:hAnsi="Times New Roman"/>
          <w:b/>
          <w:noProof/>
          <w:sz w:val="28"/>
          <w:szCs w:val="28"/>
          <w:lang w:eastAsia="ru-RU"/>
        </w:rPr>
        <w:drawing>
          <wp:inline distT="0" distB="0" distL="0" distR="0">
            <wp:extent cx="5981700" cy="9897801"/>
            <wp:effectExtent l="0" t="0" r="0" b="0"/>
            <wp:docPr id="1" name="Рисунок 1" descr="C:\Users\User\Downloads\Документы на сайт\Документы на сайт\Скан_20240916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Документы на сайт\Документы на сайт\Скан_20240916 (3).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1372" t="285" r="5738"/>
                    <a:stretch/>
                  </pic:blipFill>
                  <pic:spPr bwMode="auto">
                    <a:xfrm>
                      <a:off x="0" y="0"/>
                      <a:ext cx="5996271" cy="992191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1A1909" w:rsidRDefault="001A1909" w:rsidP="001A1909">
      <w:pPr>
        <w:pStyle w:val="a4"/>
        <w:rPr>
          <w:rFonts w:ascii="Times New Roman" w:hAnsi="Times New Roman"/>
          <w:b/>
          <w:sz w:val="28"/>
          <w:szCs w:val="28"/>
        </w:rPr>
      </w:pPr>
      <w:r>
        <w:rPr>
          <w:rFonts w:ascii="Times New Roman" w:hAnsi="Times New Roman"/>
          <w:b/>
          <w:sz w:val="28"/>
          <w:szCs w:val="28"/>
          <w:lang w:val="en-US"/>
        </w:rPr>
        <w:lastRenderedPageBreak/>
        <w:t>I</w:t>
      </w:r>
      <w:r w:rsidRPr="007D4A25">
        <w:rPr>
          <w:rFonts w:ascii="Times New Roman" w:hAnsi="Times New Roman"/>
          <w:b/>
          <w:sz w:val="28"/>
          <w:szCs w:val="28"/>
        </w:rPr>
        <w:t xml:space="preserve"> часть.  </w:t>
      </w:r>
      <w:r>
        <w:rPr>
          <w:rFonts w:ascii="Times New Roman" w:hAnsi="Times New Roman"/>
          <w:b/>
          <w:sz w:val="28"/>
          <w:szCs w:val="28"/>
        </w:rPr>
        <w:t>Планирование деятельности дошкольной организации</w:t>
      </w:r>
    </w:p>
    <w:p w:rsidR="001A1909" w:rsidRDefault="001A1909" w:rsidP="001A1909">
      <w:pPr>
        <w:pStyle w:val="a4"/>
        <w:jc w:val="center"/>
        <w:rPr>
          <w:rFonts w:ascii="Times New Roman" w:hAnsi="Times New Roman"/>
          <w:b/>
          <w:sz w:val="28"/>
          <w:szCs w:val="28"/>
        </w:rPr>
      </w:pPr>
      <w:r>
        <w:rPr>
          <w:rFonts w:ascii="Times New Roman" w:hAnsi="Times New Roman"/>
          <w:b/>
          <w:sz w:val="28"/>
          <w:szCs w:val="28"/>
        </w:rPr>
        <w:t>на 2024-2025 учебный год.</w:t>
      </w:r>
    </w:p>
    <w:p w:rsidR="001A1909" w:rsidRPr="007D4A25" w:rsidRDefault="001A1909" w:rsidP="001A1909">
      <w:pPr>
        <w:pStyle w:val="a4"/>
        <w:rPr>
          <w:rFonts w:ascii="Times New Roman" w:eastAsia="Times New Roman" w:hAnsi="Times New Roman"/>
          <w:b/>
          <w:sz w:val="28"/>
          <w:szCs w:val="28"/>
        </w:rPr>
      </w:pPr>
      <w:r>
        <w:rPr>
          <w:rFonts w:ascii="Times New Roman" w:hAnsi="Times New Roman"/>
          <w:b/>
          <w:sz w:val="28"/>
          <w:szCs w:val="28"/>
        </w:rPr>
        <w:t>1.</w:t>
      </w:r>
      <w:r w:rsidRPr="00E61F9C">
        <w:rPr>
          <w:rFonts w:ascii="Times New Roman" w:hAnsi="Times New Roman"/>
          <w:b/>
          <w:sz w:val="28"/>
          <w:szCs w:val="28"/>
        </w:rPr>
        <w:t>Анализ конечных результатов работы</w:t>
      </w:r>
      <w:r>
        <w:rPr>
          <w:rFonts w:ascii="Times New Roman" w:hAnsi="Times New Roman"/>
          <w:b/>
          <w:sz w:val="28"/>
          <w:szCs w:val="28"/>
        </w:rPr>
        <w:t xml:space="preserve"> СП детский сад «Чебурашка» муниципального бюджетного общеобразовательного учреждения «Средняя общеобразовательная школа с. Кочегуры Чернянского района Белгородской области»   за 2023-2024 учебный год</w:t>
      </w:r>
    </w:p>
    <w:p w:rsidR="001A1909" w:rsidRDefault="001A1909" w:rsidP="001A1909">
      <w:pPr>
        <w:pStyle w:val="10"/>
        <w:spacing w:line="240" w:lineRule="auto"/>
        <w:ind w:firstLine="709"/>
        <w:jc w:val="center"/>
        <w:rPr>
          <w:rFonts w:ascii="Times New Roman" w:hAnsi="Times New Roman" w:cs="Times New Roman"/>
          <w:b/>
          <w:sz w:val="28"/>
          <w:szCs w:val="28"/>
        </w:rPr>
      </w:pPr>
    </w:p>
    <w:p w:rsidR="001A1909" w:rsidRDefault="001A1909" w:rsidP="001A1909">
      <w:pPr>
        <w:pStyle w:val="1"/>
        <w:spacing w:after="0" w:line="240" w:lineRule="auto"/>
        <w:ind w:left="0"/>
        <w:jc w:val="center"/>
        <w:rPr>
          <w:rFonts w:ascii="Times New Roman" w:eastAsia="Times New Roman" w:hAnsi="Times New Roman"/>
          <w:sz w:val="28"/>
          <w:szCs w:val="28"/>
        </w:rPr>
      </w:pPr>
      <w:r>
        <w:rPr>
          <w:rFonts w:ascii="Times New Roman" w:hAnsi="Times New Roman"/>
          <w:b/>
          <w:bCs/>
          <w:sz w:val="28"/>
          <w:szCs w:val="28"/>
        </w:rPr>
        <w:t>1.1.Состояние здоровья детей, выявленные тенденции по уровню здоровья и здорового образа жизни</w:t>
      </w:r>
    </w:p>
    <w:p w:rsidR="001A1909" w:rsidRDefault="001A1909" w:rsidP="001A1909">
      <w:pPr>
        <w:ind w:firstLine="709"/>
        <w:rPr>
          <w:sz w:val="28"/>
          <w:szCs w:val="28"/>
        </w:rPr>
      </w:pPr>
      <w:r>
        <w:rPr>
          <w:sz w:val="28"/>
          <w:szCs w:val="28"/>
        </w:rPr>
        <w:t xml:space="preserve"> </w:t>
      </w:r>
      <w:proofErr w:type="gramStart"/>
      <w:r>
        <w:rPr>
          <w:sz w:val="28"/>
          <w:szCs w:val="28"/>
        </w:rPr>
        <w:t>Годовой  план</w:t>
      </w:r>
      <w:proofErr w:type="gramEnd"/>
      <w:r w:rsidRPr="007D4A25">
        <w:rPr>
          <w:b/>
          <w:sz w:val="28"/>
          <w:szCs w:val="28"/>
        </w:rPr>
        <w:t xml:space="preserve"> </w:t>
      </w:r>
      <w:r w:rsidRPr="007D4A25">
        <w:rPr>
          <w:sz w:val="28"/>
          <w:szCs w:val="28"/>
        </w:rPr>
        <w:t xml:space="preserve"> СП детский сад «Чебурашка» муниципального бюджетного общеобразовательного учреждения «Средняя общеобразовательная школа с. Кочегуры Чернянского района Белгородской области</w:t>
      </w:r>
      <w:r>
        <w:rPr>
          <w:sz w:val="28"/>
          <w:szCs w:val="28"/>
        </w:rPr>
        <w:t>»</w:t>
      </w:r>
      <w:r w:rsidRPr="007D4A25">
        <w:rPr>
          <w:sz w:val="28"/>
          <w:szCs w:val="28"/>
        </w:rPr>
        <w:t xml:space="preserve"> </w:t>
      </w:r>
      <w:r>
        <w:rPr>
          <w:sz w:val="28"/>
          <w:szCs w:val="28"/>
        </w:rPr>
        <w:t>составлен в соответствии с Федеральным законом  «Об образовании в Российской Федерации» (от 29.12.2012 года   № 273-ФЗ), в соответствии с  ФОП ДО и Федеральным государственным образовательным стандартом дошкольного образования (приказ Министерства образования и науки РФ от 17 октября 3013 г. №1155).</w:t>
      </w:r>
    </w:p>
    <w:p w:rsidR="001A1909" w:rsidRDefault="001A1909" w:rsidP="001A1909">
      <w:pPr>
        <w:ind w:firstLine="709"/>
        <w:rPr>
          <w:sz w:val="28"/>
          <w:szCs w:val="28"/>
        </w:rPr>
      </w:pPr>
      <w:r>
        <w:rPr>
          <w:sz w:val="28"/>
          <w:szCs w:val="28"/>
        </w:rPr>
        <w:t xml:space="preserve">          </w:t>
      </w:r>
      <w:proofErr w:type="gramStart"/>
      <w:r>
        <w:rPr>
          <w:sz w:val="28"/>
          <w:szCs w:val="28"/>
        </w:rPr>
        <w:t>В  2023</w:t>
      </w:r>
      <w:proofErr w:type="gramEnd"/>
      <w:r>
        <w:rPr>
          <w:sz w:val="28"/>
          <w:szCs w:val="28"/>
        </w:rPr>
        <w:t xml:space="preserve"> – 2024 учебном году </w:t>
      </w:r>
      <w:r w:rsidRPr="007D4A25">
        <w:rPr>
          <w:sz w:val="28"/>
          <w:szCs w:val="28"/>
        </w:rPr>
        <w:t>СП детский сад «Чебурашка» муниципального бюджетного общеобразовательного учреждения «Средняя общеобразовательная школа с. Кочегуры Чернянского района Белгородской области</w:t>
      </w:r>
      <w:r>
        <w:rPr>
          <w:sz w:val="28"/>
          <w:szCs w:val="28"/>
        </w:rPr>
        <w:t>» реализовывал   основную образовательную  программу ДОУ</w:t>
      </w:r>
      <w:r w:rsidRPr="003110DD">
        <w:rPr>
          <w:sz w:val="28"/>
          <w:szCs w:val="28"/>
        </w:rPr>
        <w:t xml:space="preserve">, </w:t>
      </w:r>
      <w:r>
        <w:rPr>
          <w:sz w:val="28"/>
          <w:szCs w:val="28"/>
        </w:rPr>
        <w:t xml:space="preserve">разработанную с учётом  федеральной </w:t>
      </w:r>
      <w:r w:rsidRPr="003110DD">
        <w:rPr>
          <w:sz w:val="28"/>
          <w:szCs w:val="28"/>
        </w:rPr>
        <w:t xml:space="preserve"> образовательной программы </w:t>
      </w:r>
      <w:r>
        <w:rPr>
          <w:sz w:val="28"/>
          <w:szCs w:val="28"/>
        </w:rPr>
        <w:t>ДО.</w:t>
      </w:r>
    </w:p>
    <w:p w:rsidR="001A1909" w:rsidRDefault="001A1909" w:rsidP="001A1909">
      <w:pPr>
        <w:pStyle w:val="a0"/>
        <w:ind w:firstLine="709"/>
        <w:jc w:val="both"/>
      </w:pPr>
      <w:r>
        <w:t xml:space="preserve"> В 2023-2024  учебном году  в дошкольном образовательном учреждении функционировало  2  группы  с общим охватом 37 детей. Из них</w:t>
      </w:r>
      <w:r w:rsidR="00845D96">
        <w:t xml:space="preserve"> </w:t>
      </w:r>
      <w:r>
        <w:t>группа раннего возраста – 16 детей, разновозрастная – 21 детей.</w:t>
      </w:r>
    </w:p>
    <w:p w:rsidR="001A1909" w:rsidRDefault="001A1909" w:rsidP="001A1909">
      <w:pPr>
        <w:pStyle w:val="a0"/>
        <w:ind w:firstLine="709"/>
      </w:pPr>
      <w:r>
        <w:t xml:space="preserve">  Работа коллектива была направлена на учет индивидуальных потребностей воспитанников, связанных с их жизненной ситуацией развития и состоянием здоровья, создание медико- психолого- педагогических условий для развития здоровья детей на </w:t>
      </w:r>
      <w:proofErr w:type="gramStart"/>
      <w:r>
        <w:t>основе  формирования</w:t>
      </w:r>
      <w:proofErr w:type="gramEnd"/>
      <w:r>
        <w:t xml:space="preserve"> потребности в двигательной активности, в здоровом образе жизни. Для достижения поставленной цели, решались следующие задачи:</w:t>
      </w:r>
    </w:p>
    <w:p w:rsidR="00845D96" w:rsidRPr="00845D96" w:rsidRDefault="00845D96" w:rsidP="001A1909">
      <w:pPr>
        <w:pStyle w:val="10"/>
        <w:spacing w:line="240" w:lineRule="auto"/>
        <w:ind w:firstLine="709"/>
        <w:jc w:val="both"/>
        <w:rPr>
          <w:rFonts w:ascii="Times New Roman" w:hAnsi="Times New Roman" w:cs="Times New Roman"/>
          <w:sz w:val="28"/>
          <w:szCs w:val="28"/>
        </w:rPr>
      </w:pPr>
      <w:r w:rsidRPr="00845D96">
        <w:rPr>
          <w:rFonts w:ascii="Times New Roman" w:hAnsi="Times New Roman" w:cs="Times New Roman"/>
          <w:sz w:val="28"/>
          <w:szCs w:val="28"/>
        </w:rPr>
        <w:t>- Совершенствовать работу по сохранению  и укреплению здоровья детей, созданию единого здоровьесберегающего пространства  в детском саду и семье.</w:t>
      </w:r>
    </w:p>
    <w:p w:rsidR="00845D96" w:rsidRPr="00845D96" w:rsidRDefault="00845D96" w:rsidP="001A1909">
      <w:pPr>
        <w:pStyle w:val="10"/>
        <w:spacing w:line="240" w:lineRule="auto"/>
        <w:ind w:firstLine="709"/>
        <w:jc w:val="both"/>
        <w:rPr>
          <w:rFonts w:ascii="Times New Roman" w:hAnsi="Times New Roman" w:cs="Times New Roman"/>
          <w:sz w:val="28"/>
          <w:szCs w:val="28"/>
        </w:rPr>
      </w:pPr>
      <w:r w:rsidRPr="00845D96">
        <w:rPr>
          <w:rFonts w:ascii="Times New Roman" w:hAnsi="Times New Roman" w:cs="Times New Roman"/>
          <w:sz w:val="28"/>
          <w:szCs w:val="28"/>
        </w:rPr>
        <w:t>- Продолжать формировать основы финансовой грамотности детей дошкольного возраста, нормы финансово грамотного поведения, а также подготовку к жизни в современном обществе.</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Оздоровительный режим в СП детский сад «Чебурашка»  построен с учетом нервно-психического и соматического здоровья детей, возрастных особенностей, эмоционального благополучия.</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деятельности по этому направлению были созданы необходимые условия: функционировал  физкультурно — оздоровительный комплекс: музыкальный зал,  спортивный зал, спортивная площадка, медицинский блок.</w:t>
      </w:r>
    </w:p>
    <w:p w:rsidR="001A1909" w:rsidRDefault="001A1909" w:rsidP="001A1909">
      <w:pPr>
        <w:pStyle w:val="10"/>
        <w:spacing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Осуществлялась разнообразная  работа по  проведению профилактических и оздоровительных мероприятий. </w:t>
      </w:r>
    </w:p>
    <w:p w:rsidR="001A1909" w:rsidRDefault="001A1909" w:rsidP="001A1909">
      <w:pPr>
        <w:pStyle w:val="10"/>
        <w:spacing w:line="240" w:lineRule="auto"/>
        <w:ind w:firstLine="709"/>
        <w:jc w:val="center"/>
        <w:rPr>
          <w:rFonts w:ascii="Times New Roman" w:hAnsi="Times New Roman" w:cs="Times New Roman"/>
          <w:sz w:val="28"/>
          <w:szCs w:val="28"/>
        </w:rPr>
      </w:pPr>
      <w:r>
        <w:rPr>
          <w:rFonts w:ascii="Times New Roman" w:hAnsi="Times New Roman" w:cs="Times New Roman"/>
          <w:i/>
          <w:iCs/>
          <w:sz w:val="28"/>
          <w:szCs w:val="28"/>
        </w:rPr>
        <w:lastRenderedPageBreak/>
        <w:t>Анализ  состояния здоровья воспитанников ДОУ</w:t>
      </w:r>
    </w:p>
    <w:p w:rsidR="001A1909" w:rsidRPr="00845D96"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важных проблем в работе СП детский сад «Чебурашка»  остается работа по снижению заболеваемости. </w:t>
      </w:r>
      <w:proofErr w:type="gramStart"/>
      <w:r>
        <w:rPr>
          <w:rFonts w:ascii="Times New Roman" w:hAnsi="Times New Roman" w:cs="Times New Roman"/>
          <w:sz w:val="28"/>
          <w:szCs w:val="28"/>
        </w:rPr>
        <w:t>Проанализировав  показатели</w:t>
      </w:r>
      <w:proofErr w:type="gramEnd"/>
      <w:r>
        <w:rPr>
          <w:rFonts w:ascii="Times New Roman" w:hAnsi="Times New Roman" w:cs="Times New Roman"/>
          <w:sz w:val="28"/>
          <w:szCs w:val="28"/>
        </w:rPr>
        <w:t xml:space="preserve"> заболеваемости детей за последние 3 года, </w:t>
      </w:r>
      <w:r w:rsidRPr="00845D96">
        <w:rPr>
          <w:rFonts w:ascii="Times New Roman" w:hAnsi="Times New Roman" w:cs="Times New Roman"/>
          <w:sz w:val="28"/>
          <w:szCs w:val="28"/>
        </w:rPr>
        <w:t>отмечаем, что   за 2021</w:t>
      </w:r>
      <w:r w:rsidR="00845D96" w:rsidRPr="00845D96">
        <w:rPr>
          <w:rFonts w:ascii="Times New Roman" w:hAnsi="Times New Roman" w:cs="Times New Roman"/>
          <w:sz w:val="28"/>
          <w:szCs w:val="28"/>
        </w:rPr>
        <w:t xml:space="preserve"> год показатель  составил 6,8 д/д , за 2022- 6,7 д/д,   за 2023  год –6,9</w:t>
      </w:r>
      <w:r w:rsidRPr="00845D96">
        <w:rPr>
          <w:rFonts w:ascii="Times New Roman" w:hAnsi="Times New Roman" w:cs="Times New Roman"/>
          <w:sz w:val="28"/>
          <w:szCs w:val="28"/>
        </w:rPr>
        <w:t xml:space="preserve">д/д. </w:t>
      </w:r>
    </w:p>
    <w:p w:rsidR="001A1909" w:rsidRPr="004D1DBC" w:rsidRDefault="001A1909" w:rsidP="001A1909">
      <w:pPr>
        <w:pStyle w:val="10"/>
        <w:spacing w:line="240" w:lineRule="auto"/>
        <w:ind w:firstLine="709"/>
        <w:jc w:val="both"/>
        <w:rPr>
          <w:rFonts w:ascii="Times New Roman" w:hAnsi="Times New Roman" w:cs="Times New Roman"/>
          <w:sz w:val="28"/>
          <w:szCs w:val="28"/>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2870"/>
        <w:gridCol w:w="2060"/>
        <w:gridCol w:w="2019"/>
        <w:gridCol w:w="2564"/>
      </w:tblGrid>
      <w:tr w:rsidR="001A1909" w:rsidRPr="006B1279" w:rsidTr="00B318EF">
        <w:trPr>
          <w:jc w:val="center"/>
        </w:trPr>
        <w:tc>
          <w:tcPr>
            <w:tcW w:w="436" w:type="dxa"/>
            <w:tcBorders>
              <w:top w:val="single" w:sz="4" w:space="0" w:color="0000FF"/>
              <w:left w:val="single" w:sz="4" w:space="0" w:color="0000FF"/>
            </w:tcBorders>
          </w:tcPr>
          <w:p w:rsidR="001A1909" w:rsidRPr="00B72E44" w:rsidRDefault="001A1909" w:rsidP="00B318EF">
            <w:pPr>
              <w:rPr>
                <w:b/>
                <w:sz w:val="28"/>
                <w:szCs w:val="28"/>
              </w:rPr>
            </w:pPr>
            <w:r w:rsidRPr="00B72E44">
              <w:rPr>
                <w:b/>
                <w:sz w:val="28"/>
                <w:szCs w:val="28"/>
              </w:rPr>
              <w:t>№</w:t>
            </w:r>
          </w:p>
        </w:tc>
        <w:tc>
          <w:tcPr>
            <w:tcW w:w="2870" w:type="dxa"/>
            <w:tcBorders>
              <w:top w:val="single" w:sz="4" w:space="0" w:color="0000FF"/>
            </w:tcBorders>
          </w:tcPr>
          <w:p w:rsidR="001A1909" w:rsidRPr="00B72E44" w:rsidRDefault="001A1909" w:rsidP="00B318EF">
            <w:pPr>
              <w:jc w:val="center"/>
              <w:rPr>
                <w:b/>
                <w:sz w:val="28"/>
                <w:szCs w:val="28"/>
              </w:rPr>
            </w:pPr>
            <w:r w:rsidRPr="00B72E44">
              <w:rPr>
                <w:b/>
                <w:sz w:val="28"/>
                <w:szCs w:val="28"/>
              </w:rPr>
              <w:t>Показатели</w:t>
            </w:r>
          </w:p>
        </w:tc>
        <w:tc>
          <w:tcPr>
            <w:tcW w:w="2060" w:type="dxa"/>
            <w:tcBorders>
              <w:top w:val="single" w:sz="4" w:space="0" w:color="0000FF"/>
            </w:tcBorders>
          </w:tcPr>
          <w:p w:rsidR="001A1909" w:rsidRPr="00B72E44" w:rsidRDefault="001A1909" w:rsidP="00B318EF">
            <w:pPr>
              <w:jc w:val="center"/>
              <w:rPr>
                <w:b/>
                <w:sz w:val="28"/>
                <w:szCs w:val="28"/>
              </w:rPr>
            </w:pPr>
            <w:r w:rsidRPr="00B72E44">
              <w:rPr>
                <w:b/>
                <w:sz w:val="28"/>
                <w:szCs w:val="28"/>
              </w:rPr>
              <w:t>20</w:t>
            </w:r>
            <w:r>
              <w:rPr>
                <w:b/>
                <w:sz w:val="28"/>
                <w:szCs w:val="28"/>
              </w:rPr>
              <w:t>21</w:t>
            </w:r>
          </w:p>
        </w:tc>
        <w:tc>
          <w:tcPr>
            <w:tcW w:w="2019" w:type="dxa"/>
            <w:tcBorders>
              <w:top w:val="single" w:sz="4" w:space="0" w:color="0000FF"/>
            </w:tcBorders>
          </w:tcPr>
          <w:p w:rsidR="001A1909" w:rsidRPr="00B72E44" w:rsidRDefault="001A1909" w:rsidP="00B318EF">
            <w:pPr>
              <w:jc w:val="center"/>
              <w:rPr>
                <w:b/>
                <w:sz w:val="28"/>
                <w:szCs w:val="28"/>
              </w:rPr>
            </w:pPr>
            <w:r w:rsidRPr="00B72E44">
              <w:rPr>
                <w:b/>
                <w:sz w:val="28"/>
                <w:szCs w:val="28"/>
              </w:rPr>
              <w:t>20</w:t>
            </w:r>
            <w:r>
              <w:rPr>
                <w:b/>
                <w:sz w:val="28"/>
                <w:szCs w:val="28"/>
              </w:rPr>
              <w:t>22</w:t>
            </w:r>
          </w:p>
        </w:tc>
        <w:tc>
          <w:tcPr>
            <w:tcW w:w="2564" w:type="dxa"/>
            <w:tcBorders>
              <w:top w:val="single" w:sz="4" w:space="0" w:color="0000FF"/>
              <w:right w:val="single" w:sz="4" w:space="0" w:color="0000FF"/>
            </w:tcBorders>
          </w:tcPr>
          <w:p w:rsidR="001A1909" w:rsidRPr="006B1279" w:rsidRDefault="001A1909" w:rsidP="00B318EF">
            <w:pPr>
              <w:jc w:val="center"/>
              <w:rPr>
                <w:sz w:val="28"/>
                <w:szCs w:val="28"/>
              </w:rPr>
            </w:pPr>
            <w:r w:rsidRPr="006B1279">
              <w:rPr>
                <w:sz w:val="28"/>
                <w:szCs w:val="28"/>
              </w:rPr>
              <w:t>20</w:t>
            </w:r>
            <w:r>
              <w:rPr>
                <w:sz w:val="28"/>
                <w:szCs w:val="28"/>
              </w:rPr>
              <w:t>23</w:t>
            </w:r>
          </w:p>
        </w:tc>
      </w:tr>
      <w:tr w:rsidR="001A1909" w:rsidRPr="00B72E44" w:rsidTr="00B318EF">
        <w:trPr>
          <w:jc w:val="center"/>
        </w:trPr>
        <w:tc>
          <w:tcPr>
            <w:tcW w:w="436" w:type="dxa"/>
            <w:tcBorders>
              <w:left w:val="single" w:sz="4" w:space="0" w:color="0000FF"/>
            </w:tcBorders>
          </w:tcPr>
          <w:p w:rsidR="001A1909" w:rsidRPr="00B72E44" w:rsidRDefault="001A1909" w:rsidP="00B318EF">
            <w:pPr>
              <w:rPr>
                <w:sz w:val="28"/>
                <w:szCs w:val="28"/>
              </w:rPr>
            </w:pPr>
            <w:r w:rsidRPr="00B72E44">
              <w:rPr>
                <w:sz w:val="28"/>
                <w:szCs w:val="28"/>
              </w:rPr>
              <w:t>1</w:t>
            </w:r>
          </w:p>
        </w:tc>
        <w:tc>
          <w:tcPr>
            <w:tcW w:w="2870" w:type="dxa"/>
          </w:tcPr>
          <w:p w:rsidR="001A1909" w:rsidRPr="00B72E44" w:rsidRDefault="001A1909" w:rsidP="00B318EF">
            <w:pPr>
              <w:rPr>
                <w:sz w:val="28"/>
                <w:szCs w:val="28"/>
              </w:rPr>
            </w:pPr>
            <w:r w:rsidRPr="00B72E44">
              <w:rPr>
                <w:sz w:val="28"/>
                <w:szCs w:val="28"/>
              </w:rPr>
              <w:t>Среднесписочный состав</w:t>
            </w:r>
          </w:p>
        </w:tc>
        <w:tc>
          <w:tcPr>
            <w:tcW w:w="2060" w:type="dxa"/>
          </w:tcPr>
          <w:p w:rsidR="001A1909" w:rsidRPr="00B72E44" w:rsidRDefault="001A1909" w:rsidP="00B318EF">
            <w:pPr>
              <w:jc w:val="center"/>
              <w:rPr>
                <w:sz w:val="28"/>
                <w:szCs w:val="28"/>
              </w:rPr>
            </w:pPr>
            <w:r w:rsidRPr="00B72E44">
              <w:rPr>
                <w:sz w:val="28"/>
                <w:szCs w:val="28"/>
              </w:rPr>
              <w:t>42</w:t>
            </w:r>
          </w:p>
        </w:tc>
        <w:tc>
          <w:tcPr>
            <w:tcW w:w="2019" w:type="dxa"/>
          </w:tcPr>
          <w:p w:rsidR="001A1909" w:rsidRPr="00B72E44" w:rsidRDefault="001A1909" w:rsidP="00B318EF">
            <w:pPr>
              <w:jc w:val="center"/>
              <w:rPr>
                <w:sz w:val="28"/>
                <w:szCs w:val="28"/>
              </w:rPr>
            </w:pPr>
            <w:r>
              <w:rPr>
                <w:sz w:val="28"/>
                <w:szCs w:val="28"/>
              </w:rPr>
              <w:t>40</w:t>
            </w:r>
          </w:p>
        </w:tc>
        <w:tc>
          <w:tcPr>
            <w:tcW w:w="2564" w:type="dxa"/>
            <w:tcBorders>
              <w:right w:val="single" w:sz="4" w:space="0" w:color="0000FF"/>
            </w:tcBorders>
          </w:tcPr>
          <w:p w:rsidR="001A1909" w:rsidRPr="00B72E44" w:rsidRDefault="001A1909" w:rsidP="00B318EF">
            <w:pPr>
              <w:jc w:val="center"/>
              <w:rPr>
                <w:sz w:val="28"/>
                <w:szCs w:val="28"/>
              </w:rPr>
            </w:pPr>
            <w:r>
              <w:rPr>
                <w:sz w:val="28"/>
                <w:szCs w:val="28"/>
              </w:rPr>
              <w:t>3</w:t>
            </w:r>
            <w:r w:rsidR="00B1659C">
              <w:rPr>
                <w:sz w:val="28"/>
                <w:szCs w:val="28"/>
              </w:rPr>
              <w:t>5</w:t>
            </w:r>
          </w:p>
        </w:tc>
      </w:tr>
      <w:tr w:rsidR="001A1909" w:rsidRPr="00B72E44" w:rsidTr="00B318EF">
        <w:trPr>
          <w:jc w:val="center"/>
        </w:trPr>
        <w:tc>
          <w:tcPr>
            <w:tcW w:w="436" w:type="dxa"/>
            <w:tcBorders>
              <w:left w:val="single" w:sz="4" w:space="0" w:color="0000FF"/>
            </w:tcBorders>
          </w:tcPr>
          <w:p w:rsidR="001A1909" w:rsidRPr="00B72E44" w:rsidRDefault="001A1909" w:rsidP="00B318EF">
            <w:pPr>
              <w:rPr>
                <w:sz w:val="28"/>
                <w:szCs w:val="28"/>
              </w:rPr>
            </w:pPr>
            <w:r w:rsidRPr="00B72E44">
              <w:rPr>
                <w:sz w:val="28"/>
                <w:szCs w:val="28"/>
              </w:rPr>
              <w:t>2</w:t>
            </w:r>
          </w:p>
        </w:tc>
        <w:tc>
          <w:tcPr>
            <w:tcW w:w="2870" w:type="dxa"/>
          </w:tcPr>
          <w:p w:rsidR="001A1909" w:rsidRPr="00B72E44" w:rsidRDefault="001A1909" w:rsidP="00B318EF">
            <w:pPr>
              <w:rPr>
                <w:sz w:val="28"/>
                <w:szCs w:val="28"/>
              </w:rPr>
            </w:pPr>
            <w:r w:rsidRPr="00B72E44">
              <w:rPr>
                <w:sz w:val="28"/>
                <w:szCs w:val="28"/>
              </w:rPr>
              <w:t>Число пропусков детодней по болезни</w:t>
            </w:r>
          </w:p>
        </w:tc>
        <w:tc>
          <w:tcPr>
            <w:tcW w:w="2060" w:type="dxa"/>
          </w:tcPr>
          <w:p w:rsidR="001A1909" w:rsidRPr="00B72E44" w:rsidRDefault="001A1909" w:rsidP="00B318EF">
            <w:pPr>
              <w:jc w:val="center"/>
              <w:rPr>
                <w:sz w:val="28"/>
                <w:szCs w:val="28"/>
              </w:rPr>
            </w:pPr>
            <w:r>
              <w:rPr>
                <w:sz w:val="28"/>
                <w:szCs w:val="28"/>
              </w:rPr>
              <w:t>2</w:t>
            </w:r>
            <w:r w:rsidR="00845D96">
              <w:rPr>
                <w:sz w:val="28"/>
                <w:szCs w:val="28"/>
              </w:rPr>
              <w:t>80</w:t>
            </w:r>
          </w:p>
        </w:tc>
        <w:tc>
          <w:tcPr>
            <w:tcW w:w="2019" w:type="dxa"/>
          </w:tcPr>
          <w:p w:rsidR="001A1909" w:rsidRPr="00B72E44" w:rsidRDefault="001A1909" w:rsidP="00B318EF">
            <w:pPr>
              <w:rPr>
                <w:sz w:val="28"/>
                <w:szCs w:val="28"/>
              </w:rPr>
            </w:pPr>
            <w:r w:rsidRPr="00B72E44">
              <w:rPr>
                <w:sz w:val="28"/>
                <w:szCs w:val="28"/>
              </w:rPr>
              <w:t xml:space="preserve">              2</w:t>
            </w:r>
            <w:r w:rsidR="00845D96">
              <w:rPr>
                <w:sz w:val="28"/>
                <w:szCs w:val="28"/>
              </w:rPr>
              <w:t>47</w:t>
            </w:r>
          </w:p>
        </w:tc>
        <w:tc>
          <w:tcPr>
            <w:tcW w:w="2564" w:type="dxa"/>
            <w:tcBorders>
              <w:right w:val="single" w:sz="4" w:space="0" w:color="0000FF"/>
            </w:tcBorders>
          </w:tcPr>
          <w:p w:rsidR="001A1909" w:rsidRPr="00B72E44" w:rsidRDefault="001A1909" w:rsidP="00B318EF">
            <w:pPr>
              <w:jc w:val="center"/>
              <w:rPr>
                <w:sz w:val="28"/>
                <w:szCs w:val="28"/>
              </w:rPr>
            </w:pPr>
            <w:r>
              <w:rPr>
                <w:sz w:val="28"/>
                <w:szCs w:val="28"/>
              </w:rPr>
              <w:t>2</w:t>
            </w:r>
            <w:r w:rsidR="00B1659C">
              <w:rPr>
                <w:sz w:val="28"/>
                <w:szCs w:val="28"/>
              </w:rPr>
              <w:t>59</w:t>
            </w:r>
          </w:p>
        </w:tc>
      </w:tr>
      <w:tr w:rsidR="001A1909" w:rsidRPr="00B72E44" w:rsidTr="00B318EF">
        <w:trPr>
          <w:jc w:val="center"/>
        </w:trPr>
        <w:tc>
          <w:tcPr>
            <w:tcW w:w="436" w:type="dxa"/>
            <w:tcBorders>
              <w:left w:val="single" w:sz="4" w:space="0" w:color="0000FF"/>
            </w:tcBorders>
          </w:tcPr>
          <w:p w:rsidR="001A1909" w:rsidRPr="00B72E44" w:rsidRDefault="001A1909" w:rsidP="00B318EF">
            <w:pPr>
              <w:rPr>
                <w:sz w:val="28"/>
                <w:szCs w:val="28"/>
              </w:rPr>
            </w:pPr>
            <w:r w:rsidRPr="00B72E44">
              <w:rPr>
                <w:sz w:val="28"/>
                <w:szCs w:val="28"/>
              </w:rPr>
              <w:t>3</w:t>
            </w:r>
          </w:p>
        </w:tc>
        <w:tc>
          <w:tcPr>
            <w:tcW w:w="2870" w:type="dxa"/>
          </w:tcPr>
          <w:p w:rsidR="001A1909" w:rsidRPr="00B72E44" w:rsidRDefault="001A1909" w:rsidP="00B318EF">
            <w:pPr>
              <w:rPr>
                <w:sz w:val="28"/>
                <w:szCs w:val="28"/>
              </w:rPr>
            </w:pPr>
            <w:r w:rsidRPr="00B72E44">
              <w:rPr>
                <w:sz w:val="28"/>
                <w:szCs w:val="28"/>
              </w:rPr>
              <w:t>Число пропусков на 1 ребёнка</w:t>
            </w:r>
          </w:p>
        </w:tc>
        <w:tc>
          <w:tcPr>
            <w:tcW w:w="2060" w:type="dxa"/>
          </w:tcPr>
          <w:p w:rsidR="001A1909" w:rsidRPr="00B72E44" w:rsidRDefault="001A1909" w:rsidP="00B318EF">
            <w:pPr>
              <w:jc w:val="center"/>
              <w:rPr>
                <w:sz w:val="28"/>
                <w:szCs w:val="28"/>
              </w:rPr>
            </w:pPr>
            <w:r>
              <w:rPr>
                <w:sz w:val="28"/>
                <w:szCs w:val="28"/>
              </w:rPr>
              <w:t>6,</w:t>
            </w:r>
            <w:r w:rsidR="00845D96">
              <w:rPr>
                <w:sz w:val="28"/>
                <w:szCs w:val="28"/>
              </w:rPr>
              <w:t>8</w:t>
            </w:r>
          </w:p>
        </w:tc>
        <w:tc>
          <w:tcPr>
            <w:tcW w:w="2019" w:type="dxa"/>
          </w:tcPr>
          <w:p w:rsidR="001A1909" w:rsidRPr="00B72E44" w:rsidRDefault="00845D96" w:rsidP="00B318EF">
            <w:pPr>
              <w:jc w:val="center"/>
              <w:rPr>
                <w:sz w:val="28"/>
                <w:szCs w:val="28"/>
              </w:rPr>
            </w:pPr>
            <w:r>
              <w:rPr>
                <w:sz w:val="28"/>
                <w:szCs w:val="28"/>
              </w:rPr>
              <w:t>6,7</w:t>
            </w:r>
          </w:p>
        </w:tc>
        <w:tc>
          <w:tcPr>
            <w:tcW w:w="2564" w:type="dxa"/>
            <w:tcBorders>
              <w:right w:val="single" w:sz="4" w:space="0" w:color="0000FF"/>
            </w:tcBorders>
          </w:tcPr>
          <w:p w:rsidR="001A1909" w:rsidRPr="00B72E44" w:rsidRDefault="00B1659C" w:rsidP="00B318EF">
            <w:pPr>
              <w:jc w:val="center"/>
              <w:rPr>
                <w:sz w:val="28"/>
                <w:szCs w:val="28"/>
              </w:rPr>
            </w:pPr>
            <w:r>
              <w:rPr>
                <w:sz w:val="28"/>
                <w:szCs w:val="28"/>
              </w:rPr>
              <w:t>6,9</w:t>
            </w:r>
          </w:p>
        </w:tc>
      </w:tr>
      <w:tr w:rsidR="001A1909" w:rsidRPr="00B72E44" w:rsidTr="00B318EF">
        <w:trPr>
          <w:jc w:val="center"/>
        </w:trPr>
        <w:tc>
          <w:tcPr>
            <w:tcW w:w="436" w:type="dxa"/>
            <w:tcBorders>
              <w:left w:val="single" w:sz="4" w:space="0" w:color="0000FF"/>
            </w:tcBorders>
          </w:tcPr>
          <w:p w:rsidR="001A1909" w:rsidRPr="00B72E44" w:rsidRDefault="001A1909" w:rsidP="00B318EF">
            <w:pPr>
              <w:rPr>
                <w:sz w:val="28"/>
                <w:szCs w:val="28"/>
              </w:rPr>
            </w:pPr>
            <w:r w:rsidRPr="00B72E44">
              <w:rPr>
                <w:sz w:val="28"/>
                <w:szCs w:val="28"/>
              </w:rPr>
              <w:t>4</w:t>
            </w:r>
          </w:p>
        </w:tc>
        <w:tc>
          <w:tcPr>
            <w:tcW w:w="2870" w:type="dxa"/>
          </w:tcPr>
          <w:p w:rsidR="001A1909" w:rsidRPr="00B72E44" w:rsidRDefault="001A1909" w:rsidP="00B318EF">
            <w:pPr>
              <w:rPr>
                <w:sz w:val="28"/>
                <w:szCs w:val="28"/>
              </w:rPr>
            </w:pPr>
            <w:r w:rsidRPr="00B72E44">
              <w:rPr>
                <w:sz w:val="28"/>
                <w:szCs w:val="28"/>
              </w:rPr>
              <w:t>Средняя продолжительность 1 заболевания</w:t>
            </w:r>
          </w:p>
        </w:tc>
        <w:tc>
          <w:tcPr>
            <w:tcW w:w="2060" w:type="dxa"/>
          </w:tcPr>
          <w:p w:rsidR="001A1909" w:rsidRPr="00B72E44" w:rsidRDefault="00845D96" w:rsidP="00B318EF">
            <w:pPr>
              <w:jc w:val="center"/>
              <w:rPr>
                <w:sz w:val="28"/>
                <w:szCs w:val="28"/>
              </w:rPr>
            </w:pPr>
            <w:r>
              <w:rPr>
                <w:sz w:val="28"/>
                <w:szCs w:val="28"/>
              </w:rPr>
              <w:t>5</w:t>
            </w:r>
          </w:p>
        </w:tc>
        <w:tc>
          <w:tcPr>
            <w:tcW w:w="2019" w:type="dxa"/>
          </w:tcPr>
          <w:p w:rsidR="001A1909" w:rsidRPr="00B72E44" w:rsidRDefault="00845D96" w:rsidP="00B318EF">
            <w:pPr>
              <w:jc w:val="center"/>
              <w:rPr>
                <w:sz w:val="28"/>
                <w:szCs w:val="28"/>
              </w:rPr>
            </w:pPr>
            <w:r>
              <w:rPr>
                <w:sz w:val="28"/>
                <w:szCs w:val="28"/>
              </w:rPr>
              <w:t>6</w:t>
            </w:r>
          </w:p>
        </w:tc>
        <w:tc>
          <w:tcPr>
            <w:tcW w:w="2564" w:type="dxa"/>
            <w:tcBorders>
              <w:right w:val="single" w:sz="4" w:space="0" w:color="0000FF"/>
            </w:tcBorders>
          </w:tcPr>
          <w:p w:rsidR="001A1909" w:rsidRPr="00B72E44" w:rsidRDefault="001A1909" w:rsidP="00B318EF">
            <w:pPr>
              <w:jc w:val="center"/>
              <w:rPr>
                <w:sz w:val="28"/>
                <w:szCs w:val="28"/>
              </w:rPr>
            </w:pPr>
            <w:r>
              <w:rPr>
                <w:sz w:val="28"/>
                <w:szCs w:val="28"/>
              </w:rPr>
              <w:t>5</w:t>
            </w:r>
          </w:p>
        </w:tc>
      </w:tr>
      <w:tr w:rsidR="001A1909" w:rsidRPr="00B72E44" w:rsidTr="00B318EF">
        <w:trPr>
          <w:jc w:val="center"/>
        </w:trPr>
        <w:tc>
          <w:tcPr>
            <w:tcW w:w="436" w:type="dxa"/>
            <w:tcBorders>
              <w:left w:val="single" w:sz="4" w:space="0" w:color="0000FF"/>
            </w:tcBorders>
          </w:tcPr>
          <w:p w:rsidR="001A1909" w:rsidRPr="00B72E44" w:rsidRDefault="001A1909" w:rsidP="00B318EF">
            <w:pPr>
              <w:rPr>
                <w:sz w:val="28"/>
                <w:szCs w:val="28"/>
              </w:rPr>
            </w:pPr>
            <w:r w:rsidRPr="00B72E44">
              <w:rPr>
                <w:sz w:val="28"/>
                <w:szCs w:val="28"/>
              </w:rPr>
              <w:t>5</w:t>
            </w:r>
          </w:p>
        </w:tc>
        <w:tc>
          <w:tcPr>
            <w:tcW w:w="2870" w:type="dxa"/>
          </w:tcPr>
          <w:p w:rsidR="001A1909" w:rsidRPr="00B72E44" w:rsidRDefault="001A1909" w:rsidP="00B318EF">
            <w:pPr>
              <w:rPr>
                <w:sz w:val="28"/>
                <w:szCs w:val="28"/>
              </w:rPr>
            </w:pPr>
            <w:r w:rsidRPr="00B72E44">
              <w:rPr>
                <w:sz w:val="28"/>
                <w:szCs w:val="28"/>
              </w:rPr>
              <w:t>Количество случаев заболеваний</w:t>
            </w:r>
          </w:p>
        </w:tc>
        <w:tc>
          <w:tcPr>
            <w:tcW w:w="2060" w:type="dxa"/>
          </w:tcPr>
          <w:p w:rsidR="001A1909" w:rsidRPr="00B72E44" w:rsidRDefault="001A1909" w:rsidP="00B318EF">
            <w:pPr>
              <w:jc w:val="center"/>
              <w:rPr>
                <w:sz w:val="28"/>
                <w:szCs w:val="28"/>
              </w:rPr>
            </w:pPr>
            <w:r>
              <w:rPr>
                <w:sz w:val="28"/>
                <w:szCs w:val="28"/>
              </w:rPr>
              <w:t>3</w:t>
            </w:r>
            <w:r w:rsidR="00845D96">
              <w:rPr>
                <w:sz w:val="28"/>
                <w:szCs w:val="28"/>
              </w:rPr>
              <w:t>1</w:t>
            </w:r>
          </w:p>
        </w:tc>
        <w:tc>
          <w:tcPr>
            <w:tcW w:w="2019" w:type="dxa"/>
          </w:tcPr>
          <w:p w:rsidR="001A1909" w:rsidRPr="00B72E44" w:rsidRDefault="00845D96" w:rsidP="00B318EF">
            <w:pPr>
              <w:jc w:val="center"/>
              <w:rPr>
                <w:sz w:val="28"/>
                <w:szCs w:val="28"/>
              </w:rPr>
            </w:pPr>
            <w:r>
              <w:rPr>
                <w:sz w:val="28"/>
                <w:szCs w:val="28"/>
              </w:rPr>
              <w:t>40</w:t>
            </w:r>
          </w:p>
        </w:tc>
        <w:tc>
          <w:tcPr>
            <w:tcW w:w="2564" w:type="dxa"/>
            <w:tcBorders>
              <w:right w:val="single" w:sz="4" w:space="0" w:color="0000FF"/>
            </w:tcBorders>
          </w:tcPr>
          <w:p w:rsidR="001A1909" w:rsidRPr="00B72E44" w:rsidRDefault="00B1659C" w:rsidP="00B318EF">
            <w:pPr>
              <w:jc w:val="center"/>
              <w:rPr>
                <w:sz w:val="28"/>
                <w:szCs w:val="28"/>
              </w:rPr>
            </w:pPr>
            <w:r>
              <w:rPr>
                <w:sz w:val="28"/>
                <w:szCs w:val="28"/>
              </w:rPr>
              <w:t>36</w:t>
            </w:r>
          </w:p>
        </w:tc>
      </w:tr>
      <w:tr w:rsidR="001A1909" w:rsidRPr="00B72E44" w:rsidTr="00B318EF">
        <w:trPr>
          <w:jc w:val="center"/>
        </w:trPr>
        <w:tc>
          <w:tcPr>
            <w:tcW w:w="436" w:type="dxa"/>
            <w:tcBorders>
              <w:left w:val="single" w:sz="4" w:space="0" w:color="0000FF"/>
            </w:tcBorders>
          </w:tcPr>
          <w:p w:rsidR="001A1909" w:rsidRPr="00B72E44" w:rsidRDefault="001A1909" w:rsidP="00B318EF">
            <w:pPr>
              <w:rPr>
                <w:sz w:val="28"/>
                <w:szCs w:val="28"/>
              </w:rPr>
            </w:pPr>
            <w:r w:rsidRPr="00B72E44">
              <w:rPr>
                <w:sz w:val="28"/>
                <w:szCs w:val="28"/>
              </w:rPr>
              <w:t>6</w:t>
            </w:r>
          </w:p>
        </w:tc>
        <w:tc>
          <w:tcPr>
            <w:tcW w:w="2870" w:type="dxa"/>
          </w:tcPr>
          <w:p w:rsidR="001A1909" w:rsidRPr="00B72E44" w:rsidRDefault="001A1909" w:rsidP="00B318EF">
            <w:pPr>
              <w:rPr>
                <w:sz w:val="28"/>
                <w:szCs w:val="28"/>
              </w:rPr>
            </w:pPr>
            <w:r w:rsidRPr="00B72E44">
              <w:rPr>
                <w:sz w:val="28"/>
                <w:szCs w:val="28"/>
              </w:rPr>
              <w:t>Количество часто и длительно болеющих детей</w:t>
            </w:r>
          </w:p>
        </w:tc>
        <w:tc>
          <w:tcPr>
            <w:tcW w:w="2060" w:type="dxa"/>
          </w:tcPr>
          <w:p w:rsidR="001A1909" w:rsidRPr="00B72E44" w:rsidRDefault="001A1909" w:rsidP="00B318EF">
            <w:pPr>
              <w:jc w:val="center"/>
              <w:rPr>
                <w:sz w:val="28"/>
                <w:szCs w:val="28"/>
              </w:rPr>
            </w:pPr>
            <w:r>
              <w:rPr>
                <w:sz w:val="28"/>
                <w:szCs w:val="28"/>
              </w:rPr>
              <w:t>5</w:t>
            </w:r>
          </w:p>
        </w:tc>
        <w:tc>
          <w:tcPr>
            <w:tcW w:w="2019" w:type="dxa"/>
          </w:tcPr>
          <w:p w:rsidR="001A1909" w:rsidRPr="00B72E44" w:rsidRDefault="00845D96" w:rsidP="00B318EF">
            <w:pPr>
              <w:jc w:val="center"/>
              <w:rPr>
                <w:sz w:val="28"/>
                <w:szCs w:val="28"/>
              </w:rPr>
            </w:pPr>
            <w:r>
              <w:rPr>
                <w:sz w:val="28"/>
                <w:szCs w:val="28"/>
              </w:rPr>
              <w:t>4</w:t>
            </w:r>
          </w:p>
        </w:tc>
        <w:tc>
          <w:tcPr>
            <w:tcW w:w="2564" w:type="dxa"/>
            <w:tcBorders>
              <w:right w:val="single" w:sz="4" w:space="0" w:color="0000FF"/>
            </w:tcBorders>
          </w:tcPr>
          <w:p w:rsidR="001A1909" w:rsidRPr="00B72E44" w:rsidRDefault="001A1909" w:rsidP="00B318EF">
            <w:pPr>
              <w:jc w:val="center"/>
              <w:rPr>
                <w:sz w:val="28"/>
                <w:szCs w:val="28"/>
              </w:rPr>
            </w:pPr>
            <w:r>
              <w:rPr>
                <w:sz w:val="28"/>
                <w:szCs w:val="28"/>
              </w:rPr>
              <w:t>4</w:t>
            </w:r>
          </w:p>
        </w:tc>
      </w:tr>
    </w:tbl>
    <w:p w:rsidR="001A1909" w:rsidRDefault="001A1909" w:rsidP="001A1909">
      <w:pPr>
        <w:pStyle w:val="10"/>
        <w:spacing w:line="240" w:lineRule="auto"/>
        <w:ind w:firstLine="709"/>
        <w:jc w:val="both"/>
        <w:rPr>
          <w:rFonts w:ascii="Times New Roman" w:hAnsi="Times New Roman" w:cs="Times New Roman"/>
          <w:sz w:val="28"/>
          <w:szCs w:val="28"/>
        </w:rPr>
      </w:pPr>
    </w:p>
    <w:p w:rsidR="001A1909" w:rsidRPr="0053333C" w:rsidRDefault="001A1909" w:rsidP="001A1909">
      <w:pPr>
        <w:pStyle w:val="10"/>
        <w:spacing w:line="240" w:lineRule="auto"/>
        <w:ind w:firstLine="709"/>
        <w:jc w:val="both"/>
        <w:rPr>
          <w:rFonts w:ascii="Times New Roman" w:hAnsi="Times New Roman" w:cs="Times New Roman"/>
          <w:sz w:val="28"/>
          <w:szCs w:val="28"/>
        </w:rPr>
      </w:pPr>
      <w:r w:rsidRPr="0053333C">
        <w:rPr>
          <w:rFonts w:ascii="Times New Roman" w:eastAsia="Times New Roman" w:hAnsi="Times New Roman" w:cs="Times New Roman"/>
          <w:sz w:val="28"/>
          <w:szCs w:val="28"/>
        </w:rPr>
        <w:t xml:space="preserve">    </w:t>
      </w:r>
      <w:r w:rsidRPr="0053333C">
        <w:rPr>
          <w:rFonts w:ascii="Times New Roman" w:hAnsi="Times New Roman" w:cs="Times New Roman"/>
          <w:sz w:val="28"/>
          <w:szCs w:val="28"/>
        </w:rPr>
        <w:t>По группам здоровья воспитанники СП детский сад «Чебурашка» распределены следующим образом:</w:t>
      </w:r>
    </w:p>
    <w:p w:rsidR="001A1909" w:rsidRPr="0053333C" w:rsidRDefault="001A1909" w:rsidP="001A1909">
      <w:pPr>
        <w:pStyle w:val="10"/>
        <w:spacing w:line="240" w:lineRule="auto"/>
        <w:ind w:firstLine="709"/>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799"/>
        <w:gridCol w:w="940"/>
        <w:gridCol w:w="800"/>
        <w:gridCol w:w="940"/>
        <w:gridCol w:w="799"/>
        <w:gridCol w:w="934"/>
        <w:gridCol w:w="835"/>
        <w:gridCol w:w="936"/>
        <w:gridCol w:w="15"/>
      </w:tblGrid>
      <w:tr w:rsidR="001A1909" w:rsidRPr="00B72E44" w:rsidTr="00B318EF">
        <w:trPr>
          <w:trHeight w:val="320"/>
          <w:jc w:val="center"/>
        </w:trPr>
        <w:tc>
          <w:tcPr>
            <w:tcW w:w="1745" w:type="dxa"/>
            <w:vMerge w:val="restart"/>
          </w:tcPr>
          <w:p w:rsidR="001A1909" w:rsidRPr="00B72E44" w:rsidRDefault="001A1909" w:rsidP="00B318EF">
            <w:pPr>
              <w:ind w:left="120"/>
              <w:jc w:val="center"/>
              <w:rPr>
                <w:sz w:val="28"/>
                <w:szCs w:val="28"/>
              </w:rPr>
            </w:pPr>
            <w:r w:rsidRPr="00B72E44">
              <w:rPr>
                <w:sz w:val="28"/>
                <w:szCs w:val="28"/>
              </w:rPr>
              <w:t>Годы</w:t>
            </w:r>
          </w:p>
        </w:tc>
        <w:tc>
          <w:tcPr>
            <w:tcW w:w="6998" w:type="dxa"/>
            <w:gridSpan w:val="9"/>
          </w:tcPr>
          <w:p w:rsidR="001A1909" w:rsidRPr="00B72E44" w:rsidRDefault="001A1909" w:rsidP="00B318EF">
            <w:pPr>
              <w:ind w:left="120"/>
              <w:jc w:val="center"/>
              <w:rPr>
                <w:sz w:val="28"/>
                <w:szCs w:val="28"/>
              </w:rPr>
            </w:pPr>
            <w:r w:rsidRPr="00B72E44">
              <w:rPr>
                <w:sz w:val="28"/>
                <w:szCs w:val="28"/>
              </w:rPr>
              <w:t>Группы здоровья детей</w:t>
            </w:r>
          </w:p>
        </w:tc>
      </w:tr>
      <w:tr w:rsidR="001A1909" w:rsidRPr="00B72E44" w:rsidTr="00B318EF">
        <w:trPr>
          <w:gridAfter w:val="1"/>
          <w:wAfter w:w="15" w:type="dxa"/>
          <w:trHeight w:val="300"/>
          <w:jc w:val="center"/>
        </w:trPr>
        <w:tc>
          <w:tcPr>
            <w:tcW w:w="1745" w:type="dxa"/>
            <w:vMerge/>
          </w:tcPr>
          <w:p w:rsidR="001A1909" w:rsidRPr="00B72E44" w:rsidRDefault="001A1909" w:rsidP="00B318EF">
            <w:pPr>
              <w:ind w:left="120"/>
              <w:jc w:val="center"/>
              <w:rPr>
                <w:sz w:val="28"/>
                <w:szCs w:val="28"/>
              </w:rPr>
            </w:pPr>
          </w:p>
        </w:tc>
        <w:tc>
          <w:tcPr>
            <w:tcW w:w="1739" w:type="dxa"/>
            <w:gridSpan w:val="2"/>
          </w:tcPr>
          <w:p w:rsidR="001A1909" w:rsidRPr="00B72E44" w:rsidRDefault="001A1909" w:rsidP="00B318EF">
            <w:pPr>
              <w:ind w:left="120"/>
              <w:jc w:val="center"/>
              <w:rPr>
                <w:sz w:val="28"/>
                <w:szCs w:val="28"/>
              </w:rPr>
            </w:pPr>
            <w:r w:rsidRPr="00B72E44">
              <w:rPr>
                <w:sz w:val="28"/>
                <w:szCs w:val="28"/>
              </w:rPr>
              <w:t>Первая</w:t>
            </w:r>
          </w:p>
        </w:tc>
        <w:tc>
          <w:tcPr>
            <w:tcW w:w="1740" w:type="dxa"/>
            <w:gridSpan w:val="2"/>
          </w:tcPr>
          <w:p w:rsidR="001A1909" w:rsidRPr="00B72E44" w:rsidRDefault="001A1909" w:rsidP="00B318EF">
            <w:pPr>
              <w:ind w:left="120"/>
              <w:jc w:val="center"/>
              <w:rPr>
                <w:sz w:val="28"/>
                <w:szCs w:val="28"/>
              </w:rPr>
            </w:pPr>
            <w:r w:rsidRPr="00B72E44">
              <w:rPr>
                <w:sz w:val="28"/>
                <w:szCs w:val="28"/>
              </w:rPr>
              <w:t>Вторая</w:t>
            </w:r>
          </w:p>
        </w:tc>
        <w:tc>
          <w:tcPr>
            <w:tcW w:w="1733" w:type="dxa"/>
            <w:gridSpan w:val="2"/>
          </w:tcPr>
          <w:p w:rsidR="001A1909" w:rsidRPr="00B72E44" w:rsidRDefault="001A1909" w:rsidP="00B318EF">
            <w:pPr>
              <w:ind w:left="120"/>
              <w:jc w:val="center"/>
              <w:rPr>
                <w:sz w:val="28"/>
                <w:szCs w:val="28"/>
              </w:rPr>
            </w:pPr>
            <w:r w:rsidRPr="00B72E44">
              <w:rPr>
                <w:sz w:val="28"/>
                <w:szCs w:val="28"/>
              </w:rPr>
              <w:t>Третья</w:t>
            </w:r>
          </w:p>
        </w:tc>
        <w:tc>
          <w:tcPr>
            <w:tcW w:w="1771" w:type="dxa"/>
            <w:gridSpan w:val="2"/>
          </w:tcPr>
          <w:p w:rsidR="001A1909" w:rsidRPr="00B72E44" w:rsidRDefault="001A1909" w:rsidP="00B318EF">
            <w:pPr>
              <w:ind w:left="120"/>
              <w:jc w:val="center"/>
              <w:rPr>
                <w:sz w:val="28"/>
                <w:szCs w:val="28"/>
              </w:rPr>
            </w:pPr>
            <w:r w:rsidRPr="00B72E44">
              <w:rPr>
                <w:sz w:val="28"/>
                <w:szCs w:val="28"/>
              </w:rPr>
              <w:t>Четвертая</w:t>
            </w:r>
          </w:p>
        </w:tc>
      </w:tr>
      <w:tr w:rsidR="001A1909" w:rsidRPr="00B72E44" w:rsidTr="00B318EF">
        <w:trPr>
          <w:gridAfter w:val="1"/>
          <w:wAfter w:w="15" w:type="dxa"/>
          <w:trHeight w:val="300"/>
          <w:jc w:val="center"/>
        </w:trPr>
        <w:tc>
          <w:tcPr>
            <w:tcW w:w="1745" w:type="dxa"/>
          </w:tcPr>
          <w:p w:rsidR="001A1909" w:rsidRPr="00B72E44" w:rsidRDefault="001A1909" w:rsidP="00B318EF">
            <w:pPr>
              <w:ind w:left="120"/>
              <w:jc w:val="center"/>
              <w:rPr>
                <w:sz w:val="28"/>
                <w:szCs w:val="28"/>
              </w:rPr>
            </w:pPr>
            <w:r>
              <w:rPr>
                <w:sz w:val="28"/>
                <w:szCs w:val="28"/>
              </w:rPr>
              <w:t>2021</w:t>
            </w:r>
            <w:r w:rsidRPr="00B72E44">
              <w:rPr>
                <w:sz w:val="28"/>
                <w:szCs w:val="28"/>
              </w:rPr>
              <w:t>-20</w:t>
            </w:r>
            <w:r>
              <w:rPr>
                <w:sz w:val="28"/>
                <w:szCs w:val="28"/>
              </w:rPr>
              <w:t>22</w:t>
            </w:r>
          </w:p>
        </w:tc>
        <w:tc>
          <w:tcPr>
            <w:tcW w:w="799" w:type="dxa"/>
            <w:shd w:val="clear" w:color="auto" w:fill="auto"/>
          </w:tcPr>
          <w:p w:rsidR="001A1909" w:rsidRPr="00B1659C" w:rsidRDefault="001A1909" w:rsidP="00B318EF">
            <w:pPr>
              <w:jc w:val="center"/>
              <w:rPr>
                <w:bCs/>
                <w:sz w:val="28"/>
                <w:szCs w:val="28"/>
              </w:rPr>
            </w:pPr>
            <w:r w:rsidRPr="00B1659C">
              <w:rPr>
                <w:bCs/>
                <w:sz w:val="28"/>
                <w:szCs w:val="28"/>
              </w:rPr>
              <w:t>1</w:t>
            </w:r>
            <w:r w:rsidR="00B1659C" w:rsidRPr="00B1659C">
              <w:rPr>
                <w:bCs/>
                <w:sz w:val="28"/>
                <w:szCs w:val="28"/>
              </w:rPr>
              <w:t>8</w:t>
            </w:r>
          </w:p>
        </w:tc>
        <w:tc>
          <w:tcPr>
            <w:tcW w:w="940" w:type="dxa"/>
            <w:shd w:val="clear" w:color="auto" w:fill="auto"/>
          </w:tcPr>
          <w:p w:rsidR="001A1909" w:rsidRPr="00B1659C" w:rsidRDefault="00B1659C" w:rsidP="00B318EF">
            <w:pPr>
              <w:jc w:val="center"/>
              <w:rPr>
                <w:bCs/>
                <w:sz w:val="28"/>
                <w:szCs w:val="28"/>
              </w:rPr>
            </w:pPr>
            <w:r w:rsidRPr="00B1659C">
              <w:rPr>
                <w:bCs/>
                <w:sz w:val="28"/>
                <w:szCs w:val="28"/>
              </w:rPr>
              <w:t>44</w:t>
            </w:r>
            <w:r w:rsidR="001A1909" w:rsidRPr="00B1659C">
              <w:rPr>
                <w:bCs/>
                <w:sz w:val="28"/>
                <w:szCs w:val="28"/>
              </w:rPr>
              <w:t>%</w:t>
            </w:r>
          </w:p>
        </w:tc>
        <w:tc>
          <w:tcPr>
            <w:tcW w:w="800" w:type="dxa"/>
            <w:shd w:val="clear" w:color="auto" w:fill="auto"/>
          </w:tcPr>
          <w:p w:rsidR="001A1909" w:rsidRPr="00B1659C" w:rsidRDefault="001A1909" w:rsidP="00B318EF">
            <w:pPr>
              <w:jc w:val="center"/>
              <w:rPr>
                <w:bCs/>
                <w:sz w:val="28"/>
                <w:szCs w:val="28"/>
              </w:rPr>
            </w:pPr>
            <w:r w:rsidRPr="00B1659C">
              <w:rPr>
                <w:bCs/>
                <w:sz w:val="28"/>
                <w:szCs w:val="28"/>
              </w:rPr>
              <w:t>2</w:t>
            </w:r>
            <w:r w:rsidR="00B1659C" w:rsidRPr="00B1659C">
              <w:rPr>
                <w:bCs/>
                <w:sz w:val="28"/>
                <w:szCs w:val="28"/>
              </w:rPr>
              <w:t>1</w:t>
            </w:r>
          </w:p>
        </w:tc>
        <w:tc>
          <w:tcPr>
            <w:tcW w:w="940" w:type="dxa"/>
            <w:shd w:val="clear" w:color="auto" w:fill="auto"/>
          </w:tcPr>
          <w:p w:rsidR="001A1909" w:rsidRPr="00B1659C" w:rsidRDefault="00B1659C" w:rsidP="00B318EF">
            <w:pPr>
              <w:ind w:left="120"/>
              <w:jc w:val="center"/>
              <w:rPr>
                <w:sz w:val="28"/>
                <w:szCs w:val="28"/>
              </w:rPr>
            </w:pPr>
            <w:r w:rsidRPr="00B1659C">
              <w:rPr>
                <w:sz w:val="28"/>
                <w:szCs w:val="28"/>
              </w:rPr>
              <w:t>51</w:t>
            </w:r>
            <w:r w:rsidR="001A1909" w:rsidRPr="00B1659C">
              <w:rPr>
                <w:sz w:val="28"/>
                <w:szCs w:val="28"/>
              </w:rPr>
              <w:t>%</w:t>
            </w:r>
          </w:p>
        </w:tc>
        <w:tc>
          <w:tcPr>
            <w:tcW w:w="799" w:type="dxa"/>
            <w:shd w:val="clear" w:color="auto" w:fill="auto"/>
          </w:tcPr>
          <w:p w:rsidR="001A1909" w:rsidRPr="00B1659C" w:rsidRDefault="00B1659C" w:rsidP="00B318EF">
            <w:pPr>
              <w:jc w:val="center"/>
              <w:rPr>
                <w:bCs/>
                <w:sz w:val="28"/>
                <w:szCs w:val="28"/>
              </w:rPr>
            </w:pPr>
            <w:r w:rsidRPr="00B1659C">
              <w:rPr>
                <w:bCs/>
                <w:sz w:val="28"/>
                <w:szCs w:val="28"/>
              </w:rPr>
              <w:t>2</w:t>
            </w:r>
          </w:p>
        </w:tc>
        <w:tc>
          <w:tcPr>
            <w:tcW w:w="934" w:type="dxa"/>
            <w:shd w:val="clear" w:color="auto" w:fill="auto"/>
          </w:tcPr>
          <w:p w:rsidR="001A1909" w:rsidRPr="00B1659C" w:rsidRDefault="00B1659C" w:rsidP="00B318EF">
            <w:pPr>
              <w:jc w:val="center"/>
              <w:rPr>
                <w:bCs/>
                <w:sz w:val="28"/>
                <w:szCs w:val="28"/>
              </w:rPr>
            </w:pPr>
            <w:r w:rsidRPr="00B1659C">
              <w:rPr>
                <w:bCs/>
                <w:sz w:val="28"/>
                <w:szCs w:val="28"/>
              </w:rPr>
              <w:t>5</w:t>
            </w:r>
            <w:r w:rsidR="001A1909" w:rsidRPr="00B1659C">
              <w:rPr>
                <w:bCs/>
                <w:sz w:val="28"/>
                <w:szCs w:val="28"/>
              </w:rPr>
              <w:t>%</w:t>
            </w:r>
          </w:p>
        </w:tc>
        <w:tc>
          <w:tcPr>
            <w:tcW w:w="835" w:type="dxa"/>
            <w:shd w:val="clear" w:color="auto" w:fill="auto"/>
          </w:tcPr>
          <w:p w:rsidR="001A1909" w:rsidRPr="00B1659C" w:rsidRDefault="001A1909" w:rsidP="00B318EF">
            <w:pPr>
              <w:ind w:left="120"/>
              <w:jc w:val="center"/>
              <w:rPr>
                <w:sz w:val="28"/>
                <w:szCs w:val="28"/>
              </w:rPr>
            </w:pPr>
            <w:r w:rsidRPr="00B1659C">
              <w:rPr>
                <w:sz w:val="28"/>
                <w:szCs w:val="28"/>
              </w:rPr>
              <w:t>-</w:t>
            </w:r>
          </w:p>
        </w:tc>
        <w:tc>
          <w:tcPr>
            <w:tcW w:w="936" w:type="dxa"/>
            <w:shd w:val="clear" w:color="auto" w:fill="auto"/>
          </w:tcPr>
          <w:p w:rsidR="001A1909" w:rsidRPr="00B72E44" w:rsidRDefault="001A1909" w:rsidP="00B318EF">
            <w:pPr>
              <w:ind w:left="120"/>
              <w:jc w:val="center"/>
              <w:rPr>
                <w:sz w:val="28"/>
                <w:szCs w:val="28"/>
              </w:rPr>
            </w:pPr>
          </w:p>
        </w:tc>
      </w:tr>
      <w:tr w:rsidR="001A1909" w:rsidRPr="00B72E44" w:rsidTr="00B318EF">
        <w:trPr>
          <w:gridAfter w:val="1"/>
          <w:wAfter w:w="15" w:type="dxa"/>
          <w:trHeight w:val="300"/>
          <w:jc w:val="center"/>
        </w:trPr>
        <w:tc>
          <w:tcPr>
            <w:tcW w:w="1745" w:type="dxa"/>
          </w:tcPr>
          <w:p w:rsidR="001A1909" w:rsidRPr="00B72E44" w:rsidRDefault="001A1909" w:rsidP="00B318EF">
            <w:pPr>
              <w:ind w:left="120"/>
              <w:jc w:val="center"/>
              <w:rPr>
                <w:sz w:val="28"/>
                <w:szCs w:val="28"/>
              </w:rPr>
            </w:pPr>
            <w:r>
              <w:rPr>
                <w:sz w:val="28"/>
                <w:szCs w:val="28"/>
              </w:rPr>
              <w:t>2022</w:t>
            </w:r>
            <w:r w:rsidRPr="00B72E44">
              <w:rPr>
                <w:sz w:val="28"/>
                <w:szCs w:val="28"/>
              </w:rPr>
              <w:t>-20</w:t>
            </w:r>
            <w:r>
              <w:rPr>
                <w:sz w:val="28"/>
                <w:szCs w:val="28"/>
              </w:rPr>
              <w:t>23</w:t>
            </w:r>
          </w:p>
        </w:tc>
        <w:tc>
          <w:tcPr>
            <w:tcW w:w="799" w:type="dxa"/>
            <w:shd w:val="clear" w:color="auto" w:fill="auto"/>
          </w:tcPr>
          <w:p w:rsidR="001A1909" w:rsidRPr="00B1659C" w:rsidRDefault="001A1909" w:rsidP="00B318EF">
            <w:pPr>
              <w:jc w:val="center"/>
              <w:rPr>
                <w:bCs/>
                <w:sz w:val="28"/>
                <w:szCs w:val="28"/>
              </w:rPr>
            </w:pPr>
            <w:r w:rsidRPr="00B1659C">
              <w:rPr>
                <w:bCs/>
                <w:sz w:val="28"/>
                <w:szCs w:val="28"/>
              </w:rPr>
              <w:t>2</w:t>
            </w:r>
            <w:r w:rsidR="00B1659C" w:rsidRPr="00B1659C">
              <w:rPr>
                <w:bCs/>
                <w:sz w:val="28"/>
                <w:szCs w:val="28"/>
              </w:rPr>
              <w:t>1</w:t>
            </w:r>
          </w:p>
        </w:tc>
        <w:tc>
          <w:tcPr>
            <w:tcW w:w="940" w:type="dxa"/>
            <w:shd w:val="clear" w:color="auto" w:fill="auto"/>
          </w:tcPr>
          <w:p w:rsidR="001A1909" w:rsidRPr="00B1659C" w:rsidRDefault="00B1659C" w:rsidP="00B318EF">
            <w:pPr>
              <w:jc w:val="center"/>
              <w:rPr>
                <w:bCs/>
                <w:sz w:val="28"/>
                <w:szCs w:val="28"/>
              </w:rPr>
            </w:pPr>
            <w:r w:rsidRPr="00B1659C">
              <w:rPr>
                <w:bCs/>
                <w:sz w:val="28"/>
                <w:szCs w:val="28"/>
              </w:rPr>
              <w:t>57</w:t>
            </w:r>
            <w:r w:rsidR="001A1909" w:rsidRPr="00B1659C">
              <w:rPr>
                <w:bCs/>
                <w:sz w:val="28"/>
                <w:szCs w:val="28"/>
              </w:rPr>
              <w:t>%</w:t>
            </w:r>
          </w:p>
        </w:tc>
        <w:tc>
          <w:tcPr>
            <w:tcW w:w="800" w:type="dxa"/>
            <w:shd w:val="clear" w:color="auto" w:fill="auto"/>
          </w:tcPr>
          <w:p w:rsidR="001A1909" w:rsidRPr="00B1659C" w:rsidRDefault="001A1909" w:rsidP="00B318EF">
            <w:pPr>
              <w:jc w:val="center"/>
              <w:rPr>
                <w:bCs/>
                <w:sz w:val="28"/>
                <w:szCs w:val="28"/>
              </w:rPr>
            </w:pPr>
            <w:r w:rsidRPr="00B1659C">
              <w:rPr>
                <w:bCs/>
                <w:sz w:val="28"/>
                <w:szCs w:val="28"/>
              </w:rPr>
              <w:t>1</w:t>
            </w:r>
            <w:r w:rsidR="00B1659C" w:rsidRPr="00B1659C">
              <w:rPr>
                <w:bCs/>
                <w:sz w:val="28"/>
                <w:szCs w:val="28"/>
              </w:rPr>
              <w:t>4</w:t>
            </w:r>
          </w:p>
        </w:tc>
        <w:tc>
          <w:tcPr>
            <w:tcW w:w="940" w:type="dxa"/>
            <w:shd w:val="clear" w:color="auto" w:fill="auto"/>
          </w:tcPr>
          <w:p w:rsidR="001A1909" w:rsidRPr="00B1659C" w:rsidRDefault="00B1659C" w:rsidP="00B318EF">
            <w:pPr>
              <w:jc w:val="center"/>
              <w:rPr>
                <w:bCs/>
                <w:sz w:val="28"/>
                <w:szCs w:val="28"/>
              </w:rPr>
            </w:pPr>
            <w:r w:rsidRPr="00B1659C">
              <w:rPr>
                <w:bCs/>
                <w:sz w:val="28"/>
                <w:szCs w:val="28"/>
              </w:rPr>
              <w:t>38</w:t>
            </w:r>
            <w:r w:rsidR="001A1909" w:rsidRPr="00B1659C">
              <w:rPr>
                <w:bCs/>
                <w:sz w:val="28"/>
                <w:szCs w:val="28"/>
              </w:rPr>
              <w:t>%</w:t>
            </w:r>
          </w:p>
        </w:tc>
        <w:tc>
          <w:tcPr>
            <w:tcW w:w="799" w:type="dxa"/>
            <w:shd w:val="clear" w:color="auto" w:fill="auto"/>
          </w:tcPr>
          <w:p w:rsidR="001A1909" w:rsidRPr="00B1659C" w:rsidRDefault="00B1659C" w:rsidP="00B318EF">
            <w:pPr>
              <w:jc w:val="center"/>
              <w:rPr>
                <w:bCs/>
                <w:sz w:val="28"/>
                <w:szCs w:val="28"/>
              </w:rPr>
            </w:pPr>
            <w:r w:rsidRPr="00B1659C">
              <w:rPr>
                <w:bCs/>
                <w:sz w:val="28"/>
                <w:szCs w:val="28"/>
              </w:rPr>
              <w:t>2</w:t>
            </w:r>
          </w:p>
        </w:tc>
        <w:tc>
          <w:tcPr>
            <w:tcW w:w="934" w:type="dxa"/>
            <w:shd w:val="clear" w:color="auto" w:fill="auto"/>
          </w:tcPr>
          <w:p w:rsidR="001A1909" w:rsidRPr="00B1659C" w:rsidRDefault="00B1659C" w:rsidP="00B318EF">
            <w:pPr>
              <w:ind w:left="120"/>
              <w:jc w:val="center"/>
              <w:rPr>
                <w:sz w:val="28"/>
                <w:szCs w:val="28"/>
              </w:rPr>
            </w:pPr>
            <w:r w:rsidRPr="00B1659C">
              <w:rPr>
                <w:sz w:val="28"/>
                <w:szCs w:val="28"/>
              </w:rPr>
              <w:t>5</w:t>
            </w:r>
            <w:r w:rsidR="001A1909" w:rsidRPr="00B1659C">
              <w:rPr>
                <w:sz w:val="28"/>
                <w:szCs w:val="28"/>
              </w:rPr>
              <w:t>%</w:t>
            </w:r>
          </w:p>
        </w:tc>
        <w:tc>
          <w:tcPr>
            <w:tcW w:w="835" w:type="dxa"/>
            <w:shd w:val="clear" w:color="auto" w:fill="auto"/>
          </w:tcPr>
          <w:p w:rsidR="001A1909" w:rsidRPr="00B1659C" w:rsidRDefault="001A1909" w:rsidP="00B318EF">
            <w:pPr>
              <w:ind w:left="120"/>
              <w:jc w:val="center"/>
              <w:rPr>
                <w:sz w:val="28"/>
                <w:szCs w:val="28"/>
              </w:rPr>
            </w:pPr>
            <w:r w:rsidRPr="00B1659C">
              <w:rPr>
                <w:sz w:val="28"/>
                <w:szCs w:val="28"/>
              </w:rPr>
              <w:t>-</w:t>
            </w:r>
          </w:p>
        </w:tc>
        <w:tc>
          <w:tcPr>
            <w:tcW w:w="936" w:type="dxa"/>
            <w:shd w:val="clear" w:color="auto" w:fill="auto"/>
          </w:tcPr>
          <w:p w:rsidR="001A1909" w:rsidRPr="00B72E44" w:rsidRDefault="001A1909" w:rsidP="00B318EF">
            <w:pPr>
              <w:ind w:left="120"/>
              <w:jc w:val="center"/>
              <w:rPr>
                <w:sz w:val="28"/>
                <w:szCs w:val="28"/>
              </w:rPr>
            </w:pPr>
          </w:p>
        </w:tc>
      </w:tr>
      <w:tr w:rsidR="001A1909" w:rsidRPr="00B72E44" w:rsidTr="00B318EF">
        <w:trPr>
          <w:gridAfter w:val="1"/>
          <w:wAfter w:w="15" w:type="dxa"/>
          <w:trHeight w:val="300"/>
          <w:jc w:val="center"/>
        </w:trPr>
        <w:tc>
          <w:tcPr>
            <w:tcW w:w="1745" w:type="dxa"/>
          </w:tcPr>
          <w:p w:rsidR="001A1909" w:rsidRPr="00B72E44" w:rsidRDefault="001A1909" w:rsidP="00B318EF">
            <w:pPr>
              <w:ind w:left="120"/>
              <w:rPr>
                <w:sz w:val="28"/>
                <w:szCs w:val="28"/>
              </w:rPr>
            </w:pPr>
            <w:r>
              <w:rPr>
                <w:sz w:val="28"/>
                <w:szCs w:val="28"/>
              </w:rPr>
              <w:t xml:space="preserve">  2023</w:t>
            </w:r>
            <w:r w:rsidRPr="00B72E44">
              <w:rPr>
                <w:sz w:val="28"/>
                <w:szCs w:val="28"/>
              </w:rPr>
              <w:t>-20</w:t>
            </w:r>
            <w:r>
              <w:rPr>
                <w:sz w:val="28"/>
                <w:szCs w:val="28"/>
              </w:rPr>
              <w:t>24</w:t>
            </w:r>
          </w:p>
        </w:tc>
        <w:tc>
          <w:tcPr>
            <w:tcW w:w="799" w:type="dxa"/>
            <w:shd w:val="clear" w:color="auto" w:fill="auto"/>
          </w:tcPr>
          <w:p w:rsidR="001A1909" w:rsidRPr="00B1659C" w:rsidRDefault="00B1659C" w:rsidP="00B318EF">
            <w:pPr>
              <w:jc w:val="center"/>
              <w:rPr>
                <w:bCs/>
                <w:sz w:val="28"/>
                <w:szCs w:val="28"/>
              </w:rPr>
            </w:pPr>
            <w:r w:rsidRPr="00B1659C">
              <w:rPr>
                <w:bCs/>
                <w:sz w:val="28"/>
                <w:szCs w:val="28"/>
              </w:rPr>
              <w:t>20</w:t>
            </w:r>
          </w:p>
        </w:tc>
        <w:tc>
          <w:tcPr>
            <w:tcW w:w="940" w:type="dxa"/>
            <w:shd w:val="clear" w:color="auto" w:fill="auto"/>
          </w:tcPr>
          <w:p w:rsidR="001A1909" w:rsidRPr="00B1659C" w:rsidRDefault="00B1659C" w:rsidP="00B318EF">
            <w:pPr>
              <w:jc w:val="center"/>
              <w:rPr>
                <w:bCs/>
                <w:sz w:val="28"/>
                <w:szCs w:val="28"/>
              </w:rPr>
            </w:pPr>
            <w:r w:rsidRPr="00B1659C">
              <w:rPr>
                <w:bCs/>
                <w:sz w:val="28"/>
                <w:szCs w:val="28"/>
              </w:rPr>
              <w:t>57%</w:t>
            </w:r>
          </w:p>
        </w:tc>
        <w:tc>
          <w:tcPr>
            <w:tcW w:w="800" w:type="dxa"/>
            <w:shd w:val="clear" w:color="auto" w:fill="auto"/>
          </w:tcPr>
          <w:p w:rsidR="001A1909" w:rsidRPr="00B1659C" w:rsidRDefault="001A1909" w:rsidP="00B318EF">
            <w:pPr>
              <w:jc w:val="center"/>
              <w:rPr>
                <w:bCs/>
                <w:sz w:val="28"/>
                <w:szCs w:val="28"/>
              </w:rPr>
            </w:pPr>
            <w:r w:rsidRPr="00B1659C">
              <w:rPr>
                <w:bCs/>
                <w:sz w:val="28"/>
                <w:szCs w:val="28"/>
              </w:rPr>
              <w:t>13</w:t>
            </w:r>
          </w:p>
        </w:tc>
        <w:tc>
          <w:tcPr>
            <w:tcW w:w="940" w:type="dxa"/>
            <w:shd w:val="clear" w:color="auto" w:fill="auto"/>
          </w:tcPr>
          <w:p w:rsidR="001A1909" w:rsidRPr="00B1659C" w:rsidRDefault="00B1659C" w:rsidP="00B318EF">
            <w:pPr>
              <w:jc w:val="center"/>
              <w:rPr>
                <w:bCs/>
                <w:sz w:val="28"/>
                <w:szCs w:val="28"/>
              </w:rPr>
            </w:pPr>
            <w:r w:rsidRPr="00B1659C">
              <w:rPr>
                <w:bCs/>
                <w:sz w:val="28"/>
                <w:szCs w:val="28"/>
              </w:rPr>
              <w:t>37</w:t>
            </w:r>
            <w:r w:rsidR="001A1909" w:rsidRPr="00B1659C">
              <w:rPr>
                <w:bCs/>
                <w:sz w:val="28"/>
                <w:szCs w:val="28"/>
              </w:rPr>
              <w:t>%</w:t>
            </w:r>
          </w:p>
        </w:tc>
        <w:tc>
          <w:tcPr>
            <w:tcW w:w="799" w:type="dxa"/>
            <w:shd w:val="clear" w:color="auto" w:fill="auto"/>
          </w:tcPr>
          <w:p w:rsidR="001A1909" w:rsidRPr="00B1659C" w:rsidRDefault="00B1659C" w:rsidP="00B318EF">
            <w:pPr>
              <w:jc w:val="center"/>
              <w:rPr>
                <w:bCs/>
                <w:sz w:val="28"/>
                <w:szCs w:val="28"/>
              </w:rPr>
            </w:pPr>
            <w:r w:rsidRPr="00B1659C">
              <w:rPr>
                <w:bCs/>
                <w:sz w:val="28"/>
                <w:szCs w:val="28"/>
              </w:rPr>
              <w:t>2</w:t>
            </w:r>
          </w:p>
        </w:tc>
        <w:tc>
          <w:tcPr>
            <w:tcW w:w="934" w:type="dxa"/>
            <w:shd w:val="clear" w:color="auto" w:fill="auto"/>
          </w:tcPr>
          <w:p w:rsidR="001A1909" w:rsidRPr="00B1659C" w:rsidRDefault="00B1659C" w:rsidP="00B318EF">
            <w:pPr>
              <w:ind w:left="120"/>
              <w:rPr>
                <w:bCs/>
                <w:sz w:val="28"/>
                <w:szCs w:val="28"/>
              </w:rPr>
            </w:pPr>
            <w:r w:rsidRPr="00B1659C">
              <w:rPr>
                <w:bCs/>
                <w:sz w:val="28"/>
                <w:szCs w:val="28"/>
              </w:rPr>
              <w:t>6</w:t>
            </w:r>
            <w:r w:rsidR="001A1909" w:rsidRPr="00B1659C">
              <w:rPr>
                <w:bCs/>
                <w:sz w:val="28"/>
                <w:szCs w:val="28"/>
              </w:rPr>
              <w:t>%</w:t>
            </w:r>
          </w:p>
        </w:tc>
        <w:tc>
          <w:tcPr>
            <w:tcW w:w="835" w:type="dxa"/>
            <w:shd w:val="clear" w:color="auto" w:fill="auto"/>
          </w:tcPr>
          <w:p w:rsidR="001A1909" w:rsidRPr="00B1659C" w:rsidRDefault="001A1909" w:rsidP="00B318EF">
            <w:pPr>
              <w:ind w:left="120"/>
              <w:jc w:val="center"/>
              <w:rPr>
                <w:bCs/>
                <w:sz w:val="28"/>
                <w:szCs w:val="28"/>
              </w:rPr>
            </w:pPr>
            <w:r w:rsidRPr="00B1659C">
              <w:rPr>
                <w:bCs/>
                <w:sz w:val="28"/>
                <w:szCs w:val="28"/>
              </w:rPr>
              <w:t>-</w:t>
            </w:r>
          </w:p>
        </w:tc>
        <w:tc>
          <w:tcPr>
            <w:tcW w:w="936" w:type="dxa"/>
            <w:shd w:val="clear" w:color="auto" w:fill="auto"/>
          </w:tcPr>
          <w:p w:rsidR="001A1909" w:rsidRPr="00B72E44" w:rsidRDefault="001A1909" w:rsidP="00B318EF">
            <w:pPr>
              <w:ind w:left="120"/>
              <w:jc w:val="center"/>
              <w:rPr>
                <w:bCs/>
                <w:sz w:val="28"/>
                <w:szCs w:val="28"/>
                <w:lang w:val="en-US"/>
              </w:rPr>
            </w:pPr>
          </w:p>
        </w:tc>
      </w:tr>
    </w:tbl>
    <w:p w:rsidR="001A1909"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Выявляя причины заболеваемости по группам, следует отметить</w:t>
      </w:r>
      <w:r>
        <w:rPr>
          <w:rFonts w:ascii="Times New Roman" w:hAnsi="Times New Roman" w:cs="Times New Roman"/>
          <w:b/>
          <w:sz w:val="28"/>
          <w:szCs w:val="28"/>
        </w:rPr>
        <w:t xml:space="preserve">  </w:t>
      </w:r>
      <w:r>
        <w:rPr>
          <w:rFonts w:ascii="Times New Roman" w:hAnsi="Times New Roman" w:cs="Times New Roman"/>
          <w:sz w:val="28"/>
          <w:szCs w:val="28"/>
        </w:rPr>
        <w:t>период адаптации:</w:t>
      </w:r>
    </w:p>
    <w:p w:rsidR="001A1909" w:rsidRPr="00E61F9C"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количество детей прибывших в 2023-2024 году </w:t>
      </w:r>
      <w:r w:rsidRPr="00130D92">
        <w:rPr>
          <w:rFonts w:ascii="Times New Roman" w:hAnsi="Times New Roman" w:cs="Times New Roman"/>
          <w:sz w:val="28"/>
          <w:szCs w:val="28"/>
        </w:rPr>
        <w:t>составило  11</w:t>
      </w:r>
      <w:r w:rsidRPr="00E61F9C">
        <w:rPr>
          <w:rFonts w:ascii="Times New Roman" w:hAnsi="Times New Roman" w:cs="Times New Roman"/>
          <w:sz w:val="28"/>
          <w:szCs w:val="28"/>
        </w:rPr>
        <w:t xml:space="preserve"> детей,    из них:</w:t>
      </w:r>
    </w:p>
    <w:p w:rsidR="001A1909" w:rsidRPr="004D1DBC" w:rsidRDefault="001A1909" w:rsidP="001A1909">
      <w:pPr>
        <w:pStyle w:val="10"/>
        <w:spacing w:line="240" w:lineRule="auto"/>
        <w:jc w:val="both"/>
        <w:rPr>
          <w:rFonts w:ascii="Times New Roman" w:hAnsi="Times New Roman" w:cs="Times New Roman"/>
          <w:sz w:val="28"/>
          <w:szCs w:val="28"/>
        </w:rPr>
      </w:pPr>
      <w:r w:rsidRPr="004D1DBC">
        <w:rPr>
          <w:rFonts w:ascii="Times New Roman" w:eastAsia="Times New Roman" w:hAnsi="Times New Roman" w:cs="Times New Roman"/>
          <w:sz w:val="28"/>
          <w:szCs w:val="28"/>
        </w:rPr>
        <w:t xml:space="preserve">         </w:t>
      </w:r>
      <w:r>
        <w:rPr>
          <w:rFonts w:ascii="Times New Roman" w:hAnsi="Times New Roman" w:cs="Times New Roman"/>
          <w:sz w:val="28"/>
          <w:szCs w:val="28"/>
        </w:rPr>
        <w:t>с легкой степенью адаптации – 6</w:t>
      </w:r>
      <w:r w:rsidRPr="004D1DBC">
        <w:rPr>
          <w:rFonts w:ascii="Times New Roman" w:hAnsi="Times New Roman" w:cs="Times New Roman"/>
          <w:sz w:val="28"/>
          <w:szCs w:val="28"/>
        </w:rPr>
        <w:t xml:space="preserve"> ребёнка;</w:t>
      </w:r>
    </w:p>
    <w:p w:rsidR="001A1909" w:rsidRPr="004D1DBC" w:rsidRDefault="001A1909" w:rsidP="001A1909">
      <w:pPr>
        <w:pStyle w:val="10"/>
        <w:spacing w:line="240" w:lineRule="auto"/>
        <w:ind w:firstLine="709"/>
        <w:jc w:val="both"/>
        <w:rPr>
          <w:rFonts w:ascii="Times New Roman" w:hAnsi="Times New Roman" w:cs="Times New Roman"/>
          <w:sz w:val="28"/>
          <w:szCs w:val="28"/>
        </w:rPr>
      </w:pPr>
      <w:r w:rsidRPr="004D1DBC">
        <w:rPr>
          <w:rFonts w:ascii="Times New Roman" w:hAnsi="Times New Roman" w:cs="Times New Roman"/>
          <w:sz w:val="28"/>
          <w:szCs w:val="28"/>
        </w:rPr>
        <w:t>с</w:t>
      </w:r>
      <w:r>
        <w:rPr>
          <w:rFonts w:ascii="Times New Roman" w:hAnsi="Times New Roman" w:cs="Times New Roman"/>
          <w:sz w:val="28"/>
          <w:szCs w:val="28"/>
        </w:rPr>
        <w:t xml:space="preserve"> средней степенью адаптации-  4</w:t>
      </w:r>
      <w:r w:rsidRPr="004D1DBC">
        <w:rPr>
          <w:rFonts w:ascii="Times New Roman" w:hAnsi="Times New Roman" w:cs="Times New Roman"/>
          <w:sz w:val="28"/>
          <w:szCs w:val="28"/>
        </w:rPr>
        <w:t xml:space="preserve"> детей;</w:t>
      </w:r>
    </w:p>
    <w:p w:rsidR="001A1909" w:rsidRPr="004D1DBC"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тяжелой степенью адаптации – 1</w:t>
      </w:r>
      <w:r w:rsidRPr="004D1DBC">
        <w:rPr>
          <w:rFonts w:ascii="Times New Roman" w:hAnsi="Times New Roman" w:cs="Times New Roman"/>
          <w:sz w:val="28"/>
          <w:szCs w:val="28"/>
        </w:rPr>
        <w:t xml:space="preserve"> детей.</w:t>
      </w:r>
    </w:p>
    <w:p w:rsidR="001A1909" w:rsidRDefault="001A1909" w:rsidP="001A1909">
      <w:pPr>
        <w:pStyle w:val="10"/>
        <w:spacing w:line="240" w:lineRule="auto"/>
        <w:ind w:firstLine="709"/>
        <w:jc w:val="both"/>
        <w:rPr>
          <w:rFonts w:ascii="Times New Roman" w:hAnsi="Times New Roman" w:cs="Times New Roman"/>
          <w:sz w:val="28"/>
          <w:szCs w:val="28"/>
        </w:rPr>
      </w:pP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Выпущено в школу 7 детей, набрано за летний период 8 детей  младшего дошкольного возраста.</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Вопросы  заболеваемости неоднократно рассматривались на педагогических часах,  совещаниях при заместителе директора. </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обострения  простудных заболеваний во всех возрастных группах  проводились профилактические мероприятия:</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ежедневный  рацион питания включен второй завтрак (сок, чай с лимоном, свежие овощи и фрукты, содержащие фитонциды);</w:t>
      </w:r>
    </w:p>
    <w:p w:rsidR="001A1909" w:rsidRPr="00602A93" w:rsidRDefault="001A1909" w:rsidP="001A1909">
      <w:pPr>
        <w:pStyle w:val="10"/>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ароматерапия.</w:t>
      </w:r>
      <w:r>
        <w:rPr>
          <w:rFonts w:ascii="Times New Roman" w:hAnsi="Times New Roman" w:cs="Times New Roman"/>
          <w:b/>
          <w:sz w:val="28"/>
          <w:szCs w:val="28"/>
        </w:rPr>
        <w:tab/>
      </w:r>
    </w:p>
    <w:p w:rsidR="001A1909"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Показатели заболеваемости в среднем по СП детский сад «Чебурашка»  за  2023-2024 год демонстрируют, что здоровьесберегающая и здоровьеформирующая составляющая образовательной деятельности </w:t>
      </w:r>
      <w:r w:rsidRPr="00E61F9C">
        <w:rPr>
          <w:rFonts w:ascii="Times New Roman" w:hAnsi="Times New Roman" w:cs="Times New Roman"/>
          <w:sz w:val="28"/>
          <w:szCs w:val="28"/>
        </w:rPr>
        <w:t>ещё находится не на</w:t>
      </w:r>
      <w:r w:rsidRPr="00F4175A">
        <w:rPr>
          <w:rFonts w:ascii="Times New Roman" w:hAnsi="Times New Roman" w:cs="Times New Roman"/>
          <w:color w:val="FF0000"/>
          <w:sz w:val="28"/>
          <w:szCs w:val="28"/>
        </w:rPr>
        <w:t xml:space="preserve"> </w:t>
      </w:r>
      <w:r>
        <w:rPr>
          <w:rFonts w:ascii="Times New Roman" w:hAnsi="Times New Roman" w:cs="Times New Roman"/>
          <w:sz w:val="28"/>
          <w:szCs w:val="28"/>
        </w:rPr>
        <w:t>высоком уровне, и  в этой области коллективу предстоит ещё работать.</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Опрос родителей  показал, что главным для них является физическое и психическое здоровье детей (92</w:t>
      </w:r>
      <w:r w:rsidRPr="00E61F9C">
        <w:rPr>
          <w:rFonts w:ascii="Times New Roman" w:hAnsi="Times New Roman" w:cs="Times New Roman"/>
          <w:sz w:val="28"/>
          <w:szCs w:val="28"/>
        </w:rPr>
        <w:t>,9 %).</w:t>
      </w:r>
      <w:r>
        <w:rPr>
          <w:rFonts w:ascii="Times New Roman" w:hAnsi="Times New Roman" w:cs="Times New Roman"/>
          <w:sz w:val="28"/>
          <w:szCs w:val="28"/>
        </w:rPr>
        <w:t xml:space="preserve"> Анкетирование педагогов выявило их желание  постоянно использовать различные здоровьесберегающие технологии в своей работе, позволяющие обеспечить улучшение здоровья детей. Поэтому  СП детский сад «Чебурашка» будет и в дальнейшем использовать различные оздоровительные методики и технологии,  базирующиеся на интеграции оздоровительной, образовательной и воспитательной работы.</w:t>
      </w:r>
    </w:p>
    <w:p w:rsidR="001A1909" w:rsidRDefault="001A1909" w:rsidP="001A1909">
      <w:pPr>
        <w:pStyle w:val="10"/>
        <w:spacing w:line="240" w:lineRule="auto"/>
        <w:ind w:firstLine="709"/>
        <w:jc w:val="both"/>
        <w:rPr>
          <w:rFonts w:ascii="Times New Roman" w:hAnsi="Times New Roman" w:cs="Times New Roman"/>
          <w:sz w:val="28"/>
          <w:szCs w:val="28"/>
        </w:rPr>
      </w:pPr>
    </w:p>
    <w:p w:rsidR="001A1909" w:rsidRDefault="001A1909" w:rsidP="001A1909">
      <w:pPr>
        <w:pStyle w:val="10"/>
        <w:spacing w:line="240" w:lineRule="auto"/>
        <w:ind w:right="283" w:firstLine="709"/>
        <w:jc w:val="center"/>
        <w:rPr>
          <w:rFonts w:ascii="Times New Roman" w:hAnsi="Times New Roman" w:cs="Times New Roman"/>
          <w:sz w:val="28"/>
          <w:szCs w:val="28"/>
        </w:rPr>
      </w:pPr>
      <w:r>
        <w:rPr>
          <w:rFonts w:ascii="Times New Roman" w:hAnsi="Times New Roman" w:cs="Times New Roman"/>
          <w:i/>
          <w:iCs/>
          <w:sz w:val="28"/>
          <w:szCs w:val="28"/>
        </w:rPr>
        <w:t>Обеспечение рационального питания</w:t>
      </w:r>
    </w:p>
    <w:p w:rsidR="001A1909" w:rsidRDefault="001A1909" w:rsidP="001A1909">
      <w:pPr>
        <w:pStyle w:val="10"/>
        <w:spacing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При организации рационального питания в СП детский сад «Чебурашка»  деятельность строилась с учетом десятидневного меню, технологических карт  приготовления блюд.</w:t>
      </w:r>
    </w:p>
    <w:p w:rsidR="001A1909"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При составлении меню строго учитывался подбор продуктов, обеспечивающих детей основными пищевыми веществами, и правильное сочетание всех пищевых ингредиентов, как в количественном, так и  в качественном  отношении.</w:t>
      </w:r>
      <w:r>
        <w:rPr>
          <w:rFonts w:ascii="Times New Roman" w:hAnsi="Times New Roman" w:cs="Times New Roman"/>
          <w:sz w:val="28"/>
          <w:szCs w:val="28"/>
        </w:rPr>
        <w:t xml:space="preserve">  В рацион питания детей в течение года включались свежие фрукты и овощи, натуральные соки.</w:t>
      </w:r>
    </w:p>
    <w:p w:rsidR="001A1909" w:rsidRDefault="001A1909" w:rsidP="001A1909">
      <w:pPr>
        <w:pStyle w:val="a7"/>
        <w:spacing w:before="0" w:after="0" w:line="240" w:lineRule="auto"/>
        <w:ind w:left="74"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Контроль  качества питания в учреждении  характеризуется правильностью хранения и соблюдением сроков реализации продуктов питания, разнообразием  блюд, закладкой продуктов питания, кулинарной обработкой, выходом блюд, вкусовыми качествами пищи. 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обработке продуктов, правила личной гигиены. Результаты  оперативного контроля организации питания регулярно обсуждались на совещаниях при заместителе директора.</w:t>
      </w:r>
    </w:p>
    <w:p w:rsidR="001A1909" w:rsidRPr="00B1659C" w:rsidRDefault="001A1909" w:rsidP="001A1909">
      <w:pPr>
        <w:pStyle w:val="a7"/>
        <w:spacing w:before="0" w:after="0" w:line="240" w:lineRule="auto"/>
        <w:ind w:left="74" w:firstLine="709"/>
        <w:jc w:val="both"/>
        <w:rPr>
          <w:rFonts w:ascii="Times New Roman" w:hAnsi="Times New Roman" w:cs="Times New Roman"/>
          <w:sz w:val="28"/>
          <w:szCs w:val="28"/>
        </w:rPr>
      </w:pPr>
      <w:r>
        <w:rPr>
          <w:rFonts w:ascii="Times New Roman" w:hAnsi="Times New Roman" w:cs="Times New Roman"/>
          <w:sz w:val="28"/>
          <w:szCs w:val="28"/>
        </w:rPr>
        <w:t>Анализ  организации питания за 2022 и 2023 год</w:t>
      </w:r>
      <w:r w:rsidR="00B1659C">
        <w:rPr>
          <w:rFonts w:ascii="Times New Roman" w:hAnsi="Times New Roman" w:cs="Times New Roman"/>
          <w:sz w:val="28"/>
          <w:szCs w:val="28"/>
        </w:rPr>
        <w:t xml:space="preserve"> показал   выполнения норм на 92</w:t>
      </w:r>
      <w:r>
        <w:rPr>
          <w:rFonts w:ascii="Times New Roman" w:hAnsi="Times New Roman" w:cs="Times New Roman"/>
          <w:sz w:val="28"/>
          <w:szCs w:val="28"/>
        </w:rPr>
        <w:t>% и 9</w:t>
      </w:r>
      <w:r w:rsidR="00B1659C">
        <w:rPr>
          <w:rFonts w:ascii="Times New Roman" w:hAnsi="Times New Roman" w:cs="Times New Roman"/>
          <w:sz w:val="28"/>
          <w:szCs w:val="28"/>
        </w:rPr>
        <w:t>4</w:t>
      </w:r>
      <w:r w:rsidRPr="00A073E3">
        <w:rPr>
          <w:rFonts w:ascii="Times New Roman" w:hAnsi="Times New Roman" w:cs="Times New Roman"/>
          <w:sz w:val="28"/>
          <w:szCs w:val="28"/>
        </w:rPr>
        <w:t>% соответственно</w:t>
      </w:r>
      <w:r>
        <w:rPr>
          <w:rFonts w:ascii="Times New Roman" w:hAnsi="Times New Roman" w:cs="Times New Roman"/>
          <w:sz w:val="28"/>
          <w:szCs w:val="28"/>
        </w:rPr>
        <w:t xml:space="preserve">. </w:t>
      </w:r>
      <w:r w:rsidRPr="00B1659C">
        <w:rPr>
          <w:rFonts w:ascii="Times New Roman" w:hAnsi="Times New Roman" w:cs="Times New Roman"/>
          <w:sz w:val="28"/>
          <w:szCs w:val="28"/>
        </w:rPr>
        <w:t>Причина –</w:t>
      </w:r>
      <w:r w:rsidR="00B1659C" w:rsidRPr="00B1659C">
        <w:rPr>
          <w:rFonts w:ascii="Times New Roman" w:hAnsi="Times New Roman" w:cs="Times New Roman"/>
          <w:sz w:val="28"/>
          <w:szCs w:val="28"/>
        </w:rPr>
        <w:t xml:space="preserve"> недостаточно  денежных средств.</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Проводилась работа по созданию безопасных условий пребывания детей в ДОУ: </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переоборудованы </w:t>
      </w:r>
      <w:proofErr w:type="gramStart"/>
      <w:r>
        <w:rPr>
          <w:rFonts w:ascii="Times New Roman" w:hAnsi="Times New Roman" w:cs="Times New Roman"/>
          <w:sz w:val="28"/>
          <w:szCs w:val="28"/>
        </w:rPr>
        <w:t>зоны  активности</w:t>
      </w:r>
      <w:proofErr w:type="gramEnd"/>
      <w:r>
        <w:rPr>
          <w:rFonts w:ascii="Times New Roman" w:hAnsi="Times New Roman" w:cs="Times New Roman"/>
          <w:sz w:val="28"/>
          <w:szCs w:val="28"/>
        </w:rPr>
        <w:t xml:space="preserve"> в  соответствии с   ФОП ДО и ФГОС ДО, требованиям СанПин  к естественному и искусственному освещению помещений,  оснащению помещений мебелью;</w:t>
      </w:r>
    </w:p>
    <w:p w:rsidR="001A1909"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созданы безопасные условия пребывания детей в помещениях и на площадках СП детский сад «Чебурашка».</w:t>
      </w:r>
    </w:p>
    <w:p w:rsidR="001A1909" w:rsidRDefault="001A1909" w:rsidP="001A1909">
      <w:pPr>
        <w:pStyle w:val="1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A1909" w:rsidRDefault="001A1909" w:rsidP="001A1909">
      <w:pPr>
        <w:ind w:firstLine="709"/>
        <w:jc w:val="both"/>
        <w:rPr>
          <w:color w:val="C00000"/>
          <w:sz w:val="28"/>
          <w:szCs w:val="28"/>
        </w:rPr>
      </w:pPr>
      <w:r>
        <w:rPr>
          <w:sz w:val="28"/>
          <w:szCs w:val="28"/>
        </w:rPr>
        <w:lastRenderedPageBreak/>
        <w:t xml:space="preserve"> В будущем году на основе позитивных тенденций в соответствии с планом деятельности основными направлениями  являются:</w:t>
      </w:r>
    </w:p>
    <w:p w:rsidR="001A1909" w:rsidRPr="000B2786" w:rsidRDefault="001A1909" w:rsidP="001A1909">
      <w:pPr>
        <w:ind w:firstLine="709"/>
        <w:jc w:val="both"/>
        <w:rPr>
          <w:sz w:val="28"/>
          <w:szCs w:val="28"/>
        </w:rPr>
      </w:pPr>
      <w:r w:rsidRPr="000B2786">
        <w:rPr>
          <w:sz w:val="28"/>
          <w:szCs w:val="28"/>
        </w:rPr>
        <w:t xml:space="preserve">- продолжать совершенствовать психолого-педагогическую работу, способствующей повышению качества дошкольного образования, нового содержания </w:t>
      </w:r>
      <w:proofErr w:type="gramStart"/>
      <w:r w:rsidRPr="000B2786">
        <w:rPr>
          <w:sz w:val="28"/>
          <w:szCs w:val="28"/>
        </w:rPr>
        <w:t>и  педагогических</w:t>
      </w:r>
      <w:proofErr w:type="gramEnd"/>
      <w:r w:rsidRPr="000B2786">
        <w:rPr>
          <w:sz w:val="28"/>
          <w:szCs w:val="28"/>
        </w:rPr>
        <w:t xml:space="preserve"> технологий здоровьесбережения при условиях строго соблюдения требований  режима  непрерывного развития  с учетом прогрессивных технологий и методик, роста профессионализма на педагогическом, методическом и управленческом уровнях;</w:t>
      </w:r>
    </w:p>
    <w:p w:rsidR="001A1909" w:rsidRPr="000B2786" w:rsidRDefault="001A1909" w:rsidP="001A1909">
      <w:pPr>
        <w:widowControl/>
        <w:numPr>
          <w:ilvl w:val="0"/>
          <w:numId w:val="3"/>
        </w:numPr>
        <w:suppressAutoHyphens/>
        <w:autoSpaceDE/>
        <w:autoSpaceDN/>
        <w:ind w:left="0" w:firstLine="709"/>
        <w:jc w:val="both"/>
        <w:rPr>
          <w:b/>
          <w:sz w:val="28"/>
          <w:szCs w:val="28"/>
        </w:rPr>
      </w:pPr>
      <w:r w:rsidRPr="000B2786">
        <w:rPr>
          <w:sz w:val="28"/>
          <w:szCs w:val="28"/>
        </w:rPr>
        <w:t>внедрение эффективных форм здоровьяформирования с детьми дошкольного возраста, уже имеющимися нарушениям</w:t>
      </w:r>
      <w:r>
        <w:rPr>
          <w:sz w:val="28"/>
          <w:szCs w:val="28"/>
        </w:rPr>
        <w:t>и здоровья при поступлении в детский сад</w:t>
      </w:r>
      <w:r w:rsidRPr="000B2786">
        <w:rPr>
          <w:sz w:val="28"/>
          <w:szCs w:val="28"/>
        </w:rPr>
        <w:t>.</w:t>
      </w:r>
    </w:p>
    <w:p w:rsidR="001A1909" w:rsidRDefault="001A1909" w:rsidP="001A1909">
      <w:pPr>
        <w:jc w:val="both"/>
        <w:rPr>
          <w:b/>
          <w:color w:val="C00000"/>
          <w:sz w:val="28"/>
          <w:szCs w:val="28"/>
        </w:rPr>
      </w:pPr>
    </w:p>
    <w:p w:rsidR="001A1909" w:rsidRDefault="001A1909" w:rsidP="001A1909">
      <w:pPr>
        <w:ind w:left="75" w:firstLine="709"/>
        <w:jc w:val="both"/>
        <w:rPr>
          <w:b/>
          <w:i/>
          <w:sz w:val="28"/>
          <w:szCs w:val="28"/>
        </w:rPr>
      </w:pPr>
      <w:r>
        <w:rPr>
          <w:b/>
          <w:sz w:val="28"/>
          <w:szCs w:val="28"/>
        </w:rPr>
        <w:t xml:space="preserve">1.2. Обеспечение развития личности, мотивации и способностей детей в различных видах деятельности </w:t>
      </w:r>
      <w:r>
        <w:rPr>
          <w:sz w:val="28"/>
          <w:szCs w:val="28"/>
        </w:rPr>
        <w:t xml:space="preserve">(результаты развития детей дошкольного </w:t>
      </w:r>
      <w:proofErr w:type="gramStart"/>
      <w:r>
        <w:rPr>
          <w:sz w:val="28"/>
          <w:szCs w:val="28"/>
        </w:rPr>
        <w:t>возраста,  связанные</w:t>
      </w:r>
      <w:proofErr w:type="gramEnd"/>
      <w:r>
        <w:rPr>
          <w:sz w:val="28"/>
          <w:szCs w:val="28"/>
        </w:rPr>
        <w:t xml:space="preserve"> с оценкой педагогический действий и лежащих в основе планирования педагогической деятельности). </w:t>
      </w:r>
    </w:p>
    <w:p w:rsidR="001A1909" w:rsidRDefault="001A1909" w:rsidP="001A1909">
      <w:pPr>
        <w:spacing w:line="100" w:lineRule="atLeast"/>
        <w:jc w:val="both"/>
        <w:rPr>
          <w:sz w:val="28"/>
          <w:szCs w:val="28"/>
        </w:rPr>
      </w:pPr>
      <w:r>
        <w:rPr>
          <w:b/>
          <w:i/>
          <w:sz w:val="28"/>
          <w:szCs w:val="28"/>
        </w:rPr>
        <w:t xml:space="preserve"> </w:t>
      </w:r>
      <w:r>
        <w:rPr>
          <w:sz w:val="28"/>
          <w:szCs w:val="28"/>
        </w:rPr>
        <w:t xml:space="preserve"> </w:t>
      </w:r>
      <w:r>
        <w:rPr>
          <w:sz w:val="28"/>
          <w:szCs w:val="28"/>
        </w:rPr>
        <w:tab/>
      </w:r>
    </w:p>
    <w:p w:rsidR="001A1909" w:rsidRPr="00B1659C" w:rsidRDefault="001A1909" w:rsidP="001A1909">
      <w:pPr>
        <w:spacing w:line="100" w:lineRule="atLeast"/>
        <w:ind w:left="75" w:firstLine="708"/>
        <w:jc w:val="both"/>
        <w:rPr>
          <w:sz w:val="28"/>
          <w:szCs w:val="28"/>
        </w:rPr>
      </w:pPr>
      <w:r>
        <w:rPr>
          <w:sz w:val="28"/>
          <w:szCs w:val="28"/>
        </w:rPr>
        <w:t xml:space="preserve">СП детский сад «Чебурашка» реализует основную образовательную программу дошкольного образования, разработанную на основе Федеральной образовательной программы ДО и Федерального государственного стандарта дошкольного образования (приказ Министерства образования и науки РФ от 17 октября 3013 г. №1155). </w:t>
      </w:r>
      <w:r w:rsidRPr="00B1659C">
        <w:rPr>
          <w:sz w:val="28"/>
          <w:szCs w:val="28"/>
        </w:rPr>
        <w:t>Часть программы, формируемая участниками образовательных отношений, разработана с учетом дополнительной  программы «Здравствуй</w:t>
      </w:r>
      <w:r w:rsidR="00B1659C" w:rsidRPr="00B1659C">
        <w:rPr>
          <w:sz w:val="28"/>
          <w:szCs w:val="28"/>
        </w:rPr>
        <w:t>,</w:t>
      </w:r>
      <w:r w:rsidRPr="00B1659C">
        <w:rPr>
          <w:sz w:val="28"/>
          <w:szCs w:val="28"/>
        </w:rPr>
        <w:t xml:space="preserve"> мир Белогорья</w:t>
      </w:r>
      <w:r w:rsidR="00B1659C" w:rsidRPr="00B1659C">
        <w:rPr>
          <w:sz w:val="28"/>
          <w:szCs w:val="28"/>
        </w:rPr>
        <w:t>!» Л.В.Серых, Г.А.Репринцева</w:t>
      </w:r>
    </w:p>
    <w:p w:rsidR="001A1909" w:rsidRDefault="001A1909" w:rsidP="001A1909">
      <w:pPr>
        <w:ind w:firstLine="709"/>
        <w:jc w:val="both"/>
        <w:rPr>
          <w:sz w:val="28"/>
          <w:szCs w:val="28"/>
        </w:rPr>
      </w:pPr>
      <w:r>
        <w:rPr>
          <w:sz w:val="28"/>
          <w:szCs w:val="28"/>
        </w:rPr>
        <w:t>В течение периода 2023-2024 года, в целом, обеспечивалось полноценное развитие личности детей во всех образовательных областях на фоне эмоционального благополучия и  положительного отношения к миру, к себе и другим людям (ФГОС ДО п.3.1.).</w:t>
      </w:r>
    </w:p>
    <w:p w:rsidR="001A1909" w:rsidRDefault="001A1909" w:rsidP="001A1909">
      <w:pPr>
        <w:ind w:firstLine="709"/>
        <w:jc w:val="both"/>
        <w:rPr>
          <w:sz w:val="28"/>
          <w:szCs w:val="28"/>
        </w:rPr>
      </w:pPr>
      <w:r>
        <w:rPr>
          <w:sz w:val="28"/>
          <w:szCs w:val="28"/>
        </w:rPr>
        <w:t>Педагоги стремились обеспечить равные возможности для полноценного развития каждого ребенка  независимо от социального статуса, психофиологических и других особенностей (ФГОС ДО п.1.6).</w:t>
      </w:r>
    </w:p>
    <w:p w:rsidR="001A1909" w:rsidRDefault="001A1909" w:rsidP="001A1909">
      <w:pPr>
        <w:ind w:firstLine="709"/>
        <w:jc w:val="both"/>
        <w:rPr>
          <w:sz w:val="28"/>
          <w:szCs w:val="28"/>
        </w:rPr>
      </w:pPr>
      <w:r>
        <w:rPr>
          <w:sz w:val="28"/>
          <w:szCs w:val="28"/>
        </w:rPr>
        <w:t>В образовательной деятельности обеспечивалось развитие личности воспитанников, их мотивации и способностей в различных видах деятельности  согласно образовательным областям (ФГОС ДО п.2.6.).</w:t>
      </w:r>
    </w:p>
    <w:p w:rsidR="001A1909" w:rsidRDefault="001A1909" w:rsidP="001A1909">
      <w:pPr>
        <w:ind w:firstLine="709"/>
        <w:jc w:val="both"/>
        <w:rPr>
          <w:sz w:val="28"/>
          <w:szCs w:val="28"/>
        </w:rPr>
      </w:pPr>
      <w:r>
        <w:rPr>
          <w:sz w:val="28"/>
          <w:szCs w:val="28"/>
        </w:rPr>
        <w:t>Построение образовательной деятельности  строилось на основе индивидуальных особенностей каждого ребенка, при котором  он становится активным в выборе содержания своего образования, осуществлялась индивидуализация дошкольного образования. Обеспечивалось содействие и сотрудничество детей и взрослых, признание ребенка полноценным участником образовательных отношений. Поддерживалась инициатива детей в различных видах деятельности. Соблюдалась возрастная адекватность дошкольного образования (соответствие условий, требований, методов возрасту и особенностям развития).</w:t>
      </w:r>
    </w:p>
    <w:p w:rsidR="001A1909" w:rsidRDefault="001A1909" w:rsidP="001A1909">
      <w:pPr>
        <w:ind w:firstLine="709"/>
        <w:jc w:val="both"/>
        <w:rPr>
          <w:sz w:val="28"/>
          <w:szCs w:val="28"/>
        </w:rPr>
      </w:pPr>
      <w:r>
        <w:rPr>
          <w:sz w:val="28"/>
          <w:szCs w:val="28"/>
        </w:rPr>
        <w:t xml:space="preserve"> Создавались условия для развития детей, открывающие возможности </w:t>
      </w:r>
      <w:r>
        <w:rPr>
          <w:sz w:val="28"/>
          <w:szCs w:val="28"/>
        </w:rPr>
        <w:lastRenderedPageBreak/>
        <w:t xml:space="preserve">для их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proofErr w:type="gramStart"/>
      <w:r>
        <w:rPr>
          <w:sz w:val="28"/>
          <w:szCs w:val="28"/>
        </w:rPr>
        <w:t>деятельности,  создавалась</w:t>
      </w:r>
      <w:proofErr w:type="gramEnd"/>
      <w:r>
        <w:rPr>
          <w:sz w:val="28"/>
          <w:szCs w:val="28"/>
        </w:rPr>
        <w:t xml:space="preserve"> развивающая образовательная среда, которая представляла собой систему условий социализации и индивидуализации детей (ФГОС ДО п.2.4.).</w:t>
      </w:r>
    </w:p>
    <w:p w:rsidR="001A1909" w:rsidRPr="00B1659C" w:rsidRDefault="001A1909" w:rsidP="001A1909">
      <w:pPr>
        <w:pStyle w:val="a7"/>
        <w:spacing w:before="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Максимально допустимый объем образовательной нагрузки  соответствовал санитарно-эпидемиологическим правилам и нормативам </w:t>
      </w:r>
      <w:r w:rsidR="00B1659C" w:rsidRPr="00B1659C">
        <w:rPr>
          <w:rFonts w:ascii="Times New Roman" w:hAnsi="Times New Roman" w:cs="Times New Roman"/>
          <w:sz w:val="28"/>
          <w:szCs w:val="28"/>
        </w:rPr>
        <w:t>СанПиН 2.3/2,4.3590-20.</w:t>
      </w:r>
      <w:r w:rsidRPr="00B1659C">
        <w:rPr>
          <w:rFonts w:ascii="Times New Roman" w:hAnsi="Times New Roman" w:cs="Times New Roman"/>
          <w:sz w:val="28"/>
          <w:szCs w:val="28"/>
        </w:rPr>
        <w:t xml:space="preserve"> (ФГОС ДО п.3.2.9).</w:t>
      </w:r>
    </w:p>
    <w:p w:rsidR="001A1909" w:rsidRDefault="001A1909" w:rsidP="001A1909">
      <w:pPr>
        <w:pStyle w:val="a7"/>
        <w:spacing w:before="0" w:after="0" w:line="240" w:lineRule="auto"/>
        <w:ind w:left="38" w:firstLine="709"/>
        <w:jc w:val="both"/>
        <w:rPr>
          <w:rFonts w:ascii="Times New Roman" w:hAnsi="Times New Roman" w:cs="Times New Roman"/>
          <w:sz w:val="28"/>
          <w:szCs w:val="28"/>
        </w:rPr>
      </w:pPr>
      <w:r w:rsidRPr="00B1659C">
        <w:rPr>
          <w:rFonts w:ascii="Times New Roman" w:eastAsia="Times New Roman" w:hAnsi="Times New Roman" w:cs="Times New Roman"/>
          <w:sz w:val="28"/>
          <w:szCs w:val="28"/>
        </w:rPr>
        <w:t xml:space="preserve">          </w:t>
      </w:r>
      <w:r w:rsidRPr="00B1659C">
        <w:rPr>
          <w:rFonts w:ascii="Times New Roman" w:hAnsi="Times New Roman" w:cs="Times New Roman"/>
          <w:sz w:val="28"/>
          <w:szCs w:val="28"/>
        </w:rPr>
        <w:t>При</w:t>
      </w:r>
      <w:r>
        <w:rPr>
          <w:rFonts w:ascii="Times New Roman" w:hAnsi="Times New Roman" w:cs="Times New Roman"/>
          <w:sz w:val="28"/>
          <w:szCs w:val="28"/>
        </w:rPr>
        <w:t xml:space="preserve"> реализации Программы проводилась оценка индивидуального развития детей  в рамках педагогической диагностики (мониторинга). Результаты педагогической диагностики  использовались исключительно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 (ФГОС ДО п. 3.2.3.).</w:t>
      </w:r>
    </w:p>
    <w:p w:rsidR="001A1909" w:rsidRDefault="001A1909" w:rsidP="001A1909">
      <w:pPr>
        <w:ind w:firstLine="709"/>
        <w:jc w:val="both"/>
        <w:rPr>
          <w:sz w:val="28"/>
          <w:szCs w:val="28"/>
        </w:rPr>
      </w:pPr>
      <w:r>
        <w:rPr>
          <w:sz w:val="28"/>
          <w:szCs w:val="28"/>
        </w:rPr>
        <w:t xml:space="preserve">Реализация ООП ДОУ   позволила педагогическому коллективу учреждения добиться следующих результатов развития детей дошкольного возраста.  </w:t>
      </w:r>
      <w:proofErr w:type="gramStart"/>
      <w:r>
        <w:rPr>
          <w:sz w:val="28"/>
          <w:szCs w:val="28"/>
        </w:rPr>
        <w:t>Мониторинг,  проведенный</w:t>
      </w:r>
      <w:proofErr w:type="gramEnd"/>
      <w:r>
        <w:rPr>
          <w:sz w:val="28"/>
          <w:szCs w:val="28"/>
        </w:rPr>
        <w:t xml:space="preserve">  в ДОУ в конце учебного года, который осуществлялся с письменного согласия родителей (в соответствии с ФГОС ДО),   по  освоению детьми   ОО программы, свидетельствовал о  ее  </w:t>
      </w:r>
      <w:r w:rsidRPr="009E2989">
        <w:rPr>
          <w:sz w:val="28"/>
          <w:szCs w:val="28"/>
        </w:rPr>
        <w:t xml:space="preserve">выполнении </w:t>
      </w:r>
      <w:r w:rsidRPr="009E2989">
        <w:rPr>
          <w:color w:val="000000"/>
          <w:sz w:val="28"/>
          <w:szCs w:val="28"/>
        </w:rPr>
        <w:t xml:space="preserve"> в  целом  </w:t>
      </w:r>
      <w:r>
        <w:rPr>
          <w:b/>
          <w:sz w:val="28"/>
          <w:szCs w:val="28"/>
        </w:rPr>
        <w:t>на   95</w:t>
      </w:r>
      <w:r w:rsidRPr="0050722E">
        <w:rPr>
          <w:b/>
          <w:sz w:val="28"/>
          <w:szCs w:val="28"/>
        </w:rPr>
        <w:t>%.</w:t>
      </w:r>
      <w:r w:rsidRPr="009E2989">
        <w:rPr>
          <w:color w:val="000000"/>
          <w:sz w:val="28"/>
          <w:szCs w:val="28"/>
        </w:rPr>
        <w:t xml:space="preserve"> </w:t>
      </w:r>
      <w:r>
        <w:rPr>
          <w:color w:val="000000"/>
          <w:sz w:val="28"/>
          <w:szCs w:val="28"/>
        </w:rPr>
        <w:t xml:space="preserve"> </w:t>
      </w:r>
      <w:r>
        <w:rPr>
          <w:sz w:val="28"/>
          <w:szCs w:val="28"/>
        </w:rPr>
        <w:t>Результаты  мониторинга были  обсуждены на  заседании  Педагогического совета,  родительских  собраниях.</w:t>
      </w:r>
    </w:p>
    <w:p w:rsidR="001A1909" w:rsidRPr="0050722E" w:rsidRDefault="001A1909" w:rsidP="001A1909">
      <w:pPr>
        <w:ind w:firstLine="709"/>
        <w:jc w:val="both"/>
        <w:rPr>
          <w:sz w:val="28"/>
          <w:szCs w:val="28"/>
        </w:rPr>
      </w:pPr>
      <w:r>
        <w:rPr>
          <w:sz w:val="28"/>
          <w:szCs w:val="28"/>
        </w:rPr>
        <w:t xml:space="preserve">Полученные данные мониторинга позволили выявить резервы повышения образовательного процесса в образовательных областях </w:t>
      </w:r>
      <w:r w:rsidRPr="0050722E">
        <w:rPr>
          <w:sz w:val="28"/>
          <w:szCs w:val="28"/>
        </w:rPr>
        <w:t>«Художественно-эстетическое развитие», «Физическое развитие», «Речевое развитие».</w:t>
      </w:r>
    </w:p>
    <w:p w:rsidR="001A1909"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Результаты выполнения  программы   по образовательной области </w:t>
      </w:r>
      <w:r>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показали, что  у детей старшей группы   наблюдается устойчивый интерес к физическим упражнениям, сформированы необходимые  двигательные навыки. </w:t>
      </w:r>
    </w:p>
    <w:p w:rsidR="001A1909"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В течение года  регулярно проводились  занятия по физической культуре.  Медико-педагогические наблюдения показали рациональное их построение, соответствие физической нагрузки функциональным возможностям детей при достаточно высокой общей и моторной плотности занятий, обеспечение тренирующего эффекта.</w:t>
      </w:r>
    </w:p>
    <w:p w:rsidR="001A1909"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образовательный процесс активно  привлекались  родители, они стали активными участниками спортивных праздников и развлечений, проектов</w:t>
      </w:r>
      <w:r>
        <w:rPr>
          <w:rFonts w:ascii="Times New Roman" w:hAnsi="Times New Roman" w:cs="Times New Roman"/>
          <w:sz w:val="28"/>
          <w:szCs w:val="28"/>
        </w:rPr>
        <w:t>.</w:t>
      </w:r>
    </w:p>
    <w:p w:rsidR="001A1909" w:rsidRPr="00332343"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hAnsi="Times New Roman" w:cs="Times New Roman"/>
          <w:sz w:val="28"/>
          <w:szCs w:val="28"/>
        </w:rPr>
        <w:t>Однако,  отмечается</w:t>
      </w:r>
      <w:proofErr w:type="gramEnd"/>
      <w:r>
        <w:rPr>
          <w:rFonts w:ascii="Times New Roman" w:hAnsi="Times New Roman" w:cs="Times New Roman"/>
          <w:sz w:val="28"/>
          <w:szCs w:val="28"/>
        </w:rPr>
        <w:t xml:space="preserve"> недостаточность оснащения развивающей предметно-пространственной среды необходимым инвентарём и оборудованием, недостаточно внимания уделялось </w:t>
      </w:r>
      <w:r w:rsidRPr="00332343">
        <w:rPr>
          <w:rFonts w:ascii="Times New Roman" w:hAnsi="Times New Roman" w:cs="Times New Roman"/>
          <w:sz w:val="28"/>
          <w:szCs w:val="28"/>
        </w:rPr>
        <w:t>спортивным играм, двигательной деятельности на прогулках.</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xml:space="preserve">     В целях повышения качества физического развития детей и  оздоровительной работы в ДОУ необходимо</w:t>
      </w:r>
    </w:p>
    <w:p w:rsidR="001A1909" w:rsidRDefault="001A1909" w:rsidP="001A1909">
      <w:pPr>
        <w:pStyle w:val="10"/>
        <w:numPr>
          <w:ilvl w:val="0"/>
          <w:numId w:val="4"/>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рационально и эффективно  спланировать работу с  целью повышения  двигательной активности детей;</w:t>
      </w:r>
    </w:p>
    <w:p w:rsidR="001A1909" w:rsidRDefault="001A1909" w:rsidP="001A1909">
      <w:pPr>
        <w:pStyle w:val="10"/>
        <w:numPr>
          <w:ilvl w:val="0"/>
          <w:numId w:val="4"/>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пополнить спортивный инвентарь для спортивных игр и упражнений.</w:t>
      </w:r>
    </w:p>
    <w:p w:rsidR="001A1909" w:rsidRDefault="001A1909" w:rsidP="001A1909">
      <w:pPr>
        <w:pStyle w:val="10"/>
        <w:spacing w:line="240" w:lineRule="auto"/>
        <w:ind w:firstLine="709"/>
        <w:jc w:val="both"/>
        <w:rPr>
          <w:rFonts w:ascii="Times New Roman" w:eastAsia="Times New Roman" w:hAnsi="Times New Roman" w:cs="Times New Roman"/>
          <w:b/>
          <w:i/>
          <w:sz w:val="28"/>
          <w:szCs w:val="28"/>
        </w:rPr>
      </w:pP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 направлением в  деятельности    коллектива СП детский сад «Чебурашка»  является  </w:t>
      </w:r>
      <w:r>
        <w:rPr>
          <w:rFonts w:ascii="Times New Roman" w:hAnsi="Times New Roman" w:cs="Times New Roman"/>
          <w:b/>
          <w:bCs/>
          <w:sz w:val="28"/>
          <w:szCs w:val="28"/>
        </w:rPr>
        <w:t>«П</w:t>
      </w:r>
      <w:r>
        <w:rPr>
          <w:rFonts w:ascii="Times New Roman" w:hAnsi="Times New Roman" w:cs="Times New Roman"/>
          <w:b/>
          <w:sz w:val="28"/>
          <w:szCs w:val="28"/>
        </w:rPr>
        <w:t>ознавательно</w:t>
      </w:r>
      <w:r>
        <w:rPr>
          <w:rFonts w:ascii="Times New Roman" w:hAnsi="Times New Roman" w:cs="Times New Roman"/>
          <w:sz w:val="28"/>
          <w:szCs w:val="28"/>
        </w:rPr>
        <w:t xml:space="preserve"> </w:t>
      </w:r>
      <w:r>
        <w:rPr>
          <w:rFonts w:ascii="Times New Roman" w:hAnsi="Times New Roman" w:cs="Times New Roman"/>
          <w:b/>
          <w:sz w:val="28"/>
          <w:szCs w:val="28"/>
        </w:rPr>
        <w:t>развитие»</w:t>
      </w:r>
      <w:r>
        <w:rPr>
          <w:rFonts w:ascii="Times New Roman" w:hAnsi="Times New Roman" w:cs="Times New Roman"/>
          <w:sz w:val="28"/>
          <w:szCs w:val="28"/>
        </w:rPr>
        <w:t xml:space="preserve"> детей.</w:t>
      </w:r>
      <w:r>
        <w:rPr>
          <w:rFonts w:ascii="Times New Roman" w:eastAsia="Times New Roman" w:hAnsi="Times New Roman" w:cs="Times New Roman"/>
          <w:sz w:val="28"/>
          <w:szCs w:val="28"/>
        </w:rPr>
        <w:t xml:space="preserve"> Процесс  </w:t>
      </w:r>
      <w:r>
        <w:rPr>
          <w:rFonts w:ascii="Times New Roman" w:hAnsi="Times New Roman" w:cs="Times New Roman"/>
          <w:sz w:val="28"/>
          <w:szCs w:val="28"/>
        </w:rPr>
        <w:t xml:space="preserve">обучения  строится в соответствии с современными требованиями, в  увлекательной форме, обеспечивающей  рост  самостоятельности  и творчества воспитанников. В большинстве своем ООД   имеет интегрированный характер,  большое внимание уделяется дифференцированному и  индивидуальному подходу. Воспитатели и специалисты  эффективно используют  в работе дидактические и развивающие игры, игровые приемы и упражнения, умственные и речевые логические задачи. </w:t>
      </w:r>
    </w:p>
    <w:p w:rsidR="001A1909" w:rsidRDefault="001A1909" w:rsidP="001A1909">
      <w:pPr>
        <w:pStyle w:val="10"/>
        <w:spacing w:line="24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Реализация  образовательной области </w:t>
      </w:r>
      <w:r>
        <w:rPr>
          <w:rFonts w:ascii="Times New Roman" w:hAnsi="Times New Roman" w:cs="Times New Roman"/>
          <w:b/>
          <w:bCs/>
          <w:sz w:val="28"/>
          <w:szCs w:val="28"/>
        </w:rPr>
        <w:t>«Речевое развитие»</w:t>
      </w:r>
      <w:r>
        <w:rPr>
          <w:rFonts w:ascii="Times New Roman" w:hAnsi="Times New Roman" w:cs="Times New Roman"/>
          <w:sz w:val="28"/>
          <w:szCs w:val="28"/>
        </w:rPr>
        <w:t xml:space="preserve">  предусматривает   развитие коммуникативных способностей  дошкольников на основе сформированности всех компонентов устной речи.  Анализ </w:t>
      </w:r>
      <w:proofErr w:type="gramStart"/>
      <w:r>
        <w:rPr>
          <w:rFonts w:ascii="Times New Roman" w:hAnsi="Times New Roman" w:cs="Times New Roman"/>
          <w:sz w:val="28"/>
          <w:szCs w:val="28"/>
        </w:rPr>
        <w:t>работы  в</w:t>
      </w:r>
      <w:proofErr w:type="gramEnd"/>
      <w:r>
        <w:rPr>
          <w:rFonts w:ascii="Times New Roman" w:hAnsi="Times New Roman" w:cs="Times New Roman"/>
          <w:sz w:val="28"/>
          <w:szCs w:val="28"/>
        </w:rPr>
        <w:t xml:space="preserve"> этом направлении выявил и ряд  недостатков  и  позволил определить  ряд задач на новый учебный год: </w:t>
      </w:r>
    </w:p>
    <w:p w:rsidR="001A1909" w:rsidRPr="00332343" w:rsidRDefault="001A1909" w:rsidP="001A1909">
      <w:pPr>
        <w:pStyle w:val="10"/>
        <w:spacing w:line="240" w:lineRule="auto"/>
        <w:ind w:firstLine="709"/>
        <w:jc w:val="both"/>
        <w:rPr>
          <w:rFonts w:ascii="Times New Roman" w:hAnsi="Times New Roman" w:cs="Times New Roman"/>
          <w:sz w:val="28"/>
          <w:szCs w:val="28"/>
        </w:rPr>
      </w:pPr>
      <w:r w:rsidRPr="00332343">
        <w:rPr>
          <w:rFonts w:ascii="Times New Roman" w:hAnsi="Times New Roman" w:cs="Times New Roman"/>
          <w:sz w:val="28"/>
          <w:szCs w:val="28"/>
        </w:rPr>
        <w:t>- продолжать внедрять в практику работы  лучший семейный опыт речевого развития детей;</w:t>
      </w:r>
    </w:p>
    <w:p w:rsidR="001A1909" w:rsidRPr="00332343" w:rsidRDefault="001A1909" w:rsidP="001A1909">
      <w:pPr>
        <w:pStyle w:val="10"/>
        <w:spacing w:line="240" w:lineRule="auto"/>
        <w:ind w:firstLine="709"/>
        <w:jc w:val="both"/>
        <w:rPr>
          <w:rFonts w:ascii="Times New Roman" w:hAnsi="Times New Roman" w:cs="Times New Roman"/>
          <w:sz w:val="28"/>
          <w:szCs w:val="28"/>
        </w:rPr>
      </w:pPr>
      <w:r w:rsidRPr="00332343">
        <w:rPr>
          <w:rFonts w:ascii="Times New Roman" w:hAnsi="Times New Roman" w:cs="Times New Roman"/>
          <w:sz w:val="28"/>
          <w:szCs w:val="28"/>
        </w:rPr>
        <w:t xml:space="preserve">-повышать  уровень речевой культуры педагогов. </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направлением в  деятельности    коллектива  СП детский сад «Чебурашка» является  </w:t>
      </w:r>
      <w:r>
        <w:rPr>
          <w:rFonts w:ascii="Times New Roman" w:hAnsi="Times New Roman" w:cs="Times New Roman"/>
          <w:b/>
          <w:bCs/>
          <w:sz w:val="28"/>
          <w:szCs w:val="28"/>
        </w:rPr>
        <w:t>«</w:t>
      </w:r>
      <w:r>
        <w:rPr>
          <w:rFonts w:ascii="Times New Roman" w:hAnsi="Times New Roman" w:cs="Times New Roman"/>
          <w:sz w:val="28"/>
          <w:szCs w:val="28"/>
        </w:rPr>
        <w:t>С</w:t>
      </w:r>
      <w:r>
        <w:rPr>
          <w:rFonts w:ascii="Times New Roman" w:hAnsi="Times New Roman" w:cs="Times New Roman"/>
          <w:b/>
          <w:sz w:val="28"/>
          <w:szCs w:val="28"/>
        </w:rPr>
        <w:t>оциально-коммуникативное</w:t>
      </w:r>
      <w:r>
        <w:rPr>
          <w:rFonts w:ascii="Times New Roman" w:hAnsi="Times New Roman" w:cs="Times New Roman"/>
          <w:sz w:val="28"/>
          <w:szCs w:val="28"/>
        </w:rPr>
        <w:t xml:space="preserve">  </w:t>
      </w:r>
      <w:r>
        <w:rPr>
          <w:rFonts w:ascii="Times New Roman" w:hAnsi="Times New Roman" w:cs="Times New Roman"/>
          <w:b/>
          <w:sz w:val="28"/>
          <w:szCs w:val="28"/>
        </w:rPr>
        <w:t>развитие»</w:t>
      </w:r>
      <w:r>
        <w:rPr>
          <w:rFonts w:ascii="Times New Roman" w:hAnsi="Times New Roman" w:cs="Times New Roman"/>
          <w:sz w:val="28"/>
          <w:szCs w:val="28"/>
        </w:rPr>
        <w:t xml:space="preserve"> детей.  Большое значение в детском саду  уделяется игре. Создаются условия для активной,  разнообразной, самостоятельной творческой игровой деятельности. В каждой группе имеются игровые центры, игрушки находятся в доступном месте для детей.  В достаточном количестве собрано нестандартного оборудования, которое дети  используют в качестве заместителей. Воспитатели  способствуют возникновению эмоционально-насыщенной атмосферы в игре, вносят в игру моменты неожиданности, таинственности, сказочности. </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сопровождает малышей  в течение всего времени пребывания в детском саду. Во время проведения режимных моментов  (умывания, приема пищи, сборов на прогулку и пр.), воспитатели,  используя художественное слово, потешки, прибаутки, поговорки, способствуют тем самым  развитию у детей  активности и самостоятельности. </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Игровые действия детей младшей группы разнообразны; они отражают сюжет из нескольких связанных по смыслу действий; охотно играют с воспитателем, с интересом наблюдают за игровыми действиями других детей,  включаются в игру со сверстниками, но  испытывают трудности в согласовании  игровых действий. Отражают в играх разные сюжеты. В индивидуальных  играх много говорят вслух, меняя интонацию голоса, примеряя на себя роли и образы. Хорошо ориентируются в правилах знакомых игр. </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Дети старшей  группы воспроизводят  в играх разнообразные сюжеты. В игровой обстановке используют реальные предметы и их заместители, знают подвижные игры, хорошо взаимодействуют друг с другом. Могут играть небольшими подгруппами, договариваясь, распределяя роли.</w:t>
      </w:r>
    </w:p>
    <w:p w:rsidR="001A1909" w:rsidRDefault="001A1909" w:rsidP="001A1909">
      <w:pPr>
        <w:pStyle w:val="10"/>
        <w:spacing w:line="240" w:lineRule="auto"/>
        <w:ind w:firstLine="709"/>
        <w:jc w:val="both"/>
        <w:rPr>
          <w:rFonts w:ascii="Times New Roman" w:eastAsia="Times New Roman" w:hAnsi="Times New Roman" w:cs="Times New Roman"/>
          <w:color w:val="C00000"/>
          <w:sz w:val="28"/>
          <w:szCs w:val="28"/>
        </w:rPr>
      </w:pPr>
      <w:r>
        <w:rPr>
          <w:rFonts w:ascii="Times New Roman" w:hAnsi="Times New Roman" w:cs="Times New Roman"/>
          <w:sz w:val="28"/>
          <w:szCs w:val="28"/>
        </w:rPr>
        <w:t>Анализ  работы педагогов в данном направлении показал, что  необходимо:</w:t>
      </w:r>
    </w:p>
    <w:p w:rsidR="001A1909" w:rsidRPr="002D75BC" w:rsidRDefault="001A1909" w:rsidP="001A1909">
      <w:pPr>
        <w:pStyle w:val="10"/>
        <w:numPr>
          <w:ilvl w:val="0"/>
          <w:numId w:val="1"/>
        </w:numPr>
        <w:spacing w:line="240" w:lineRule="auto"/>
        <w:ind w:left="1068" w:firstLine="709"/>
        <w:jc w:val="both"/>
        <w:rPr>
          <w:rFonts w:ascii="Times New Roman" w:hAnsi="Times New Roman" w:cs="Times New Roman"/>
          <w:sz w:val="28"/>
          <w:szCs w:val="28"/>
        </w:rPr>
      </w:pPr>
      <w:r w:rsidRPr="002D75BC">
        <w:rPr>
          <w:rFonts w:ascii="Times New Roman" w:eastAsia="Times New Roman" w:hAnsi="Times New Roman" w:cs="Times New Roman"/>
          <w:sz w:val="28"/>
          <w:szCs w:val="28"/>
        </w:rPr>
        <w:t xml:space="preserve"> продолжать  работу по усвоению   детьми дошкольного возраста основ нравственного воспитания;</w:t>
      </w:r>
    </w:p>
    <w:p w:rsidR="001A1909" w:rsidRPr="002D75BC" w:rsidRDefault="001A1909" w:rsidP="001A1909">
      <w:pPr>
        <w:pStyle w:val="10"/>
        <w:numPr>
          <w:ilvl w:val="0"/>
          <w:numId w:val="1"/>
        </w:numPr>
        <w:spacing w:line="240" w:lineRule="auto"/>
        <w:ind w:left="1068" w:firstLine="709"/>
        <w:jc w:val="both"/>
        <w:rPr>
          <w:rFonts w:ascii="Times New Roman" w:hAnsi="Times New Roman" w:cs="Times New Roman"/>
          <w:sz w:val="28"/>
          <w:szCs w:val="28"/>
        </w:rPr>
      </w:pPr>
      <w:r w:rsidRPr="002D75BC">
        <w:rPr>
          <w:rFonts w:ascii="Times New Roman" w:hAnsi="Times New Roman" w:cs="Times New Roman"/>
          <w:sz w:val="28"/>
          <w:szCs w:val="28"/>
        </w:rPr>
        <w:t>продолжать  формировать основы безопасного поведения в быту, социуме и природе;</w:t>
      </w:r>
    </w:p>
    <w:p w:rsidR="001A1909" w:rsidRPr="002D75BC" w:rsidRDefault="001A1909" w:rsidP="001A1909">
      <w:pPr>
        <w:pStyle w:val="10"/>
        <w:numPr>
          <w:ilvl w:val="0"/>
          <w:numId w:val="1"/>
        </w:numPr>
        <w:spacing w:line="240" w:lineRule="auto"/>
        <w:ind w:left="1068" w:firstLine="709"/>
        <w:jc w:val="both"/>
        <w:rPr>
          <w:rFonts w:ascii="Times New Roman" w:hAnsi="Times New Roman" w:cs="Times New Roman"/>
          <w:sz w:val="28"/>
          <w:szCs w:val="28"/>
        </w:rPr>
      </w:pPr>
      <w:r w:rsidRPr="002D75BC">
        <w:rPr>
          <w:rFonts w:ascii="Times New Roman" w:hAnsi="Times New Roman" w:cs="Times New Roman"/>
          <w:sz w:val="28"/>
          <w:szCs w:val="28"/>
        </w:rPr>
        <w:t>совершенствовать  игровой опыт воспитанников в различных видах игр и самостоятельной игровой деятельности, используя современные  и эффективные средства формирования коммуникативной компетенции детей.</w:t>
      </w:r>
    </w:p>
    <w:p w:rsidR="001A1909" w:rsidRDefault="001A1909" w:rsidP="001A1909">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w:t>
      </w:r>
      <w:r>
        <w:rPr>
          <w:rFonts w:ascii="Times New Roman" w:hAnsi="Times New Roman" w:cs="Times New Roman"/>
          <w:b/>
          <w:sz w:val="28"/>
          <w:szCs w:val="28"/>
        </w:rPr>
        <w:t xml:space="preserve">Художественно — эстетическое развитие». </w:t>
      </w:r>
      <w:r>
        <w:rPr>
          <w:rFonts w:ascii="Times New Roman" w:hAnsi="Times New Roman" w:cs="Times New Roman"/>
          <w:sz w:val="28"/>
          <w:szCs w:val="28"/>
        </w:rPr>
        <w:t xml:space="preserve">Старшие дошкольники проявляют интерес и потребность в общении с </w:t>
      </w:r>
      <w:proofErr w:type="gramStart"/>
      <w:r>
        <w:rPr>
          <w:rFonts w:ascii="Times New Roman" w:hAnsi="Times New Roman" w:cs="Times New Roman"/>
          <w:sz w:val="28"/>
          <w:szCs w:val="28"/>
        </w:rPr>
        <w:t>прекрасным,  в</w:t>
      </w:r>
      <w:proofErr w:type="gramEnd"/>
      <w:r>
        <w:rPr>
          <w:rFonts w:ascii="Times New Roman" w:hAnsi="Times New Roman" w:cs="Times New Roman"/>
          <w:sz w:val="28"/>
          <w:szCs w:val="28"/>
        </w:rPr>
        <w:t xml:space="preserve"> окружающем мире и произведениях  искусства. Выделяют характерные  признаки объектов  и явлений окружающего мира. Они освоили комплекс  знаний, умений и навыков, необходимых для владения изобразительными действиями. У детей сформированы представления о разнообразных произведениях русского народного  декоративно-прикладного искусства.</w:t>
      </w:r>
    </w:p>
    <w:p w:rsidR="001A1909" w:rsidRDefault="001A1909" w:rsidP="001A1909">
      <w:pPr>
        <w:pStyle w:val="1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Сделать образовательную деятельность более привлекательной и интересной для детей позволило использование мультимедийного оборудования.  Это позволило просматривать фильмы, презентации о музеях, картинах, художниках. В каждой группе оформлялись выставки детского творчества по разнообразным темам. Дети принимали участие в различных конкурсах детских рисунков, детского творчества, где становились победителями и призерами.</w:t>
      </w:r>
      <w:r>
        <w:rPr>
          <w:rFonts w:ascii="Times New Roman" w:eastAsia="Times New Roman" w:hAnsi="Times New Roman" w:cs="Times New Roman"/>
          <w:sz w:val="28"/>
          <w:szCs w:val="28"/>
        </w:rPr>
        <w:t xml:space="preserve"> </w:t>
      </w:r>
    </w:p>
    <w:p w:rsidR="001A1909" w:rsidRDefault="001A1909" w:rsidP="001A1909">
      <w:pPr>
        <w:pStyle w:val="10"/>
        <w:spacing w:line="240" w:lineRule="auto"/>
        <w:ind w:firstLine="709"/>
        <w:jc w:val="center"/>
        <w:rPr>
          <w:rFonts w:ascii="Times New Roman" w:eastAsia="Times New Roman" w:hAnsi="Times New Roman" w:cs="Times New Roman"/>
          <w:b/>
          <w:sz w:val="28"/>
          <w:szCs w:val="28"/>
        </w:rPr>
      </w:pPr>
      <w:r>
        <w:rPr>
          <w:rFonts w:ascii="Times New Roman" w:hAnsi="Times New Roman" w:cs="Times New Roman"/>
          <w:b/>
          <w:sz w:val="28"/>
          <w:szCs w:val="28"/>
        </w:rPr>
        <w:t>Участие в конкурсах разного уровня, интернет-конкурсах</w:t>
      </w:r>
    </w:p>
    <w:p w:rsidR="001A1909" w:rsidRDefault="001A1909" w:rsidP="001A1909">
      <w:pPr>
        <w:pStyle w:val="10"/>
        <w:spacing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в 2023-2024 </w:t>
      </w:r>
      <w:r w:rsidRPr="006B2F3A">
        <w:rPr>
          <w:rFonts w:ascii="Times New Roman" w:hAnsi="Times New Roman" w:cs="Times New Roman"/>
          <w:b/>
          <w:sz w:val="28"/>
          <w:szCs w:val="28"/>
        </w:rPr>
        <w:t xml:space="preserve">учебном </w:t>
      </w:r>
      <w:r>
        <w:rPr>
          <w:rFonts w:ascii="Times New Roman" w:hAnsi="Times New Roman" w:cs="Times New Roman"/>
          <w:b/>
          <w:sz w:val="28"/>
          <w:szCs w:val="28"/>
        </w:rPr>
        <w:t>году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3F0A80" w:rsidRPr="006A20F2" w:rsidTr="003F0A80">
        <w:trPr>
          <w:trHeight w:val="276"/>
        </w:trPr>
        <w:tc>
          <w:tcPr>
            <w:tcW w:w="10031" w:type="dxa"/>
            <w:tcBorders>
              <w:top w:val="nil"/>
              <w:left w:val="single" w:sz="4" w:space="0" w:color="auto"/>
              <w:bottom w:val="nil"/>
            </w:tcBorders>
          </w:tcPr>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3065"/>
              <w:gridCol w:w="1842"/>
              <w:gridCol w:w="1560"/>
              <w:gridCol w:w="1751"/>
            </w:tblGrid>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ФИ</w:t>
                  </w:r>
                </w:p>
                <w:p w:rsidR="003F0A80" w:rsidRPr="003F0A80" w:rsidRDefault="003F0A80">
                  <w:pPr>
                    <w:suppressAutoHyphens/>
                    <w:spacing w:line="276" w:lineRule="auto"/>
                    <w:rPr>
                      <w:rFonts w:eastAsia="DejaVu Sans"/>
                      <w:kern w:val="2"/>
                      <w:sz w:val="24"/>
                      <w:szCs w:val="24"/>
                      <w:lang w:eastAsia="hi-IN" w:bidi="hi-IN"/>
                    </w:rPr>
                  </w:pPr>
                  <w:r w:rsidRPr="003F0A80">
                    <w:t>воспитанника</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Название конкурса</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Уровень</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Результативность</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Ответственные педагоги</w:t>
                  </w: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Алехина Александра</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Фестиваль детского творчества  «Радость души моей»</w:t>
                  </w:r>
                </w:p>
                <w:p w:rsidR="003F0A80" w:rsidRPr="003F0A80" w:rsidRDefault="003F0A80">
                  <w:pPr>
                    <w:suppressAutoHyphens/>
                    <w:spacing w:line="276" w:lineRule="auto"/>
                    <w:rPr>
                      <w:rFonts w:eastAsia="DejaVu Sans"/>
                      <w:kern w:val="2"/>
                      <w:sz w:val="24"/>
                      <w:szCs w:val="24"/>
                      <w:lang w:eastAsia="hi-IN" w:bidi="hi-IN"/>
                    </w:rPr>
                  </w:pPr>
                  <w:r w:rsidRPr="003F0A80">
                    <w:t>Номинация   «Декоративно-прикладное творчество «Пасхальные мотивы»</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Призер</w:t>
                  </w:r>
                </w:p>
                <w:p w:rsidR="003F0A80" w:rsidRPr="003F0A80" w:rsidRDefault="003F0A80">
                  <w:pPr>
                    <w:suppressAutoHyphens/>
                    <w:spacing w:line="276" w:lineRule="auto"/>
                    <w:rPr>
                      <w:rFonts w:eastAsia="DejaVu Sans"/>
                      <w:kern w:val="2"/>
                      <w:sz w:val="24"/>
                      <w:szCs w:val="24"/>
                      <w:lang w:eastAsia="hi-IN" w:bidi="hi-IN"/>
                    </w:rPr>
                  </w:pPr>
                  <w:r w:rsidRPr="003F0A80">
                    <w:t xml:space="preserve"> (3 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Алехина Ю.И.</w:t>
                  </w:r>
                </w:p>
              </w:tc>
            </w:tr>
            <w:tr w:rsidR="003F0A80" w:rsidRPr="003F0A80" w:rsidTr="003F0A80">
              <w:trPr>
                <w:trHeight w:val="801"/>
              </w:trPr>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Рязанов  Кирилл</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Конкурс детского творчества «Я несу подарок маме» Номинация  «Декоративно-прикладное творчество»</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Призер</w:t>
                  </w:r>
                </w:p>
                <w:p w:rsidR="003F0A80" w:rsidRPr="003F0A80" w:rsidRDefault="003F0A80">
                  <w:pPr>
                    <w:suppressAutoHyphens/>
                    <w:spacing w:line="276" w:lineRule="auto"/>
                    <w:rPr>
                      <w:rFonts w:eastAsia="DejaVu Sans"/>
                      <w:kern w:val="2"/>
                      <w:sz w:val="24"/>
                      <w:szCs w:val="24"/>
                      <w:lang w:eastAsia="hi-IN" w:bidi="hi-IN"/>
                    </w:rPr>
                  </w:pPr>
                  <w:r w:rsidRPr="003F0A80">
                    <w:t xml:space="preserve"> (3 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Рязанова А.Н.</w:t>
                  </w: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Рязанова А.Н.</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Конкурс «Зеленый огонек» Номинация «Лучший педагогический опыт по профилактике дорожного травматизма»</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Лауреат</w:t>
                  </w:r>
                </w:p>
                <w:p w:rsidR="003F0A80" w:rsidRPr="003F0A80" w:rsidRDefault="003F0A80">
                  <w:pPr>
                    <w:suppressAutoHyphens/>
                    <w:spacing w:line="276" w:lineRule="auto"/>
                    <w:rPr>
                      <w:rFonts w:eastAsia="DejaVu Sans"/>
                      <w:kern w:val="2"/>
                      <w:sz w:val="24"/>
                      <w:szCs w:val="24"/>
                      <w:lang w:eastAsia="hi-IN" w:bidi="hi-IN"/>
                    </w:rPr>
                  </w:pPr>
                  <w:r w:rsidRPr="003F0A80">
                    <w:t>(3 место)</w:t>
                  </w:r>
                </w:p>
              </w:tc>
              <w:tc>
                <w:tcPr>
                  <w:tcW w:w="1751" w:type="dxa"/>
                  <w:tcBorders>
                    <w:top w:val="single" w:sz="4" w:space="0" w:color="auto"/>
                    <w:left w:val="single" w:sz="4" w:space="0" w:color="auto"/>
                    <w:bottom w:val="single" w:sz="4" w:space="0" w:color="auto"/>
                    <w:right w:val="single" w:sz="4" w:space="0" w:color="auto"/>
                  </w:tcBorders>
                </w:tcPr>
                <w:p w:rsidR="003F0A80" w:rsidRPr="003F0A80" w:rsidRDefault="003F0A80">
                  <w:pPr>
                    <w:suppressAutoHyphens/>
                    <w:spacing w:line="276" w:lineRule="auto"/>
                    <w:rPr>
                      <w:rFonts w:eastAsia="DejaVu Sans"/>
                      <w:kern w:val="2"/>
                      <w:sz w:val="24"/>
                      <w:szCs w:val="24"/>
                      <w:lang w:eastAsia="hi-IN" w:bidi="hi-IN"/>
                    </w:rPr>
                  </w:pP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lastRenderedPageBreak/>
                    <w:t>Тупицын Артем</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Творческий конкурс «Зимняя сказка»</w:t>
                  </w:r>
                </w:p>
                <w:p w:rsidR="003F0A80" w:rsidRPr="003F0A80" w:rsidRDefault="003F0A80">
                  <w:pPr>
                    <w:suppressAutoHyphens/>
                    <w:spacing w:line="276" w:lineRule="auto"/>
                    <w:rPr>
                      <w:rFonts w:eastAsia="DejaVu Sans"/>
                      <w:kern w:val="2"/>
                      <w:sz w:val="24"/>
                      <w:szCs w:val="24"/>
                      <w:lang w:eastAsia="hi-IN" w:bidi="hi-IN"/>
                    </w:rPr>
                  </w:pPr>
                  <w:r w:rsidRPr="003F0A80">
                    <w:t>Номинация «Новогодняя поделка»</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Призер</w:t>
                  </w:r>
                </w:p>
                <w:p w:rsidR="003F0A80" w:rsidRPr="003F0A80" w:rsidRDefault="003F0A80">
                  <w:pPr>
                    <w:suppressAutoHyphens/>
                    <w:spacing w:line="276" w:lineRule="auto"/>
                    <w:rPr>
                      <w:rFonts w:eastAsia="DejaVu Sans"/>
                      <w:kern w:val="2"/>
                      <w:sz w:val="24"/>
                      <w:szCs w:val="24"/>
                      <w:lang w:eastAsia="hi-IN" w:bidi="hi-IN"/>
                    </w:rPr>
                  </w:pPr>
                  <w:r w:rsidRPr="003F0A80">
                    <w:t>(2 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Жиленкова М.Г.</w:t>
                  </w: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Константинов Александр</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Творческий конкурс «Зимняя сказка»</w:t>
                  </w:r>
                </w:p>
                <w:p w:rsidR="003F0A80" w:rsidRPr="003F0A80" w:rsidRDefault="003F0A80">
                  <w:pPr>
                    <w:suppressAutoHyphens/>
                    <w:spacing w:line="276" w:lineRule="auto"/>
                    <w:rPr>
                      <w:rFonts w:eastAsia="DejaVu Sans"/>
                      <w:kern w:val="2"/>
                      <w:sz w:val="24"/>
                      <w:szCs w:val="24"/>
                      <w:lang w:eastAsia="hi-IN" w:bidi="hi-IN"/>
                    </w:rPr>
                  </w:pPr>
                  <w:r w:rsidRPr="003F0A80">
                    <w:t>Номинация «Новогодний рисунок»</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Победитель</w:t>
                  </w:r>
                </w:p>
                <w:p w:rsidR="003F0A80" w:rsidRPr="003F0A80" w:rsidRDefault="003F0A80">
                  <w:pPr>
                    <w:suppressAutoHyphens/>
                    <w:spacing w:line="276" w:lineRule="auto"/>
                    <w:rPr>
                      <w:rFonts w:eastAsia="DejaVu Sans"/>
                      <w:kern w:val="2"/>
                      <w:sz w:val="24"/>
                      <w:szCs w:val="24"/>
                      <w:lang w:eastAsia="hi-IN" w:bidi="hi-IN"/>
                    </w:rPr>
                  </w:pPr>
                  <w:r w:rsidRPr="003F0A80">
                    <w:t>(1 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Жиленкова М.Г</w:t>
                  </w: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Команда детского сада</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Конкурс ландшафтных дизайнов, номинация «Сельский дворик»</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Победитель</w:t>
                  </w:r>
                </w:p>
                <w:p w:rsidR="003F0A80" w:rsidRPr="003F0A80" w:rsidRDefault="003F0A80">
                  <w:pPr>
                    <w:suppressAutoHyphens/>
                    <w:spacing w:line="276" w:lineRule="auto"/>
                    <w:rPr>
                      <w:rFonts w:eastAsia="DejaVu Sans"/>
                      <w:kern w:val="2"/>
                      <w:sz w:val="24"/>
                      <w:szCs w:val="24"/>
                      <w:lang w:eastAsia="hi-IN" w:bidi="hi-IN"/>
                    </w:rPr>
                  </w:pPr>
                  <w:r w:rsidRPr="003F0A80">
                    <w:t>(1 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Рязанова А.Н.</w:t>
                  </w: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Осмалов Кирилл</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Конкурс «Мозаика детства»</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Призер</w:t>
                  </w:r>
                </w:p>
                <w:p w:rsidR="003F0A80" w:rsidRPr="003F0A80" w:rsidRDefault="003F0A80">
                  <w:pPr>
                    <w:suppressAutoHyphens/>
                    <w:spacing w:line="276" w:lineRule="auto"/>
                    <w:rPr>
                      <w:rFonts w:eastAsia="DejaVu Sans"/>
                      <w:kern w:val="2"/>
                      <w:sz w:val="24"/>
                      <w:szCs w:val="24"/>
                      <w:lang w:eastAsia="hi-IN" w:bidi="hi-IN"/>
                    </w:rPr>
                  </w:pPr>
                  <w:r w:rsidRPr="003F0A80">
                    <w:t>(3 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Жиленкова М.Г.</w:t>
                  </w: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Бондарь Л.С.</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Конкурс «Лучшие пратики организации семейного туризма»</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Призер</w:t>
                  </w:r>
                </w:p>
                <w:p w:rsidR="003F0A80" w:rsidRPr="003F0A80" w:rsidRDefault="003F0A80">
                  <w:pPr>
                    <w:suppressAutoHyphens/>
                    <w:spacing w:line="276" w:lineRule="auto"/>
                    <w:rPr>
                      <w:rFonts w:eastAsia="DejaVu Sans"/>
                      <w:kern w:val="2"/>
                      <w:sz w:val="24"/>
                      <w:szCs w:val="24"/>
                      <w:lang w:eastAsia="hi-IN" w:bidi="hi-IN"/>
                    </w:rPr>
                  </w:pPr>
                  <w:r w:rsidRPr="003F0A80">
                    <w:t>(2 место)</w:t>
                  </w:r>
                </w:p>
              </w:tc>
              <w:tc>
                <w:tcPr>
                  <w:tcW w:w="1751" w:type="dxa"/>
                  <w:tcBorders>
                    <w:top w:val="single" w:sz="4" w:space="0" w:color="auto"/>
                    <w:left w:val="single" w:sz="4" w:space="0" w:color="auto"/>
                    <w:bottom w:val="single" w:sz="4" w:space="0" w:color="auto"/>
                    <w:right w:val="single" w:sz="4" w:space="0" w:color="auto"/>
                  </w:tcBorders>
                </w:tcPr>
                <w:p w:rsidR="003F0A80" w:rsidRPr="003F0A80" w:rsidRDefault="003F0A80">
                  <w:pPr>
                    <w:suppressAutoHyphens/>
                    <w:spacing w:line="276" w:lineRule="auto"/>
                    <w:rPr>
                      <w:rFonts w:eastAsia="DejaVu Sans"/>
                      <w:kern w:val="2"/>
                      <w:sz w:val="24"/>
                      <w:szCs w:val="24"/>
                      <w:lang w:eastAsia="hi-IN" w:bidi="hi-IN"/>
                    </w:rPr>
                  </w:pP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Осмалов степан</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Конкурс «Мой папа – самый лучший»</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Победитель</w:t>
                  </w:r>
                </w:p>
                <w:p w:rsidR="003F0A80" w:rsidRPr="003F0A80" w:rsidRDefault="003F0A80">
                  <w:pPr>
                    <w:suppressAutoHyphens/>
                    <w:spacing w:line="276" w:lineRule="auto"/>
                    <w:rPr>
                      <w:rFonts w:eastAsia="DejaVu Sans"/>
                      <w:kern w:val="2"/>
                      <w:sz w:val="24"/>
                      <w:szCs w:val="24"/>
                      <w:lang w:eastAsia="hi-IN" w:bidi="hi-IN"/>
                    </w:rPr>
                  </w:pPr>
                  <w:r w:rsidRPr="003F0A80">
                    <w:t>(1 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Осмалова Ю.Ю.</w:t>
                  </w: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Рязанов Кирилл</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Конкурс «Рождественский ларец»</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Призер</w:t>
                  </w:r>
                </w:p>
                <w:p w:rsidR="003F0A80" w:rsidRPr="003F0A80" w:rsidRDefault="003F0A80">
                  <w:pPr>
                    <w:suppressAutoHyphens/>
                    <w:spacing w:line="276" w:lineRule="auto"/>
                    <w:rPr>
                      <w:rFonts w:eastAsia="DejaVu Sans"/>
                      <w:kern w:val="2"/>
                      <w:sz w:val="24"/>
                      <w:szCs w:val="24"/>
                      <w:lang w:eastAsia="hi-IN" w:bidi="hi-IN"/>
                    </w:rPr>
                  </w:pPr>
                  <w:r w:rsidRPr="003F0A80">
                    <w:t>(2 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Рязанова А.Н.</w:t>
                  </w:r>
                </w:p>
              </w:tc>
            </w:tr>
            <w:tr w:rsidR="003F0A80" w:rsidRPr="003F0A80" w:rsidTr="003F0A80">
              <w:tc>
                <w:tcPr>
                  <w:tcW w:w="1892"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Осмалов Кирилл</w:t>
                  </w:r>
                </w:p>
                <w:p w:rsidR="003F0A80" w:rsidRPr="003F0A80" w:rsidRDefault="003F0A80">
                  <w:pPr>
                    <w:suppressAutoHyphens/>
                    <w:spacing w:line="276" w:lineRule="auto"/>
                    <w:rPr>
                      <w:rFonts w:eastAsia="DejaVu Sans"/>
                      <w:kern w:val="2"/>
                      <w:sz w:val="24"/>
                      <w:szCs w:val="24"/>
                      <w:lang w:eastAsia="hi-IN" w:bidi="hi-IN"/>
                    </w:rPr>
                  </w:pPr>
                  <w:r w:rsidRPr="003F0A80">
                    <w:t>Селютин Алеша</w:t>
                  </w:r>
                </w:p>
              </w:tc>
              <w:tc>
                <w:tcPr>
                  <w:tcW w:w="3065"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Конкурс «Я – будущий предприниматель»</w:t>
                  </w:r>
                </w:p>
              </w:tc>
              <w:tc>
                <w:tcPr>
                  <w:tcW w:w="1842" w:type="dxa"/>
                  <w:tcBorders>
                    <w:top w:val="single" w:sz="4" w:space="0" w:color="auto"/>
                    <w:left w:val="single" w:sz="4" w:space="0" w:color="auto"/>
                    <w:bottom w:val="single" w:sz="4" w:space="0" w:color="auto"/>
                    <w:right w:val="single" w:sz="4" w:space="0" w:color="auto"/>
                  </w:tcBorders>
                  <w:hideMark/>
                </w:tcPr>
                <w:p w:rsidR="003F0A80" w:rsidRPr="003F0A80" w:rsidRDefault="003F0A80">
                  <w:pPr>
                    <w:suppressAutoHyphens/>
                    <w:spacing w:line="276" w:lineRule="auto"/>
                    <w:rPr>
                      <w:rFonts w:eastAsia="DejaVu Sans"/>
                      <w:kern w:val="2"/>
                      <w:sz w:val="24"/>
                      <w:szCs w:val="24"/>
                      <w:lang w:eastAsia="hi-IN" w:bidi="hi-IN"/>
                    </w:rPr>
                  </w:pPr>
                  <w:r w:rsidRPr="003F0A80">
                    <w:t>Муниципальный</w:t>
                  </w:r>
                </w:p>
              </w:tc>
              <w:tc>
                <w:tcPr>
                  <w:tcW w:w="1560"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Призер</w:t>
                  </w:r>
                </w:p>
                <w:p w:rsidR="003F0A80" w:rsidRPr="003F0A80" w:rsidRDefault="003F0A80">
                  <w:pPr>
                    <w:suppressAutoHyphens/>
                    <w:spacing w:line="276" w:lineRule="auto"/>
                    <w:rPr>
                      <w:rFonts w:eastAsia="DejaVu Sans"/>
                      <w:kern w:val="2"/>
                      <w:sz w:val="24"/>
                      <w:szCs w:val="24"/>
                      <w:lang w:eastAsia="hi-IN" w:bidi="hi-IN"/>
                    </w:rPr>
                  </w:pPr>
                  <w:r w:rsidRPr="003F0A80">
                    <w:t>(3место)</w:t>
                  </w:r>
                </w:p>
              </w:tc>
              <w:tc>
                <w:tcPr>
                  <w:tcW w:w="1751" w:type="dxa"/>
                  <w:tcBorders>
                    <w:top w:val="single" w:sz="4" w:space="0" w:color="auto"/>
                    <w:left w:val="single" w:sz="4" w:space="0" w:color="auto"/>
                    <w:bottom w:val="single" w:sz="4" w:space="0" w:color="auto"/>
                    <w:right w:val="single" w:sz="4" w:space="0" w:color="auto"/>
                  </w:tcBorders>
                  <w:hideMark/>
                </w:tcPr>
                <w:p w:rsidR="003F0A80" w:rsidRPr="003F0A80" w:rsidRDefault="003F0A80">
                  <w:pPr>
                    <w:spacing w:line="276" w:lineRule="auto"/>
                    <w:rPr>
                      <w:rFonts w:eastAsia="DejaVu Sans"/>
                      <w:kern w:val="2"/>
                      <w:sz w:val="24"/>
                      <w:szCs w:val="24"/>
                      <w:lang w:eastAsia="hi-IN" w:bidi="hi-IN"/>
                    </w:rPr>
                  </w:pPr>
                  <w:r w:rsidRPr="003F0A80">
                    <w:t>Жиленкова М.Г.</w:t>
                  </w:r>
                </w:p>
                <w:p w:rsidR="003F0A80" w:rsidRPr="003F0A80" w:rsidRDefault="003F0A80">
                  <w:pPr>
                    <w:suppressAutoHyphens/>
                    <w:spacing w:line="276" w:lineRule="auto"/>
                    <w:rPr>
                      <w:rFonts w:eastAsia="DejaVu Sans"/>
                      <w:kern w:val="2"/>
                      <w:sz w:val="24"/>
                      <w:szCs w:val="24"/>
                      <w:lang w:eastAsia="hi-IN" w:bidi="hi-IN"/>
                    </w:rPr>
                  </w:pPr>
                  <w:r w:rsidRPr="003F0A80">
                    <w:t>Алехина Ю.И.</w:t>
                  </w:r>
                </w:p>
              </w:tc>
            </w:tr>
          </w:tbl>
          <w:p w:rsidR="003F0A80" w:rsidRPr="006A20F2" w:rsidRDefault="003F0A80" w:rsidP="0010037B">
            <w:pPr>
              <w:rPr>
                <w:color w:val="FF0000"/>
                <w:sz w:val="24"/>
                <w:szCs w:val="24"/>
              </w:rPr>
            </w:pPr>
          </w:p>
        </w:tc>
      </w:tr>
    </w:tbl>
    <w:p w:rsidR="001A1909" w:rsidRDefault="001A1909" w:rsidP="001A1909">
      <w:pPr>
        <w:pStyle w:val="10"/>
        <w:spacing w:line="240" w:lineRule="auto"/>
        <w:ind w:firstLine="709"/>
        <w:jc w:val="both"/>
        <w:rPr>
          <w:rFonts w:ascii="Times New Roman" w:eastAsia="Times New Roman" w:hAnsi="Times New Roman" w:cs="Times New Roman"/>
          <w:sz w:val="28"/>
          <w:szCs w:val="28"/>
        </w:rPr>
      </w:pPr>
    </w:p>
    <w:p w:rsidR="001A1909" w:rsidRPr="0001796A" w:rsidRDefault="001A1909" w:rsidP="001A1909">
      <w:pPr>
        <w:pStyle w:val="10"/>
        <w:spacing w:line="240" w:lineRule="auto"/>
        <w:jc w:val="both"/>
        <w:rPr>
          <w:rFonts w:ascii="Times New Roman" w:hAnsi="Times New Roman" w:cs="Times New Roman"/>
          <w:sz w:val="28"/>
          <w:szCs w:val="28"/>
        </w:rPr>
      </w:pPr>
      <w:r w:rsidRPr="0001796A">
        <w:rPr>
          <w:rFonts w:ascii="Times New Roman" w:hAnsi="Times New Roman" w:cs="Times New Roman"/>
          <w:sz w:val="28"/>
          <w:szCs w:val="28"/>
        </w:rPr>
        <w:t>В новом учебном  году  необходимо</w:t>
      </w:r>
      <w:r>
        <w:rPr>
          <w:rFonts w:ascii="Times New Roman" w:hAnsi="Times New Roman" w:cs="Times New Roman"/>
          <w:sz w:val="28"/>
          <w:szCs w:val="28"/>
        </w:rPr>
        <w:t xml:space="preserve"> при реализации задач художественно-эстетического развития необходимо</w:t>
      </w:r>
      <w:r w:rsidRPr="0001796A">
        <w:rPr>
          <w:rFonts w:ascii="Times New Roman" w:hAnsi="Times New Roman" w:cs="Times New Roman"/>
          <w:sz w:val="28"/>
          <w:szCs w:val="28"/>
        </w:rPr>
        <w:t>:</w:t>
      </w:r>
    </w:p>
    <w:p w:rsidR="001A1909" w:rsidRPr="0001796A" w:rsidRDefault="001A1909" w:rsidP="001A1909">
      <w:pPr>
        <w:pStyle w:val="10"/>
        <w:spacing w:line="240" w:lineRule="auto"/>
        <w:ind w:left="1429"/>
        <w:jc w:val="both"/>
        <w:rPr>
          <w:rFonts w:ascii="Times New Roman" w:hAnsi="Times New Roman" w:cs="Times New Roman"/>
          <w:sz w:val="28"/>
          <w:szCs w:val="28"/>
        </w:rPr>
      </w:pPr>
      <w:r w:rsidRPr="0001796A">
        <w:rPr>
          <w:rFonts w:ascii="Times New Roman" w:hAnsi="Times New Roman" w:cs="Times New Roman"/>
          <w:sz w:val="28"/>
          <w:szCs w:val="28"/>
        </w:rPr>
        <w:t>- разрабатывать творческие проекты, направленные на развитие детской одарённости;</w:t>
      </w:r>
    </w:p>
    <w:p w:rsidR="001A1909" w:rsidRPr="00187F8F" w:rsidRDefault="001A1909" w:rsidP="001A1909">
      <w:pPr>
        <w:pStyle w:val="10"/>
        <w:numPr>
          <w:ilvl w:val="0"/>
          <w:numId w:val="5"/>
        </w:numPr>
        <w:spacing w:line="240" w:lineRule="auto"/>
        <w:ind w:firstLine="709"/>
        <w:jc w:val="both"/>
        <w:rPr>
          <w:rFonts w:ascii="Times New Roman" w:hAnsi="Times New Roman" w:cs="Times New Roman"/>
          <w:sz w:val="28"/>
          <w:szCs w:val="28"/>
        </w:rPr>
      </w:pPr>
      <w:r w:rsidRPr="00187F8F">
        <w:rPr>
          <w:rFonts w:ascii="Times New Roman" w:hAnsi="Times New Roman" w:cs="Times New Roman"/>
          <w:sz w:val="28"/>
          <w:szCs w:val="28"/>
        </w:rPr>
        <w:t>продолжать создавать условия для  развития творческих способностей детей;</w:t>
      </w:r>
    </w:p>
    <w:p w:rsidR="001A1909" w:rsidRPr="00187F8F" w:rsidRDefault="001A1909" w:rsidP="001A1909">
      <w:pPr>
        <w:pStyle w:val="10"/>
        <w:spacing w:line="240" w:lineRule="auto"/>
        <w:ind w:firstLine="709"/>
        <w:jc w:val="both"/>
        <w:rPr>
          <w:rFonts w:ascii="Times New Roman" w:hAnsi="Times New Roman" w:cs="Times New Roman"/>
          <w:sz w:val="28"/>
          <w:szCs w:val="28"/>
          <w:highlight w:val="yellow"/>
        </w:rPr>
      </w:pPr>
      <w:r w:rsidRPr="00187F8F">
        <w:rPr>
          <w:rFonts w:ascii="Times New Roman" w:hAnsi="Times New Roman" w:cs="Times New Roman"/>
          <w:sz w:val="28"/>
          <w:szCs w:val="28"/>
        </w:rPr>
        <w:t>В целях улучшения качества</w:t>
      </w:r>
      <w:r>
        <w:rPr>
          <w:rFonts w:ascii="Times New Roman" w:hAnsi="Times New Roman" w:cs="Times New Roman"/>
          <w:sz w:val="28"/>
          <w:szCs w:val="28"/>
        </w:rPr>
        <w:t xml:space="preserve"> образовательного процесса в СП детский сад «Чебурашка» </w:t>
      </w:r>
      <w:r w:rsidRPr="00187F8F">
        <w:rPr>
          <w:rFonts w:ascii="Times New Roman" w:hAnsi="Times New Roman" w:cs="Times New Roman"/>
          <w:sz w:val="28"/>
          <w:szCs w:val="28"/>
        </w:rPr>
        <w:t xml:space="preserve"> необходимо: </w:t>
      </w:r>
    </w:p>
    <w:p w:rsidR="001A1909" w:rsidRPr="0001796A" w:rsidRDefault="001A1909" w:rsidP="001A1909">
      <w:pPr>
        <w:pStyle w:val="10"/>
        <w:numPr>
          <w:ilvl w:val="0"/>
          <w:numId w:val="6"/>
        </w:numPr>
        <w:spacing w:line="240" w:lineRule="auto"/>
        <w:ind w:firstLine="709"/>
        <w:jc w:val="both"/>
        <w:rPr>
          <w:rFonts w:ascii="Times New Roman" w:eastAsia="Times New Roman" w:hAnsi="Times New Roman" w:cs="Times New Roman"/>
          <w:sz w:val="28"/>
          <w:szCs w:val="28"/>
        </w:rPr>
      </w:pPr>
      <w:r w:rsidRPr="0001796A">
        <w:rPr>
          <w:rFonts w:ascii="Times New Roman" w:hAnsi="Times New Roman" w:cs="Times New Roman"/>
          <w:sz w:val="28"/>
          <w:szCs w:val="28"/>
        </w:rPr>
        <w:t>Использовать эффективные  методы и приемы работы с воспитанниками для развития детской одарённости и поддержки самостоятельности и инициативности.</w:t>
      </w:r>
    </w:p>
    <w:p w:rsidR="001A1909" w:rsidRPr="00187F8F" w:rsidRDefault="001A1909" w:rsidP="001A1909">
      <w:pPr>
        <w:pStyle w:val="10"/>
        <w:numPr>
          <w:ilvl w:val="0"/>
          <w:numId w:val="6"/>
        </w:numPr>
        <w:spacing w:line="240" w:lineRule="auto"/>
        <w:ind w:firstLine="709"/>
        <w:jc w:val="both"/>
        <w:rPr>
          <w:rFonts w:ascii="Times New Roman" w:hAnsi="Times New Roman" w:cs="Times New Roman"/>
          <w:sz w:val="28"/>
          <w:szCs w:val="28"/>
        </w:rPr>
      </w:pPr>
      <w:r w:rsidRPr="00187F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Продолжать создавать </w:t>
      </w:r>
      <w:r>
        <w:rPr>
          <w:rFonts w:ascii="Times New Roman" w:hAnsi="Times New Roman" w:cs="Times New Roman"/>
          <w:sz w:val="28"/>
          <w:szCs w:val="28"/>
        </w:rPr>
        <w:t xml:space="preserve"> условия</w:t>
      </w:r>
      <w:r w:rsidRPr="00187F8F">
        <w:rPr>
          <w:rFonts w:ascii="Times New Roman" w:hAnsi="Times New Roman" w:cs="Times New Roman"/>
          <w:sz w:val="28"/>
          <w:szCs w:val="28"/>
        </w:rPr>
        <w:t xml:space="preserve"> для развития творческих и индивидуальных способностей детей.</w:t>
      </w:r>
    </w:p>
    <w:p w:rsidR="001A1909" w:rsidRPr="00187F8F" w:rsidRDefault="001A1909" w:rsidP="001A1909">
      <w:pPr>
        <w:pStyle w:val="10"/>
        <w:numPr>
          <w:ilvl w:val="0"/>
          <w:numId w:val="6"/>
        </w:numPr>
        <w:spacing w:line="240" w:lineRule="auto"/>
        <w:ind w:firstLine="709"/>
        <w:jc w:val="both"/>
        <w:rPr>
          <w:sz w:val="28"/>
          <w:szCs w:val="28"/>
        </w:rPr>
      </w:pPr>
      <w:r w:rsidRPr="00187F8F">
        <w:rPr>
          <w:rFonts w:ascii="Times New Roman" w:hAnsi="Times New Roman" w:cs="Times New Roman"/>
          <w:sz w:val="28"/>
          <w:szCs w:val="28"/>
        </w:rPr>
        <w:t xml:space="preserve">Продолжать </w:t>
      </w:r>
      <w:proofErr w:type="gramStart"/>
      <w:r w:rsidRPr="00187F8F">
        <w:rPr>
          <w:rFonts w:ascii="Times New Roman" w:hAnsi="Times New Roman" w:cs="Times New Roman"/>
          <w:sz w:val="28"/>
          <w:szCs w:val="28"/>
        </w:rPr>
        <w:t>совершенствовать  работу</w:t>
      </w:r>
      <w:proofErr w:type="gramEnd"/>
      <w:r w:rsidRPr="00187F8F">
        <w:rPr>
          <w:rFonts w:ascii="Times New Roman" w:hAnsi="Times New Roman" w:cs="Times New Roman"/>
          <w:sz w:val="28"/>
          <w:szCs w:val="28"/>
        </w:rPr>
        <w:t xml:space="preserve"> педагогов по организации образовательной деятельности в соответствии с требованиями ФГОС ДО.</w:t>
      </w:r>
    </w:p>
    <w:p w:rsidR="001A1909" w:rsidRDefault="001A1909" w:rsidP="001A1909">
      <w:pPr>
        <w:pStyle w:val="10"/>
        <w:spacing w:line="240" w:lineRule="auto"/>
        <w:jc w:val="both"/>
        <w:rPr>
          <w:rFonts w:ascii="Times New Roman" w:hAnsi="Times New Roman" w:cs="Times New Roman"/>
          <w:color w:val="C00000"/>
          <w:sz w:val="28"/>
          <w:szCs w:val="28"/>
          <w:highlight w:val="yellow"/>
        </w:rPr>
      </w:pPr>
    </w:p>
    <w:p w:rsidR="001A1909" w:rsidRPr="00973C57" w:rsidRDefault="001A1909" w:rsidP="001A1909">
      <w:pPr>
        <w:pStyle w:val="1"/>
        <w:spacing w:after="0" w:line="240" w:lineRule="auto"/>
        <w:ind w:left="567" w:firstLine="709"/>
        <w:jc w:val="center"/>
        <w:rPr>
          <w:rFonts w:ascii="Times New Roman" w:hAnsi="Times New Roman"/>
          <w:sz w:val="28"/>
          <w:szCs w:val="28"/>
        </w:rPr>
      </w:pPr>
      <w:r w:rsidRPr="00973C57">
        <w:rPr>
          <w:rFonts w:ascii="Times New Roman" w:eastAsia="Times New Roman" w:hAnsi="Times New Roman"/>
          <w:b/>
          <w:bCs/>
          <w:sz w:val="28"/>
          <w:szCs w:val="28"/>
        </w:rPr>
        <w:t xml:space="preserve">1.3. </w:t>
      </w:r>
      <w:r w:rsidRPr="00973C57">
        <w:rPr>
          <w:rFonts w:ascii="Times New Roman" w:hAnsi="Times New Roman"/>
          <w:b/>
          <w:bCs/>
          <w:sz w:val="28"/>
          <w:szCs w:val="28"/>
        </w:rPr>
        <w:t xml:space="preserve">Анализ деятельности по обеспечению преемственности </w:t>
      </w:r>
      <w:proofErr w:type="gramStart"/>
      <w:r w:rsidRPr="00973C57">
        <w:rPr>
          <w:rFonts w:ascii="Times New Roman" w:hAnsi="Times New Roman"/>
          <w:b/>
          <w:bCs/>
          <w:sz w:val="28"/>
          <w:szCs w:val="28"/>
        </w:rPr>
        <w:t>целей,задач</w:t>
      </w:r>
      <w:proofErr w:type="gramEnd"/>
      <w:r w:rsidRPr="00973C57">
        <w:rPr>
          <w:rFonts w:ascii="Times New Roman" w:hAnsi="Times New Roman"/>
          <w:b/>
          <w:bCs/>
          <w:sz w:val="28"/>
          <w:szCs w:val="28"/>
        </w:rPr>
        <w:t xml:space="preserve"> и содержания образовательных программ дошкольного и начального образования</w:t>
      </w:r>
    </w:p>
    <w:p w:rsidR="001A1909" w:rsidRPr="000C4536" w:rsidRDefault="001A1909" w:rsidP="001A1909">
      <w:pPr>
        <w:shd w:val="clear" w:color="auto" w:fill="FFFFFF"/>
        <w:spacing w:line="322" w:lineRule="exact"/>
        <w:ind w:left="5" w:right="72" w:firstLine="480"/>
        <w:jc w:val="both"/>
        <w:rPr>
          <w:sz w:val="28"/>
          <w:szCs w:val="28"/>
        </w:rPr>
      </w:pPr>
      <w:r w:rsidRPr="000C4536">
        <w:rPr>
          <w:sz w:val="28"/>
          <w:szCs w:val="28"/>
        </w:rPr>
        <w:t xml:space="preserve">Одной из главных задач педагогического коллектива в прошедшем году являлась задача обеспечения равных стартовых возможностей для детей при поступлении в школу. Ее решение связано с сохранением здоровья  и развитием личности каждого ребенка  независимо от </w:t>
      </w:r>
      <w:r w:rsidRPr="000C4536">
        <w:rPr>
          <w:sz w:val="28"/>
          <w:szCs w:val="28"/>
        </w:rPr>
        <w:lastRenderedPageBreak/>
        <w:t xml:space="preserve">материального достатка семьи, места проживания, языковой и культурной среды, этнической принадлежности. </w:t>
      </w:r>
    </w:p>
    <w:p w:rsidR="001A1909" w:rsidRPr="000C4536" w:rsidRDefault="001A1909" w:rsidP="001A1909">
      <w:pPr>
        <w:pStyle w:val="10"/>
        <w:spacing w:line="240" w:lineRule="auto"/>
        <w:ind w:firstLine="709"/>
        <w:jc w:val="both"/>
        <w:rPr>
          <w:rFonts w:ascii="Times New Roman" w:hAnsi="Times New Roman" w:cs="Times New Roman"/>
          <w:sz w:val="28"/>
          <w:szCs w:val="28"/>
        </w:rPr>
      </w:pPr>
      <w:r w:rsidRPr="000C4536">
        <w:rPr>
          <w:rFonts w:ascii="Times New Roman" w:hAnsi="Times New Roman" w:cs="Times New Roman"/>
          <w:sz w:val="28"/>
          <w:szCs w:val="28"/>
        </w:rPr>
        <w:t>Совместная работа со школой  предусматривала многогранную деятельность педагогического коллектива, включающую: анализ, планирование и организацию педагогического процесса на основе преемственности  по всем направлениям, использования новых технологий воспитания и образования детей.</w:t>
      </w:r>
      <w:r w:rsidRPr="000C4536">
        <w:rPr>
          <w:rFonts w:ascii="Times New Roman" w:eastAsia="Times New Roman" w:hAnsi="Times New Roman" w:cs="Times New Roman"/>
          <w:sz w:val="28"/>
          <w:szCs w:val="28"/>
        </w:rPr>
        <w:t xml:space="preserve">          </w:t>
      </w:r>
      <w:r w:rsidRPr="000C4536">
        <w:rPr>
          <w:rFonts w:ascii="Times New Roman" w:hAnsi="Times New Roman" w:cs="Times New Roman"/>
          <w:sz w:val="28"/>
          <w:szCs w:val="28"/>
        </w:rPr>
        <w:t xml:space="preserve">Объединенными усилиями педагогов детского сада и школы обеспечивается непрерывность образования, создаются оптимальные условия для развития познавательных способностей, охраны здоровья  детей.  </w:t>
      </w:r>
    </w:p>
    <w:p w:rsidR="001A1909" w:rsidRPr="003B3391" w:rsidRDefault="001A1909" w:rsidP="001A1909">
      <w:pPr>
        <w:pStyle w:val="10"/>
        <w:spacing w:line="240" w:lineRule="auto"/>
        <w:ind w:firstLine="709"/>
        <w:jc w:val="both"/>
        <w:rPr>
          <w:rFonts w:ascii="Times New Roman" w:hAnsi="Times New Roman" w:cs="Times New Roman"/>
          <w:sz w:val="28"/>
          <w:szCs w:val="28"/>
        </w:rPr>
      </w:pPr>
      <w:r w:rsidRPr="000C4536">
        <w:rPr>
          <w:rFonts w:ascii="Times New Roman" w:hAnsi="Times New Roman" w:cs="Times New Roman"/>
          <w:sz w:val="28"/>
          <w:szCs w:val="28"/>
        </w:rPr>
        <w:t>В течение учебного года  проводилась психологическая диагностика готовности детей к обучению в школе, которая согласно ФЗ «Об Образовании в РФ» проводилась с письменного согласия родителей. Она включала в себя первичную диагностику в</w:t>
      </w:r>
      <w:r>
        <w:rPr>
          <w:rFonts w:ascii="Times New Roman" w:hAnsi="Times New Roman" w:cs="Times New Roman"/>
          <w:sz w:val="28"/>
          <w:szCs w:val="28"/>
        </w:rPr>
        <w:t xml:space="preserve"> октябре 2022</w:t>
      </w:r>
      <w:r w:rsidRPr="000C4536">
        <w:rPr>
          <w:rFonts w:ascii="Times New Roman" w:hAnsi="Times New Roman" w:cs="Times New Roman"/>
          <w:sz w:val="28"/>
          <w:szCs w:val="28"/>
        </w:rPr>
        <w:t xml:space="preserve">  года и заключительную диагн</w:t>
      </w:r>
      <w:r>
        <w:rPr>
          <w:rFonts w:ascii="Times New Roman" w:hAnsi="Times New Roman" w:cs="Times New Roman"/>
          <w:sz w:val="28"/>
          <w:szCs w:val="28"/>
        </w:rPr>
        <w:t>остику в мае 2023</w:t>
      </w:r>
      <w:r w:rsidRPr="000C4536">
        <w:rPr>
          <w:rFonts w:ascii="Times New Roman" w:hAnsi="Times New Roman" w:cs="Times New Roman"/>
          <w:sz w:val="28"/>
          <w:szCs w:val="28"/>
        </w:rPr>
        <w:t xml:space="preserve">г.  </w:t>
      </w:r>
      <w:r w:rsidRPr="000C4536">
        <w:rPr>
          <w:rFonts w:ascii="Times New Roman" w:eastAsia="Times New Roman" w:hAnsi="Times New Roman"/>
          <w:sz w:val="28"/>
          <w:szCs w:val="28"/>
        </w:rPr>
        <w:t xml:space="preserve">У </w:t>
      </w:r>
      <w:r>
        <w:rPr>
          <w:rFonts w:ascii="Times New Roman" w:hAnsi="Times New Roman"/>
          <w:sz w:val="28"/>
          <w:szCs w:val="28"/>
        </w:rPr>
        <w:t>7</w:t>
      </w:r>
      <w:r w:rsidRPr="000C4536">
        <w:rPr>
          <w:rFonts w:ascii="Times New Roman" w:hAnsi="Times New Roman"/>
          <w:sz w:val="28"/>
          <w:szCs w:val="28"/>
        </w:rPr>
        <w:t xml:space="preserve"> обследованных детей  старшего дошкольного возраста, идущих в школу, сформированы предпосылки к учебной деятельности.</w:t>
      </w:r>
      <w:r w:rsidRPr="000C4536">
        <w:rPr>
          <w:rFonts w:ascii="Times New Roman" w:eastAsia="Times New Roman" w:hAnsi="Times New Roman"/>
          <w:sz w:val="28"/>
          <w:szCs w:val="28"/>
        </w:rPr>
        <w:t xml:space="preserve"> </w:t>
      </w:r>
      <w:r w:rsidRPr="000C4536">
        <w:rPr>
          <w:rFonts w:ascii="Times New Roman" w:hAnsi="Times New Roman"/>
          <w:sz w:val="28"/>
          <w:szCs w:val="28"/>
        </w:rPr>
        <w:t xml:space="preserve">Учителя отмечают хорошую подготовку детей: дети владеют основными культурными способами деятельности, проявляют инициативу и самостоятельность в разных видах деятельности- игре, общении, познавательно – исследовательской деятельности, конструировании, способны выбирать себе род занятий, участников по совместной деятельности. Дети достаточно хорошо владеют устной речью, могут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Дети способны к волевым усилиям, могут следовать социальным нормам поведения и правилам в разных видах деятельности, во </w:t>
      </w:r>
      <w:proofErr w:type="gramStart"/>
      <w:r w:rsidRPr="000C4536">
        <w:rPr>
          <w:rFonts w:ascii="Times New Roman" w:hAnsi="Times New Roman"/>
          <w:sz w:val="28"/>
          <w:szCs w:val="28"/>
        </w:rPr>
        <w:t>взаимоотношениях  со</w:t>
      </w:r>
      <w:proofErr w:type="gramEnd"/>
      <w:r w:rsidRPr="000C4536">
        <w:rPr>
          <w:rFonts w:ascii="Times New Roman" w:hAnsi="Times New Roman"/>
          <w:sz w:val="28"/>
          <w:szCs w:val="28"/>
        </w:rPr>
        <w:t xml:space="preserve"> взрослыми и сверстниками. Дети любознательны, активны, общительны. Высоки</w:t>
      </w:r>
      <w:r>
        <w:rPr>
          <w:rFonts w:ascii="Times New Roman" w:hAnsi="Times New Roman"/>
          <w:sz w:val="28"/>
          <w:szCs w:val="28"/>
        </w:rPr>
        <w:t>й процент успеваемости 95</w:t>
      </w:r>
      <w:r w:rsidRPr="000C4536">
        <w:rPr>
          <w:rFonts w:ascii="Times New Roman" w:hAnsi="Times New Roman"/>
          <w:sz w:val="28"/>
          <w:szCs w:val="28"/>
        </w:rPr>
        <w:t xml:space="preserve">% (выпускников ДОУ).  </w:t>
      </w:r>
    </w:p>
    <w:p w:rsidR="001A1909" w:rsidRPr="000C4536" w:rsidRDefault="001A1909" w:rsidP="001A1909">
      <w:pPr>
        <w:pStyle w:val="10"/>
        <w:spacing w:line="240" w:lineRule="auto"/>
        <w:jc w:val="both"/>
        <w:rPr>
          <w:rFonts w:ascii="Times New Roman" w:hAnsi="Times New Roman" w:cs="Times New Roman"/>
          <w:sz w:val="28"/>
          <w:szCs w:val="28"/>
        </w:rPr>
      </w:pPr>
      <w:r w:rsidRPr="000C4536">
        <w:rPr>
          <w:rFonts w:ascii="Times New Roman" w:hAnsi="Times New Roman" w:cs="Times New Roman"/>
          <w:sz w:val="28"/>
          <w:szCs w:val="28"/>
        </w:rPr>
        <w:t xml:space="preserve">Основные проблемы, на которые необходимо обратить в будущем году: </w:t>
      </w:r>
    </w:p>
    <w:p w:rsidR="001A1909" w:rsidRPr="000C4536" w:rsidRDefault="001A1909" w:rsidP="001A1909">
      <w:pPr>
        <w:pStyle w:val="10"/>
        <w:numPr>
          <w:ilvl w:val="0"/>
          <w:numId w:val="7"/>
        </w:numPr>
        <w:spacing w:line="240" w:lineRule="auto"/>
        <w:jc w:val="both"/>
        <w:rPr>
          <w:rFonts w:ascii="Times New Roman" w:hAnsi="Times New Roman" w:cs="Times New Roman"/>
          <w:sz w:val="28"/>
          <w:szCs w:val="28"/>
        </w:rPr>
      </w:pPr>
      <w:r w:rsidRPr="000C4536">
        <w:rPr>
          <w:rFonts w:ascii="Times New Roman" w:hAnsi="Times New Roman" w:cs="Times New Roman"/>
          <w:sz w:val="28"/>
          <w:szCs w:val="28"/>
        </w:rPr>
        <w:t>совершенствование форм взаимодействия со школами, с целью реализации вопросов преемственности  ФГОС ДО И ФГОС НОО, изучения  возрастных и  индивидуальных особенностей выпускников.</w:t>
      </w:r>
    </w:p>
    <w:p w:rsidR="001A1909" w:rsidRPr="000C4536" w:rsidRDefault="001A1909" w:rsidP="001A1909">
      <w:pPr>
        <w:pStyle w:val="10"/>
        <w:numPr>
          <w:ilvl w:val="0"/>
          <w:numId w:val="7"/>
        </w:numPr>
        <w:spacing w:line="240" w:lineRule="auto"/>
        <w:jc w:val="both"/>
        <w:rPr>
          <w:rFonts w:ascii="Times New Roman" w:hAnsi="Times New Roman" w:cs="Times New Roman"/>
          <w:b/>
          <w:sz w:val="28"/>
          <w:szCs w:val="28"/>
        </w:rPr>
      </w:pPr>
      <w:r w:rsidRPr="000C4536">
        <w:rPr>
          <w:rFonts w:ascii="Times New Roman" w:hAnsi="Times New Roman" w:cs="Times New Roman"/>
          <w:sz w:val="28"/>
          <w:szCs w:val="28"/>
        </w:rPr>
        <w:t>развитие инициативности воспитанников, формирование предпосылок к учебной деятельности.</w:t>
      </w:r>
    </w:p>
    <w:p w:rsidR="001A1909" w:rsidRPr="000C4536" w:rsidRDefault="001A1909" w:rsidP="001A1909">
      <w:pPr>
        <w:ind w:firstLine="709"/>
        <w:jc w:val="center"/>
        <w:rPr>
          <w:b/>
          <w:sz w:val="28"/>
          <w:szCs w:val="28"/>
        </w:rPr>
      </w:pPr>
    </w:p>
    <w:p w:rsidR="001A1909" w:rsidRPr="00B72E44" w:rsidRDefault="001A1909" w:rsidP="001A1909">
      <w:pPr>
        <w:rPr>
          <w:b/>
          <w:sz w:val="28"/>
          <w:szCs w:val="28"/>
        </w:rPr>
      </w:pPr>
      <w:r w:rsidRPr="00B72E44">
        <w:rPr>
          <w:b/>
          <w:sz w:val="28"/>
          <w:szCs w:val="28"/>
        </w:rPr>
        <w:t>1.4. Анализ условий осуществления образовательного процесса: качества кадрового и научно- методического обеспечения, системы методической работы.</w:t>
      </w:r>
    </w:p>
    <w:p w:rsidR="001A1909" w:rsidRPr="00B72E44" w:rsidRDefault="001A1909" w:rsidP="001A1909">
      <w:pPr>
        <w:jc w:val="center"/>
        <w:rPr>
          <w:b/>
          <w:sz w:val="28"/>
          <w:szCs w:val="28"/>
        </w:rPr>
      </w:pPr>
      <w:r w:rsidRPr="00B72E44">
        <w:rPr>
          <w:b/>
          <w:sz w:val="28"/>
          <w:szCs w:val="28"/>
        </w:rPr>
        <w:t>Кадровые условия</w:t>
      </w:r>
    </w:p>
    <w:p w:rsidR="001A1909" w:rsidRPr="00B72E44" w:rsidRDefault="001A1909" w:rsidP="001A1909">
      <w:pPr>
        <w:rPr>
          <w:sz w:val="28"/>
          <w:szCs w:val="28"/>
        </w:rPr>
      </w:pPr>
      <w:r w:rsidRPr="00B72E44">
        <w:rPr>
          <w:sz w:val="28"/>
          <w:szCs w:val="28"/>
        </w:rPr>
        <w:t xml:space="preserve">В период реализации ФГОС ДО согласно 3.2.6. в ДОО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w:t>
      </w:r>
      <w:r w:rsidRPr="00B72E44">
        <w:rPr>
          <w:sz w:val="28"/>
          <w:szCs w:val="28"/>
        </w:rPr>
        <w:lastRenderedPageBreak/>
        <w:t xml:space="preserve">(законных представителей) по вопросам образования и охраны здоровья детей, в том числе инклюзивного образования.  Осуществлялось организационно- методическое сопровождение процесса реализации образовательной программы, в том числе во взаимодействии со сверстниками и взрослыми. </w:t>
      </w:r>
      <w:r>
        <w:rPr>
          <w:sz w:val="28"/>
          <w:szCs w:val="28"/>
        </w:rPr>
        <w:t xml:space="preserve"> </w:t>
      </w:r>
      <w:r w:rsidRPr="00B72E44">
        <w:rPr>
          <w:sz w:val="28"/>
          <w:szCs w:val="28"/>
        </w:rPr>
        <w:t xml:space="preserve">Согласно п. 3.4. ФГОС ДО, выполняя требования к кадровым условиям, для качественной организации Основной </w:t>
      </w:r>
      <w:proofErr w:type="gramStart"/>
      <w:r w:rsidRPr="00B72E44">
        <w:rPr>
          <w:sz w:val="28"/>
          <w:szCs w:val="28"/>
        </w:rPr>
        <w:t>общеобразовательной  программы</w:t>
      </w:r>
      <w:proofErr w:type="gramEnd"/>
      <w:r w:rsidRPr="00B72E44">
        <w:rPr>
          <w:sz w:val="28"/>
          <w:szCs w:val="28"/>
        </w:rPr>
        <w:t xml:space="preserve"> ДОУ было обеспечено руководящими, педагогическими, учебно- вспомогательными работникам.</w:t>
      </w:r>
    </w:p>
    <w:p w:rsidR="001A1909" w:rsidRPr="00B72E44" w:rsidRDefault="001A1909" w:rsidP="001A1909">
      <w:pPr>
        <w:rPr>
          <w:sz w:val="28"/>
          <w:szCs w:val="28"/>
        </w:rPr>
      </w:pPr>
      <w:r>
        <w:rPr>
          <w:sz w:val="28"/>
          <w:szCs w:val="28"/>
        </w:rPr>
        <w:t>С детьми работали 5 педагогов</w:t>
      </w:r>
      <w:r w:rsidRPr="00B72E44">
        <w:rPr>
          <w:sz w:val="28"/>
          <w:szCs w:val="28"/>
        </w:rPr>
        <w:t>, 2 младших воспитателя, медицинская сестра, 4 чело</w:t>
      </w:r>
      <w:r>
        <w:rPr>
          <w:sz w:val="28"/>
          <w:szCs w:val="28"/>
        </w:rPr>
        <w:t xml:space="preserve">века  обслуживающего персонала. </w:t>
      </w:r>
      <w:r w:rsidRPr="00B72E44">
        <w:rPr>
          <w:sz w:val="28"/>
          <w:szCs w:val="28"/>
        </w:rPr>
        <w:t>Для качественной реализации образовательной программы обеспечивалось ее непрерывное сопровождение педагогическими работниками и обслуживающим персоналом.</w:t>
      </w:r>
    </w:p>
    <w:p w:rsidR="001A1909" w:rsidRPr="00B72E44" w:rsidRDefault="001A1909" w:rsidP="001A1909">
      <w:pPr>
        <w:jc w:val="both"/>
        <w:rPr>
          <w:b/>
          <w:i/>
          <w:sz w:val="28"/>
          <w:szCs w:val="28"/>
        </w:rPr>
      </w:pPr>
      <w:r w:rsidRPr="00B72E44">
        <w:rPr>
          <w:b/>
          <w:i/>
          <w:sz w:val="28"/>
          <w:szCs w:val="28"/>
        </w:rPr>
        <w:t>Возрастной ценз педагогов СП «Детский сад «Чебурашка»:</w:t>
      </w:r>
    </w:p>
    <w:p w:rsidR="00571918" w:rsidRDefault="00571918"/>
    <w:tbl>
      <w:tblPr>
        <w:tblStyle w:val="a8"/>
        <w:tblW w:w="0" w:type="auto"/>
        <w:tblLook w:val="04A0" w:firstRow="1" w:lastRow="0" w:firstColumn="1" w:lastColumn="0" w:noHBand="0" w:noVBand="1"/>
      </w:tblPr>
      <w:tblGrid>
        <w:gridCol w:w="3132"/>
        <w:gridCol w:w="2424"/>
        <w:gridCol w:w="3873"/>
      </w:tblGrid>
      <w:tr w:rsidR="001A1909" w:rsidTr="001A1909">
        <w:tc>
          <w:tcPr>
            <w:tcW w:w="3190" w:type="dxa"/>
          </w:tcPr>
          <w:p w:rsidR="001A1909" w:rsidRDefault="001A1909">
            <w:r w:rsidRPr="000C4536">
              <w:rPr>
                <w:sz w:val="28"/>
                <w:szCs w:val="28"/>
              </w:rPr>
              <w:t>Возраст педагогов</w:t>
            </w:r>
          </w:p>
        </w:tc>
        <w:tc>
          <w:tcPr>
            <w:tcW w:w="2447" w:type="dxa"/>
          </w:tcPr>
          <w:p w:rsidR="001A1909" w:rsidRDefault="001A1909">
            <w:r w:rsidRPr="000C4536">
              <w:rPr>
                <w:sz w:val="28"/>
                <w:szCs w:val="28"/>
              </w:rPr>
              <w:t>Абсолютные данные</w:t>
            </w:r>
          </w:p>
        </w:tc>
        <w:tc>
          <w:tcPr>
            <w:tcW w:w="3934" w:type="dxa"/>
          </w:tcPr>
          <w:p w:rsidR="001A1909" w:rsidRDefault="001A1909">
            <w:r w:rsidRPr="000C4536">
              <w:rPr>
                <w:sz w:val="28"/>
                <w:szCs w:val="28"/>
              </w:rPr>
              <w:t>Относительные данные</w:t>
            </w:r>
          </w:p>
        </w:tc>
      </w:tr>
      <w:tr w:rsidR="001A1909" w:rsidTr="001A1909">
        <w:tc>
          <w:tcPr>
            <w:tcW w:w="3190" w:type="dxa"/>
          </w:tcPr>
          <w:p w:rsidR="001A1909" w:rsidRDefault="001A1909">
            <w:r>
              <w:t>До 25 лет</w:t>
            </w:r>
          </w:p>
        </w:tc>
        <w:tc>
          <w:tcPr>
            <w:tcW w:w="2447" w:type="dxa"/>
          </w:tcPr>
          <w:p w:rsidR="001A1909" w:rsidRDefault="001A1909" w:rsidP="001A1909">
            <w:pPr>
              <w:jc w:val="center"/>
            </w:pPr>
            <w:r>
              <w:t>-</w:t>
            </w:r>
          </w:p>
        </w:tc>
        <w:tc>
          <w:tcPr>
            <w:tcW w:w="3934" w:type="dxa"/>
          </w:tcPr>
          <w:p w:rsidR="001A1909" w:rsidRDefault="001A1909" w:rsidP="001A1909">
            <w:pPr>
              <w:jc w:val="center"/>
            </w:pPr>
            <w:r>
              <w:t>-</w:t>
            </w:r>
          </w:p>
        </w:tc>
      </w:tr>
      <w:tr w:rsidR="001A1909" w:rsidTr="001A1909">
        <w:tc>
          <w:tcPr>
            <w:tcW w:w="3190" w:type="dxa"/>
          </w:tcPr>
          <w:p w:rsidR="001A1909" w:rsidRDefault="001A1909">
            <w:r>
              <w:t>От 25до35</w:t>
            </w:r>
          </w:p>
        </w:tc>
        <w:tc>
          <w:tcPr>
            <w:tcW w:w="2447" w:type="dxa"/>
          </w:tcPr>
          <w:p w:rsidR="001A1909" w:rsidRDefault="001A1909">
            <w:r>
              <w:t>1 педагог</w:t>
            </w:r>
          </w:p>
        </w:tc>
        <w:tc>
          <w:tcPr>
            <w:tcW w:w="3934" w:type="dxa"/>
          </w:tcPr>
          <w:p w:rsidR="001A1909" w:rsidRDefault="001A1909" w:rsidP="001A1909">
            <w:pPr>
              <w:jc w:val="center"/>
            </w:pPr>
            <w:r>
              <w:t>20%</w:t>
            </w:r>
          </w:p>
        </w:tc>
      </w:tr>
      <w:tr w:rsidR="001A1909" w:rsidTr="001A1909">
        <w:tc>
          <w:tcPr>
            <w:tcW w:w="3190" w:type="dxa"/>
          </w:tcPr>
          <w:p w:rsidR="001A1909" w:rsidRDefault="001A1909">
            <w:r>
              <w:t>От 35 до 45</w:t>
            </w:r>
          </w:p>
        </w:tc>
        <w:tc>
          <w:tcPr>
            <w:tcW w:w="2447" w:type="dxa"/>
          </w:tcPr>
          <w:p w:rsidR="001A1909" w:rsidRDefault="001A1909">
            <w:r>
              <w:t>4 педагога</w:t>
            </w:r>
          </w:p>
        </w:tc>
        <w:tc>
          <w:tcPr>
            <w:tcW w:w="3934" w:type="dxa"/>
          </w:tcPr>
          <w:p w:rsidR="001A1909" w:rsidRDefault="001A1909" w:rsidP="001A1909">
            <w:pPr>
              <w:jc w:val="center"/>
            </w:pPr>
            <w:r>
              <w:t>80%</w:t>
            </w:r>
          </w:p>
        </w:tc>
      </w:tr>
      <w:tr w:rsidR="001A1909" w:rsidTr="001A1909">
        <w:tc>
          <w:tcPr>
            <w:tcW w:w="3190" w:type="dxa"/>
          </w:tcPr>
          <w:p w:rsidR="001A1909" w:rsidRDefault="001A1909">
            <w:r>
              <w:t>От 45 до 55</w:t>
            </w:r>
          </w:p>
        </w:tc>
        <w:tc>
          <w:tcPr>
            <w:tcW w:w="2447" w:type="dxa"/>
          </w:tcPr>
          <w:p w:rsidR="001A1909" w:rsidRDefault="001A1909" w:rsidP="001A1909">
            <w:pPr>
              <w:jc w:val="center"/>
            </w:pPr>
            <w:r>
              <w:t>-</w:t>
            </w:r>
          </w:p>
        </w:tc>
        <w:tc>
          <w:tcPr>
            <w:tcW w:w="3934" w:type="dxa"/>
          </w:tcPr>
          <w:p w:rsidR="001A1909" w:rsidRDefault="001A1909" w:rsidP="001A1909">
            <w:pPr>
              <w:jc w:val="center"/>
            </w:pPr>
            <w:r>
              <w:t>-</w:t>
            </w:r>
          </w:p>
        </w:tc>
      </w:tr>
    </w:tbl>
    <w:p w:rsidR="001A1909" w:rsidRDefault="001A1909">
      <w:r>
        <w:t xml:space="preserve">  </w:t>
      </w:r>
    </w:p>
    <w:p w:rsidR="001A1909" w:rsidRDefault="001A1909" w:rsidP="001A1909">
      <w:pPr>
        <w:jc w:val="center"/>
        <w:rPr>
          <w:b/>
          <w:i/>
          <w:sz w:val="28"/>
          <w:szCs w:val="28"/>
        </w:rPr>
      </w:pPr>
      <w:r w:rsidRPr="001A1909">
        <w:rPr>
          <w:b/>
          <w:i/>
          <w:sz w:val="28"/>
          <w:szCs w:val="28"/>
        </w:rPr>
        <w:t>Педагоги по стажу работы:</w:t>
      </w:r>
    </w:p>
    <w:tbl>
      <w:tblPr>
        <w:tblStyle w:val="a8"/>
        <w:tblW w:w="0" w:type="auto"/>
        <w:tblLook w:val="04A0" w:firstRow="1" w:lastRow="0" w:firstColumn="1" w:lastColumn="0" w:noHBand="0" w:noVBand="1"/>
      </w:tblPr>
      <w:tblGrid>
        <w:gridCol w:w="3141"/>
        <w:gridCol w:w="2422"/>
        <w:gridCol w:w="3866"/>
      </w:tblGrid>
      <w:tr w:rsidR="001A1909" w:rsidTr="001A1909">
        <w:tc>
          <w:tcPr>
            <w:tcW w:w="3190" w:type="dxa"/>
          </w:tcPr>
          <w:p w:rsidR="001A1909" w:rsidRPr="001A1909" w:rsidRDefault="001A1909" w:rsidP="001A1909">
            <w:pPr>
              <w:jc w:val="center"/>
              <w:rPr>
                <w:sz w:val="28"/>
                <w:szCs w:val="28"/>
              </w:rPr>
            </w:pPr>
            <w:r w:rsidRPr="001A1909">
              <w:rPr>
                <w:sz w:val="28"/>
                <w:szCs w:val="28"/>
              </w:rPr>
              <w:t xml:space="preserve">До 5 лет </w:t>
            </w:r>
          </w:p>
        </w:tc>
        <w:tc>
          <w:tcPr>
            <w:tcW w:w="2447" w:type="dxa"/>
          </w:tcPr>
          <w:p w:rsidR="001A1909" w:rsidRPr="001A1909" w:rsidRDefault="001A1909" w:rsidP="001A1909">
            <w:pPr>
              <w:jc w:val="center"/>
              <w:rPr>
                <w:sz w:val="28"/>
                <w:szCs w:val="28"/>
              </w:rPr>
            </w:pPr>
            <w:r>
              <w:rPr>
                <w:sz w:val="28"/>
                <w:szCs w:val="28"/>
              </w:rPr>
              <w:t xml:space="preserve">1 педагог </w:t>
            </w:r>
          </w:p>
        </w:tc>
        <w:tc>
          <w:tcPr>
            <w:tcW w:w="3934" w:type="dxa"/>
          </w:tcPr>
          <w:p w:rsidR="001A1909" w:rsidRPr="001A1909" w:rsidRDefault="001A1909" w:rsidP="001A1909">
            <w:pPr>
              <w:jc w:val="center"/>
              <w:rPr>
                <w:sz w:val="28"/>
                <w:szCs w:val="28"/>
              </w:rPr>
            </w:pPr>
            <w:r>
              <w:rPr>
                <w:sz w:val="28"/>
                <w:szCs w:val="28"/>
              </w:rPr>
              <w:t>20%</w:t>
            </w:r>
          </w:p>
        </w:tc>
      </w:tr>
      <w:tr w:rsidR="001A1909" w:rsidTr="001A1909">
        <w:tc>
          <w:tcPr>
            <w:tcW w:w="3190" w:type="dxa"/>
          </w:tcPr>
          <w:p w:rsidR="001A1909" w:rsidRPr="001A1909" w:rsidRDefault="001A1909" w:rsidP="001A1909">
            <w:pPr>
              <w:jc w:val="center"/>
              <w:rPr>
                <w:sz w:val="28"/>
                <w:szCs w:val="28"/>
              </w:rPr>
            </w:pPr>
            <w:r>
              <w:rPr>
                <w:sz w:val="28"/>
                <w:szCs w:val="28"/>
              </w:rPr>
              <w:t>От 5 до 10 лет</w:t>
            </w:r>
          </w:p>
        </w:tc>
        <w:tc>
          <w:tcPr>
            <w:tcW w:w="2447" w:type="dxa"/>
          </w:tcPr>
          <w:p w:rsidR="001A1909" w:rsidRPr="001A1909" w:rsidRDefault="001A1909" w:rsidP="001A1909">
            <w:pPr>
              <w:jc w:val="center"/>
              <w:rPr>
                <w:sz w:val="28"/>
                <w:szCs w:val="28"/>
              </w:rPr>
            </w:pPr>
            <w:r w:rsidRPr="001A1909">
              <w:rPr>
                <w:sz w:val="28"/>
                <w:szCs w:val="28"/>
              </w:rPr>
              <w:t xml:space="preserve">2 педагога </w:t>
            </w:r>
          </w:p>
        </w:tc>
        <w:tc>
          <w:tcPr>
            <w:tcW w:w="3934" w:type="dxa"/>
          </w:tcPr>
          <w:p w:rsidR="001A1909" w:rsidRPr="001A1909" w:rsidRDefault="001A1909" w:rsidP="001A1909">
            <w:pPr>
              <w:jc w:val="center"/>
              <w:rPr>
                <w:sz w:val="28"/>
                <w:szCs w:val="28"/>
              </w:rPr>
            </w:pPr>
            <w:r w:rsidRPr="001A1909">
              <w:rPr>
                <w:sz w:val="28"/>
                <w:szCs w:val="28"/>
              </w:rPr>
              <w:t>40 %</w:t>
            </w:r>
          </w:p>
        </w:tc>
      </w:tr>
      <w:tr w:rsidR="001A1909" w:rsidTr="001A1909">
        <w:tc>
          <w:tcPr>
            <w:tcW w:w="3190" w:type="dxa"/>
          </w:tcPr>
          <w:p w:rsidR="001A1909" w:rsidRPr="001A1909" w:rsidRDefault="001A1909" w:rsidP="001A1909">
            <w:pPr>
              <w:jc w:val="center"/>
              <w:rPr>
                <w:sz w:val="28"/>
                <w:szCs w:val="28"/>
              </w:rPr>
            </w:pPr>
            <w:r w:rsidRPr="001A1909">
              <w:rPr>
                <w:sz w:val="28"/>
                <w:szCs w:val="28"/>
              </w:rPr>
              <w:t>От 10 до 20лет</w:t>
            </w:r>
          </w:p>
        </w:tc>
        <w:tc>
          <w:tcPr>
            <w:tcW w:w="2447" w:type="dxa"/>
          </w:tcPr>
          <w:p w:rsidR="001A1909" w:rsidRPr="001A1909" w:rsidRDefault="001A1909" w:rsidP="001A1909">
            <w:pPr>
              <w:jc w:val="center"/>
              <w:rPr>
                <w:sz w:val="28"/>
                <w:szCs w:val="28"/>
              </w:rPr>
            </w:pPr>
            <w:r w:rsidRPr="001A1909">
              <w:rPr>
                <w:sz w:val="28"/>
                <w:szCs w:val="28"/>
              </w:rPr>
              <w:t xml:space="preserve">2 педагога </w:t>
            </w:r>
          </w:p>
        </w:tc>
        <w:tc>
          <w:tcPr>
            <w:tcW w:w="3934" w:type="dxa"/>
          </w:tcPr>
          <w:p w:rsidR="001A1909" w:rsidRPr="001A1909" w:rsidRDefault="001A1909" w:rsidP="001A1909">
            <w:pPr>
              <w:jc w:val="center"/>
              <w:rPr>
                <w:sz w:val="28"/>
                <w:szCs w:val="28"/>
              </w:rPr>
            </w:pPr>
            <w:r w:rsidRPr="001A1909">
              <w:rPr>
                <w:sz w:val="28"/>
                <w:szCs w:val="28"/>
              </w:rPr>
              <w:t>40 %</w:t>
            </w:r>
          </w:p>
        </w:tc>
      </w:tr>
      <w:tr w:rsidR="001A1909" w:rsidTr="001A1909">
        <w:tc>
          <w:tcPr>
            <w:tcW w:w="3190" w:type="dxa"/>
          </w:tcPr>
          <w:p w:rsidR="001A1909" w:rsidRPr="001A1909" w:rsidRDefault="001A1909" w:rsidP="001A1909">
            <w:pPr>
              <w:jc w:val="center"/>
              <w:rPr>
                <w:sz w:val="28"/>
                <w:szCs w:val="28"/>
              </w:rPr>
            </w:pPr>
            <w:r>
              <w:rPr>
                <w:sz w:val="28"/>
                <w:szCs w:val="28"/>
              </w:rPr>
              <w:t>С выше 20 лет</w:t>
            </w:r>
          </w:p>
        </w:tc>
        <w:tc>
          <w:tcPr>
            <w:tcW w:w="2447" w:type="dxa"/>
          </w:tcPr>
          <w:p w:rsidR="001A1909" w:rsidRDefault="001A1909" w:rsidP="001A1909">
            <w:pPr>
              <w:jc w:val="center"/>
              <w:rPr>
                <w:b/>
                <w:i/>
                <w:sz w:val="28"/>
                <w:szCs w:val="28"/>
              </w:rPr>
            </w:pPr>
            <w:r>
              <w:rPr>
                <w:b/>
                <w:i/>
                <w:sz w:val="28"/>
                <w:szCs w:val="28"/>
              </w:rPr>
              <w:t>-</w:t>
            </w:r>
          </w:p>
        </w:tc>
        <w:tc>
          <w:tcPr>
            <w:tcW w:w="3934" w:type="dxa"/>
          </w:tcPr>
          <w:p w:rsidR="001A1909" w:rsidRDefault="001A1909" w:rsidP="001A1909">
            <w:pPr>
              <w:jc w:val="center"/>
              <w:rPr>
                <w:b/>
                <w:i/>
                <w:sz w:val="28"/>
                <w:szCs w:val="28"/>
              </w:rPr>
            </w:pPr>
            <w:r>
              <w:rPr>
                <w:b/>
                <w:i/>
                <w:sz w:val="28"/>
                <w:szCs w:val="28"/>
              </w:rPr>
              <w:t>-</w:t>
            </w:r>
          </w:p>
        </w:tc>
      </w:tr>
      <w:tr w:rsidR="001A1909" w:rsidTr="001A1909">
        <w:tc>
          <w:tcPr>
            <w:tcW w:w="3190" w:type="dxa"/>
          </w:tcPr>
          <w:p w:rsidR="001A1909" w:rsidRDefault="001A1909" w:rsidP="001A1909">
            <w:pPr>
              <w:jc w:val="center"/>
              <w:rPr>
                <w:b/>
                <w:i/>
                <w:sz w:val="28"/>
                <w:szCs w:val="28"/>
              </w:rPr>
            </w:pPr>
          </w:p>
        </w:tc>
        <w:tc>
          <w:tcPr>
            <w:tcW w:w="2447" w:type="dxa"/>
          </w:tcPr>
          <w:p w:rsidR="001A1909" w:rsidRDefault="001A1909" w:rsidP="001A1909">
            <w:pPr>
              <w:jc w:val="center"/>
              <w:rPr>
                <w:b/>
                <w:i/>
                <w:sz w:val="28"/>
                <w:szCs w:val="28"/>
              </w:rPr>
            </w:pPr>
          </w:p>
        </w:tc>
        <w:tc>
          <w:tcPr>
            <w:tcW w:w="3934" w:type="dxa"/>
          </w:tcPr>
          <w:p w:rsidR="001A1909" w:rsidRDefault="001A1909" w:rsidP="001A1909">
            <w:pPr>
              <w:jc w:val="center"/>
              <w:rPr>
                <w:b/>
                <w:i/>
                <w:sz w:val="28"/>
                <w:szCs w:val="28"/>
              </w:rPr>
            </w:pPr>
          </w:p>
        </w:tc>
      </w:tr>
    </w:tbl>
    <w:p w:rsidR="001A1909" w:rsidRDefault="001A1909" w:rsidP="001A1909">
      <w:pPr>
        <w:jc w:val="center"/>
        <w:rPr>
          <w:b/>
          <w:i/>
          <w:sz w:val="28"/>
          <w:szCs w:val="28"/>
        </w:rPr>
      </w:pPr>
    </w:p>
    <w:p w:rsidR="001A1909" w:rsidRDefault="001A1909" w:rsidP="001A1909">
      <w:pPr>
        <w:jc w:val="center"/>
        <w:rPr>
          <w:b/>
          <w:i/>
          <w:sz w:val="28"/>
          <w:szCs w:val="28"/>
        </w:rPr>
      </w:pPr>
    </w:p>
    <w:p w:rsidR="001A1909" w:rsidRDefault="001A1909" w:rsidP="001A1909">
      <w:pPr>
        <w:jc w:val="center"/>
        <w:rPr>
          <w:b/>
          <w:i/>
          <w:sz w:val="28"/>
          <w:szCs w:val="28"/>
        </w:rPr>
      </w:pPr>
      <w:r>
        <w:rPr>
          <w:b/>
          <w:i/>
          <w:sz w:val="28"/>
          <w:szCs w:val="28"/>
        </w:rPr>
        <w:t>Квалификация педагогических работников:</w:t>
      </w:r>
    </w:p>
    <w:tbl>
      <w:tblPr>
        <w:tblStyle w:val="a8"/>
        <w:tblW w:w="0" w:type="auto"/>
        <w:tblLook w:val="04A0" w:firstRow="1" w:lastRow="0" w:firstColumn="1" w:lastColumn="0" w:noHBand="0" w:noVBand="1"/>
      </w:tblPr>
      <w:tblGrid>
        <w:gridCol w:w="3158"/>
        <w:gridCol w:w="2405"/>
        <w:gridCol w:w="3866"/>
      </w:tblGrid>
      <w:tr w:rsidR="001A1909" w:rsidTr="001A1909">
        <w:tc>
          <w:tcPr>
            <w:tcW w:w="3190" w:type="dxa"/>
          </w:tcPr>
          <w:p w:rsidR="001A1909" w:rsidRDefault="001A1909" w:rsidP="001A1909">
            <w:pPr>
              <w:jc w:val="center"/>
              <w:rPr>
                <w:b/>
                <w:i/>
                <w:sz w:val="28"/>
                <w:szCs w:val="28"/>
              </w:rPr>
            </w:pPr>
          </w:p>
          <w:p w:rsidR="001A1909" w:rsidRDefault="001A1909" w:rsidP="001A1909">
            <w:pPr>
              <w:jc w:val="center"/>
              <w:rPr>
                <w:b/>
                <w:i/>
                <w:sz w:val="28"/>
                <w:szCs w:val="28"/>
              </w:rPr>
            </w:pPr>
          </w:p>
          <w:p w:rsidR="001A1909" w:rsidRDefault="001A1909" w:rsidP="001A1909">
            <w:pPr>
              <w:jc w:val="center"/>
              <w:rPr>
                <w:b/>
                <w:i/>
                <w:sz w:val="28"/>
                <w:szCs w:val="28"/>
              </w:rPr>
            </w:pPr>
          </w:p>
        </w:tc>
        <w:tc>
          <w:tcPr>
            <w:tcW w:w="2447" w:type="dxa"/>
          </w:tcPr>
          <w:p w:rsidR="001A1909" w:rsidRPr="001A1909" w:rsidRDefault="001A1909" w:rsidP="001A1909">
            <w:pPr>
              <w:jc w:val="center"/>
              <w:rPr>
                <w:sz w:val="28"/>
                <w:szCs w:val="28"/>
              </w:rPr>
            </w:pPr>
            <w:r w:rsidRPr="001A1909">
              <w:rPr>
                <w:sz w:val="28"/>
                <w:szCs w:val="28"/>
              </w:rPr>
              <w:t>Всего</w:t>
            </w:r>
          </w:p>
        </w:tc>
        <w:tc>
          <w:tcPr>
            <w:tcW w:w="3934" w:type="dxa"/>
          </w:tcPr>
          <w:p w:rsidR="001A1909" w:rsidRPr="000C4536" w:rsidRDefault="001A1909" w:rsidP="001A1909">
            <w:pPr>
              <w:pStyle w:val="2"/>
              <w:outlineLvl w:val="1"/>
              <w:rPr>
                <w:rFonts w:ascii="Times New Roman" w:hAnsi="Times New Roman" w:cs="Times New Roman"/>
                <w:b w:val="0"/>
                <w:color w:val="auto"/>
                <w:sz w:val="28"/>
                <w:szCs w:val="28"/>
              </w:rPr>
            </w:pPr>
            <w:r w:rsidRPr="000C4536">
              <w:rPr>
                <w:rFonts w:ascii="Times New Roman" w:hAnsi="Times New Roman" w:cs="Times New Roman"/>
                <w:b w:val="0"/>
                <w:color w:val="auto"/>
                <w:sz w:val="28"/>
                <w:szCs w:val="28"/>
              </w:rPr>
              <w:t xml:space="preserve">% к общему числу </w:t>
            </w:r>
          </w:p>
          <w:p w:rsidR="001A1909" w:rsidRPr="00940EC8" w:rsidRDefault="001A1909" w:rsidP="001A1909">
            <w:pPr>
              <w:jc w:val="center"/>
              <w:rPr>
                <w:i/>
                <w:sz w:val="28"/>
                <w:szCs w:val="28"/>
              </w:rPr>
            </w:pPr>
            <w:r w:rsidRPr="00940EC8">
              <w:rPr>
                <w:sz w:val="28"/>
                <w:szCs w:val="28"/>
              </w:rPr>
              <w:t>педагогов</w:t>
            </w:r>
          </w:p>
        </w:tc>
      </w:tr>
      <w:tr w:rsidR="001A1909" w:rsidTr="001A1909">
        <w:tc>
          <w:tcPr>
            <w:tcW w:w="3190" w:type="dxa"/>
          </w:tcPr>
          <w:p w:rsidR="001A1909" w:rsidRPr="00940EC8" w:rsidRDefault="001A1909" w:rsidP="001A1909">
            <w:pPr>
              <w:jc w:val="center"/>
              <w:rPr>
                <w:sz w:val="28"/>
                <w:szCs w:val="28"/>
              </w:rPr>
            </w:pPr>
            <w:r w:rsidRPr="00940EC8">
              <w:rPr>
                <w:sz w:val="28"/>
                <w:szCs w:val="28"/>
              </w:rPr>
              <w:t>Имеют образование</w:t>
            </w:r>
          </w:p>
        </w:tc>
        <w:tc>
          <w:tcPr>
            <w:tcW w:w="2447" w:type="dxa"/>
          </w:tcPr>
          <w:p w:rsidR="001A1909" w:rsidRPr="00940EC8" w:rsidRDefault="001A1909" w:rsidP="001A1909">
            <w:pPr>
              <w:jc w:val="center"/>
              <w:rPr>
                <w:sz w:val="28"/>
                <w:szCs w:val="28"/>
              </w:rPr>
            </w:pPr>
            <w:r w:rsidRPr="00940EC8">
              <w:rPr>
                <w:sz w:val="28"/>
                <w:szCs w:val="28"/>
              </w:rPr>
              <w:t>5</w:t>
            </w:r>
          </w:p>
        </w:tc>
        <w:tc>
          <w:tcPr>
            <w:tcW w:w="3934" w:type="dxa"/>
          </w:tcPr>
          <w:p w:rsidR="001A1909" w:rsidRPr="00940EC8" w:rsidRDefault="001A1909" w:rsidP="001A1909">
            <w:pPr>
              <w:jc w:val="center"/>
              <w:rPr>
                <w:sz w:val="28"/>
                <w:szCs w:val="28"/>
              </w:rPr>
            </w:pPr>
            <w:r w:rsidRPr="00940EC8">
              <w:rPr>
                <w:sz w:val="28"/>
                <w:szCs w:val="28"/>
              </w:rPr>
              <w:t>100%</w:t>
            </w:r>
          </w:p>
        </w:tc>
      </w:tr>
      <w:tr w:rsidR="001A1909" w:rsidTr="001A1909">
        <w:tc>
          <w:tcPr>
            <w:tcW w:w="3190" w:type="dxa"/>
          </w:tcPr>
          <w:p w:rsidR="001A1909" w:rsidRPr="00940EC8" w:rsidRDefault="001A1909" w:rsidP="001A1909">
            <w:pPr>
              <w:jc w:val="center"/>
              <w:rPr>
                <w:sz w:val="28"/>
                <w:szCs w:val="28"/>
              </w:rPr>
            </w:pPr>
            <w:r w:rsidRPr="00940EC8">
              <w:rPr>
                <w:sz w:val="28"/>
                <w:szCs w:val="28"/>
              </w:rPr>
              <w:t xml:space="preserve">Высшее </w:t>
            </w:r>
          </w:p>
        </w:tc>
        <w:tc>
          <w:tcPr>
            <w:tcW w:w="2447" w:type="dxa"/>
          </w:tcPr>
          <w:p w:rsidR="001A1909" w:rsidRPr="00940EC8" w:rsidRDefault="001A1909" w:rsidP="001A1909">
            <w:pPr>
              <w:jc w:val="center"/>
              <w:rPr>
                <w:sz w:val="28"/>
                <w:szCs w:val="28"/>
              </w:rPr>
            </w:pPr>
            <w:r w:rsidRPr="00940EC8">
              <w:rPr>
                <w:sz w:val="28"/>
                <w:szCs w:val="28"/>
              </w:rPr>
              <w:t>4</w:t>
            </w:r>
          </w:p>
        </w:tc>
        <w:tc>
          <w:tcPr>
            <w:tcW w:w="3934" w:type="dxa"/>
          </w:tcPr>
          <w:p w:rsidR="001A1909" w:rsidRPr="00940EC8" w:rsidRDefault="001A1909" w:rsidP="001A1909">
            <w:pPr>
              <w:jc w:val="center"/>
              <w:rPr>
                <w:sz w:val="28"/>
                <w:szCs w:val="28"/>
              </w:rPr>
            </w:pPr>
            <w:r w:rsidRPr="00940EC8">
              <w:rPr>
                <w:sz w:val="28"/>
                <w:szCs w:val="28"/>
              </w:rPr>
              <w:t>80%</w:t>
            </w:r>
          </w:p>
        </w:tc>
      </w:tr>
      <w:tr w:rsidR="001A1909" w:rsidTr="001A1909">
        <w:tc>
          <w:tcPr>
            <w:tcW w:w="3190" w:type="dxa"/>
          </w:tcPr>
          <w:p w:rsidR="001A1909" w:rsidRPr="00940EC8" w:rsidRDefault="001A1909" w:rsidP="001A1909">
            <w:pPr>
              <w:jc w:val="center"/>
              <w:rPr>
                <w:i/>
                <w:sz w:val="28"/>
                <w:szCs w:val="28"/>
              </w:rPr>
            </w:pPr>
            <w:r w:rsidRPr="00940EC8">
              <w:rPr>
                <w:sz w:val="28"/>
                <w:szCs w:val="28"/>
              </w:rPr>
              <w:t>среднее специальное</w:t>
            </w:r>
          </w:p>
        </w:tc>
        <w:tc>
          <w:tcPr>
            <w:tcW w:w="2447" w:type="dxa"/>
          </w:tcPr>
          <w:p w:rsidR="001A1909" w:rsidRPr="00940EC8" w:rsidRDefault="001A1909" w:rsidP="001A1909">
            <w:pPr>
              <w:jc w:val="center"/>
              <w:rPr>
                <w:sz w:val="28"/>
                <w:szCs w:val="28"/>
              </w:rPr>
            </w:pPr>
            <w:r w:rsidRPr="00940EC8">
              <w:rPr>
                <w:sz w:val="28"/>
                <w:szCs w:val="28"/>
              </w:rPr>
              <w:t>1</w:t>
            </w:r>
          </w:p>
        </w:tc>
        <w:tc>
          <w:tcPr>
            <w:tcW w:w="3934" w:type="dxa"/>
          </w:tcPr>
          <w:p w:rsidR="001A1909" w:rsidRPr="00940EC8" w:rsidRDefault="001A1909" w:rsidP="001A1909">
            <w:pPr>
              <w:jc w:val="center"/>
              <w:rPr>
                <w:sz w:val="28"/>
                <w:szCs w:val="28"/>
              </w:rPr>
            </w:pPr>
            <w:r w:rsidRPr="00940EC8">
              <w:rPr>
                <w:sz w:val="28"/>
                <w:szCs w:val="28"/>
              </w:rPr>
              <w:t>20%</w:t>
            </w:r>
          </w:p>
        </w:tc>
      </w:tr>
      <w:tr w:rsidR="001A1909" w:rsidTr="001A1909">
        <w:tc>
          <w:tcPr>
            <w:tcW w:w="3190" w:type="dxa"/>
          </w:tcPr>
          <w:p w:rsidR="001A1909" w:rsidRPr="00940EC8" w:rsidRDefault="001A1909" w:rsidP="001A1909">
            <w:pPr>
              <w:jc w:val="center"/>
              <w:rPr>
                <w:i/>
                <w:sz w:val="28"/>
                <w:szCs w:val="28"/>
              </w:rPr>
            </w:pPr>
            <w:r w:rsidRPr="00940EC8">
              <w:rPr>
                <w:sz w:val="28"/>
                <w:szCs w:val="28"/>
              </w:rPr>
              <w:t>Имеют квалификацию</w:t>
            </w:r>
          </w:p>
        </w:tc>
        <w:tc>
          <w:tcPr>
            <w:tcW w:w="2447" w:type="dxa"/>
          </w:tcPr>
          <w:p w:rsidR="001A1909" w:rsidRPr="00940EC8" w:rsidRDefault="001A1909" w:rsidP="001A1909">
            <w:pPr>
              <w:jc w:val="center"/>
              <w:rPr>
                <w:sz w:val="28"/>
                <w:szCs w:val="28"/>
              </w:rPr>
            </w:pPr>
            <w:r w:rsidRPr="00940EC8">
              <w:rPr>
                <w:sz w:val="28"/>
                <w:szCs w:val="28"/>
              </w:rPr>
              <w:t>3</w:t>
            </w:r>
          </w:p>
        </w:tc>
        <w:tc>
          <w:tcPr>
            <w:tcW w:w="3934" w:type="dxa"/>
          </w:tcPr>
          <w:p w:rsidR="001A1909" w:rsidRPr="00940EC8" w:rsidRDefault="001A1909" w:rsidP="001A1909">
            <w:pPr>
              <w:jc w:val="center"/>
              <w:rPr>
                <w:sz w:val="28"/>
                <w:szCs w:val="28"/>
              </w:rPr>
            </w:pPr>
            <w:r w:rsidRPr="00940EC8">
              <w:rPr>
                <w:sz w:val="28"/>
                <w:szCs w:val="28"/>
              </w:rPr>
              <w:t>60%</w:t>
            </w:r>
          </w:p>
        </w:tc>
      </w:tr>
      <w:tr w:rsidR="001A1909" w:rsidTr="001A1909">
        <w:tc>
          <w:tcPr>
            <w:tcW w:w="3190" w:type="dxa"/>
          </w:tcPr>
          <w:p w:rsidR="001A1909" w:rsidRPr="00940EC8" w:rsidRDefault="001A1909" w:rsidP="001A1909">
            <w:pPr>
              <w:jc w:val="center"/>
              <w:rPr>
                <w:i/>
                <w:sz w:val="28"/>
                <w:szCs w:val="28"/>
              </w:rPr>
            </w:pPr>
            <w:r w:rsidRPr="00940EC8">
              <w:rPr>
                <w:sz w:val="28"/>
                <w:szCs w:val="28"/>
              </w:rPr>
              <w:t>высшую</w:t>
            </w:r>
          </w:p>
        </w:tc>
        <w:tc>
          <w:tcPr>
            <w:tcW w:w="2447" w:type="dxa"/>
          </w:tcPr>
          <w:p w:rsidR="001A1909" w:rsidRPr="00940EC8" w:rsidRDefault="00940EC8" w:rsidP="001A1909">
            <w:pPr>
              <w:jc w:val="center"/>
              <w:rPr>
                <w:sz w:val="28"/>
                <w:szCs w:val="28"/>
              </w:rPr>
            </w:pPr>
            <w:r w:rsidRPr="00940EC8">
              <w:rPr>
                <w:sz w:val="28"/>
                <w:szCs w:val="28"/>
              </w:rPr>
              <w:t>нет</w:t>
            </w:r>
          </w:p>
        </w:tc>
        <w:tc>
          <w:tcPr>
            <w:tcW w:w="3934" w:type="dxa"/>
          </w:tcPr>
          <w:p w:rsidR="001A1909" w:rsidRPr="00940EC8" w:rsidRDefault="001A1909" w:rsidP="001A1909">
            <w:pPr>
              <w:jc w:val="center"/>
              <w:rPr>
                <w:sz w:val="28"/>
                <w:szCs w:val="28"/>
              </w:rPr>
            </w:pPr>
          </w:p>
        </w:tc>
      </w:tr>
      <w:tr w:rsidR="001A1909" w:rsidTr="001A1909">
        <w:tc>
          <w:tcPr>
            <w:tcW w:w="3190" w:type="dxa"/>
          </w:tcPr>
          <w:p w:rsidR="001A1909" w:rsidRPr="00940EC8" w:rsidRDefault="001A1909" w:rsidP="001A1909">
            <w:pPr>
              <w:jc w:val="center"/>
              <w:rPr>
                <w:i/>
                <w:sz w:val="28"/>
                <w:szCs w:val="28"/>
              </w:rPr>
            </w:pPr>
            <w:r w:rsidRPr="00940EC8">
              <w:rPr>
                <w:sz w:val="28"/>
                <w:szCs w:val="28"/>
              </w:rPr>
              <w:t>первую</w:t>
            </w:r>
          </w:p>
        </w:tc>
        <w:tc>
          <w:tcPr>
            <w:tcW w:w="2447" w:type="dxa"/>
          </w:tcPr>
          <w:p w:rsidR="001A1909" w:rsidRPr="00940EC8" w:rsidRDefault="00940EC8" w:rsidP="001A1909">
            <w:pPr>
              <w:jc w:val="center"/>
              <w:rPr>
                <w:sz w:val="28"/>
                <w:szCs w:val="28"/>
              </w:rPr>
            </w:pPr>
            <w:r w:rsidRPr="00940EC8">
              <w:rPr>
                <w:sz w:val="28"/>
                <w:szCs w:val="28"/>
              </w:rPr>
              <w:t>3</w:t>
            </w:r>
          </w:p>
        </w:tc>
        <w:tc>
          <w:tcPr>
            <w:tcW w:w="3934" w:type="dxa"/>
          </w:tcPr>
          <w:p w:rsidR="001A1909" w:rsidRPr="00940EC8" w:rsidRDefault="00940EC8" w:rsidP="001A1909">
            <w:pPr>
              <w:jc w:val="center"/>
              <w:rPr>
                <w:sz w:val="28"/>
                <w:szCs w:val="28"/>
              </w:rPr>
            </w:pPr>
            <w:r w:rsidRPr="00940EC8">
              <w:rPr>
                <w:sz w:val="28"/>
                <w:szCs w:val="28"/>
              </w:rPr>
              <w:t>60%</w:t>
            </w:r>
          </w:p>
        </w:tc>
      </w:tr>
      <w:tr w:rsidR="001A1909" w:rsidTr="001A1909">
        <w:trPr>
          <w:trHeight w:val="675"/>
        </w:trPr>
        <w:tc>
          <w:tcPr>
            <w:tcW w:w="3190" w:type="dxa"/>
          </w:tcPr>
          <w:p w:rsidR="001A1909" w:rsidRPr="00940EC8" w:rsidRDefault="001A1909" w:rsidP="001A1909">
            <w:pPr>
              <w:jc w:val="center"/>
              <w:rPr>
                <w:i/>
                <w:sz w:val="28"/>
                <w:szCs w:val="28"/>
              </w:rPr>
            </w:pPr>
            <w:r w:rsidRPr="00940EC8">
              <w:rPr>
                <w:sz w:val="28"/>
                <w:szCs w:val="28"/>
              </w:rPr>
              <w:t>Имеют звания и награды</w:t>
            </w:r>
          </w:p>
        </w:tc>
        <w:tc>
          <w:tcPr>
            <w:tcW w:w="2447" w:type="dxa"/>
          </w:tcPr>
          <w:p w:rsidR="001A1909" w:rsidRPr="00940EC8" w:rsidRDefault="00940EC8" w:rsidP="001A1909">
            <w:pPr>
              <w:jc w:val="center"/>
              <w:rPr>
                <w:sz w:val="28"/>
                <w:szCs w:val="28"/>
              </w:rPr>
            </w:pPr>
            <w:r w:rsidRPr="00940EC8">
              <w:rPr>
                <w:sz w:val="28"/>
                <w:szCs w:val="28"/>
              </w:rPr>
              <w:t>-</w:t>
            </w:r>
          </w:p>
        </w:tc>
        <w:tc>
          <w:tcPr>
            <w:tcW w:w="3934" w:type="dxa"/>
          </w:tcPr>
          <w:p w:rsidR="001A1909" w:rsidRPr="00940EC8" w:rsidRDefault="00940EC8" w:rsidP="001A1909">
            <w:pPr>
              <w:jc w:val="center"/>
              <w:rPr>
                <w:sz w:val="28"/>
                <w:szCs w:val="28"/>
              </w:rPr>
            </w:pPr>
            <w:r w:rsidRPr="00940EC8">
              <w:rPr>
                <w:sz w:val="28"/>
                <w:szCs w:val="28"/>
              </w:rPr>
              <w:t>-</w:t>
            </w:r>
          </w:p>
        </w:tc>
      </w:tr>
      <w:tr w:rsidR="001A1909" w:rsidTr="001A1909">
        <w:trPr>
          <w:trHeight w:val="480"/>
        </w:trPr>
        <w:tc>
          <w:tcPr>
            <w:tcW w:w="3190" w:type="dxa"/>
          </w:tcPr>
          <w:p w:rsidR="001A1909" w:rsidRPr="00940EC8" w:rsidRDefault="001A1909" w:rsidP="001A1909">
            <w:pPr>
              <w:jc w:val="center"/>
              <w:rPr>
                <w:sz w:val="28"/>
                <w:szCs w:val="28"/>
              </w:rPr>
            </w:pPr>
            <w:r w:rsidRPr="00940EC8">
              <w:rPr>
                <w:sz w:val="28"/>
                <w:szCs w:val="28"/>
              </w:rPr>
              <w:t>Заочно обучаются</w:t>
            </w:r>
          </w:p>
          <w:p w:rsidR="001A1909" w:rsidRPr="00940EC8" w:rsidRDefault="001A1909" w:rsidP="001A1909">
            <w:pPr>
              <w:jc w:val="center"/>
              <w:rPr>
                <w:sz w:val="28"/>
                <w:szCs w:val="28"/>
              </w:rPr>
            </w:pPr>
          </w:p>
        </w:tc>
        <w:tc>
          <w:tcPr>
            <w:tcW w:w="2447" w:type="dxa"/>
          </w:tcPr>
          <w:p w:rsidR="001A1909" w:rsidRDefault="00940EC8" w:rsidP="001A1909">
            <w:pPr>
              <w:jc w:val="center"/>
              <w:rPr>
                <w:b/>
                <w:i/>
                <w:sz w:val="28"/>
                <w:szCs w:val="28"/>
              </w:rPr>
            </w:pPr>
            <w:r>
              <w:rPr>
                <w:b/>
                <w:i/>
                <w:sz w:val="28"/>
                <w:szCs w:val="28"/>
              </w:rPr>
              <w:t>-</w:t>
            </w:r>
          </w:p>
        </w:tc>
        <w:tc>
          <w:tcPr>
            <w:tcW w:w="3934" w:type="dxa"/>
          </w:tcPr>
          <w:p w:rsidR="001A1909" w:rsidRDefault="00940EC8" w:rsidP="001A1909">
            <w:pPr>
              <w:jc w:val="center"/>
              <w:rPr>
                <w:b/>
                <w:i/>
                <w:sz w:val="28"/>
                <w:szCs w:val="28"/>
              </w:rPr>
            </w:pPr>
            <w:r>
              <w:rPr>
                <w:b/>
                <w:i/>
                <w:sz w:val="28"/>
                <w:szCs w:val="28"/>
              </w:rPr>
              <w:t>-</w:t>
            </w:r>
          </w:p>
        </w:tc>
      </w:tr>
    </w:tbl>
    <w:p w:rsidR="001A1909" w:rsidRDefault="001A1909" w:rsidP="001A1909">
      <w:pPr>
        <w:jc w:val="center"/>
        <w:rPr>
          <w:b/>
          <w:i/>
          <w:sz w:val="28"/>
          <w:szCs w:val="28"/>
        </w:rPr>
      </w:pPr>
    </w:p>
    <w:p w:rsidR="00940EC8" w:rsidRDefault="00940EC8" w:rsidP="00940EC8">
      <w:pPr>
        <w:jc w:val="both"/>
        <w:rPr>
          <w:b/>
          <w:sz w:val="28"/>
          <w:szCs w:val="28"/>
        </w:rPr>
      </w:pPr>
      <w:r w:rsidRPr="000C4536">
        <w:rPr>
          <w:sz w:val="28"/>
          <w:szCs w:val="28"/>
        </w:rPr>
        <w:t xml:space="preserve">Квалификация педагогических и учебно- вспомогательных работников соответствовала квалификационным характеристикам, установленным в </w:t>
      </w:r>
      <w:r w:rsidRPr="00B72E44">
        <w:rPr>
          <w:sz w:val="28"/>
          <w:szCs w:val="28"/>
        </w:rPr>
        <w:lastRenderedPageBreak/>
        <w:t>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2010г №761 и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2011г. № 448н (зарегистрирован Министерством юстиции Российской Федерации 1 июля 2011 г., регистрационный № 21240</w:t>
      </w:r>
      <w:r w:rsidRPr="00B72E44">
        <w:rPr>
          <w:b/>
          <w:sz w:val="28"/>
          <w:szCs w:val="28"/>
        </w:rPr>
        <w:t>)</w:t>
      </w:r>
    </w:p>
    <w:p w:rsidR="00940EC8" w:rsidRPr="003B3391" w:rsidRDefault="00940EC8" w:rsidP="00940EC8">
      <w:pPr>
        <w:jc w:val="both"/>
        <w:rPr>
          <w:b/>
          <w:sz w:val="28"/>
          <w:szCs w:val="28"/>
        </w:rPr>
      </w:pPr>
      <w:r w:rsidRPr="00B72E44">
        <w:rPr>
          <w:sz w:val="28"/>
          <w:szCs w:val="28"/>
        </w:rPr>
        <w:t>Педагогические работники обладают основными компетенциями, необходимыми для создания условия развития детей, обозначенными в п.3.2.5. ФГОС ДО</w:t>
      </w:r>
      <w:r>
        <w:rPr>
          <w:sz w:val="28"/>
          <w:szCs w:val="28"/>
        </w:rPr>
        <w:t>.</w:t>
      </w:r>
    </w:p>
    <w:p w:rsidR="00940EC8" w:rsidRPr="00B72E44" w:rsidRDefault="00940EC8" w:rsidP="00940EC8">
      <w:pPr>
        <w:jc w:val="both"/>
        <w:rPr>
          <w:b/>
          <w:sz w:val="28"/>
          <w:szCs w:val="28"/>
        </w:rPr>
      </w:pPr>
      <w:r w:rsidRPr="00B72E44">
        <w:rPr>
          <w:b/>
          <w:sz w:val="28"/>
          <w:szCs w:val="28"/>
        </w:rPr>
        <w:t>Научно- методические условия обеспечения образовательного процесса</w:t>
      </w:r>
    </w:p>
    <w:p w:rsidR="00940EC8" w:rsidRPr="00B72E44" w:rsidRDefault="00940EC8" w:rsidP="00940EC8">
      <w:pPr>
        <w:shd w:val="clear" w:color="auto" w:fill="FFFFFF"/>
        <w:tabs>
          <w:tab w:val="left" w:pos="3379"/>
        </w:tabs>
        <w:spacing w:line="317" w:lineRule="exact"/>
        <w:ind w:firstLine="567"/>
        <w:jc w:val="both"/>
        <w:rPr>
          <w:color w:val="000000"/>
          <w:spacing w:val="-1"/>
          <w:sz w:val="28"/>
          <w:szCs w:val="28"/>
        </w:rPr>
      </w:pPr>
      <w:r w:rsidRPr="00B72E44">
        <w:rPr>
          <w:color w:val="000000"/>
          <w:spacing w:val="15"/>
          <w:sz w:val="28"/>
          <w:szCs w:val="28"/>
        </w:rPr>
        <w:t xml:space="preserve">Методическая работа  была направлена на </w:t>
      </w:r>
      <w:r w:rsidRPr="00B72E44">
        <w:rPr>
          <w:color w:val="000000"/>
          <w:spacing w:val="12"/>
          <w:sz w:val="28"/>
          <w:szCs w:val="28"/>
        </w:rPr>
        <w:t xml:space="preserve">совершенствование профессионального мастерства и творческого </w:t>
      </w:r>
      <w:r w:rsidRPr="00B72E44">
        <w:rPr>
          <w:color w:val="000000"/>
          <w:spacing w:val="5"/>
          <w:sz w:val="28"/>
          <w:szCs w:val="28"/>
        </w:rPr>
        <w:t xml:space="preserve">потенциала педагогического коллектива. </w:t>
      </w:r>
      <w:r w:rsidRPr="00B72E44">
        <w:rPr>
          <w:color w:val="000000"/>
          <w:spacing w:val="-1"/>
          <w:sz w:val="28"/>
          <w:szCs w:val="28"/>
        </w:rPr>
        <w:t xml:space="preserve">В соответствии с годовым планом </w:t>
      </w:r>
      <w:r w:rsidRPr="00B72E44">
        <w:rPr>
          <w:color w:val="000000"/>
          <w:spacing w:val="1"/>
          <w:sz w:val="28"/>
          <w:szCs w:val="28"/>
        </w:rPr>
        <w:t xml:space="preserve">на практике реализованы разнообразные </w:t>
      </w:r>
      <w:r w:rsidRPr="00B72E44">
        <w:rPr>
          <w:color w:val="000000"/>
          <w:spacing w:val="3"/>
          <w:sz w:val="28"/>
          <w:szCs w:val="28"/>
        </w:rPr>
        <w:t>формы методической работы</w:t>
      </w:r>
      <w:r w:rsidRPr="00B72E44">
        <w:rPr>
          <w:color w:val="000000"/>
          <w:spacing w:val="4"/>
          <w:sz w:val="28"/>
          <w:szCs w:val="28"/>
        </w:rPr>
        <w:t xml:space="preserve">. </w:t>
      </w:r>
      <w:r w:rsidRPr="00B72E44">
        <w:rPr>
          <w:color w:val="000000"/>
          <w:spacing w:val="-1"/>
          <w:sz w:val="28"/>
          <w:szCs w:val="28"/>
        </w:rPr>
        <w:t xml:space="preserve">Проводились консультации, семинар, </w:t>
      </w:r>
      <w:r w:rsidRPr="00B72E44">
        <w:rPr>
          <w:color w:val="000000"/>
          <w:sz w:val="28"/>
          <w:szCs w:val="28"/>
        </w:rPr>
        <w:t xml:space="preserve"> деловые игры, психологические тренинги, </w:t>
      </w:r>
      <w:r w:rsidRPr="00B72E44">
        <w:rPr>
          <w:color w:val="000000"/>
          <w:spacing w:val="-1"/>
          <w:sz w:val="28"/>
          <w:szCs w:val="28"/>
        </w:rPr>
        <w:t xml:space="preserve">круглый стол, мастер - класс с целью </w:t>
      </w:r>
      <w:r w:rsidRPr="00B72E44">
        <w:rPr>
          <w:color w:val="000000"/>
          <w:sz w:val="28"/>
          <w:szCs w:val="28"/>
        </w:rPr>
        <w:t xml:space="preserve">оказания </w:t>
      </w:r>
      <w:r w:rsidRPr="00B72E44">
        <w:rPr>
          <w:color w:val="000000"/>
          <w:spacing w:val="-1"/>
          <w:sz w:val="28"/>
          <w:szCs w:val="28"/>
        </w:rPr>
        <w:t>педагог</w:t>
      </w:r>
      <w:r w:rsidRPr="00B72E44">
        <w:rPr>
          <w:color w:val="000000"/>
          <w:sz w:val="28"/>
          <w:szCs w:val="28"/>
        </w:rPr>
        <w:t>ам практической помощи</w:t>
      </w:r>
      <w:r w:rsidRPr="00B72E44">
        <w:rPr>
          <w:color w:val="000000"/>
          <w:spacing w:val="5"/>
          <w:sz w:val="28"/>
          <w:szCs w:val="28"/>
        </w:rPr>
        <w:t xml:space="preserve">. </w:t>
      </w:r>
      <w:r w:rsidRPr="00B72E44">
        <w:rPr>
          <w:color w:val="000000"/>
          <w:sz w:val="28"/>
          <w:szCs w:val="28"/>
        </w:rPr>
        <w:t xml:space="preserve">Был организован обмен опытом между </w:t>
      </w:r>
      <w:r w:rsidRPr="00B72E44">
        <w:rPr>
          <w:color w:val="000000"/>
          <w:spacing w:val="3"/>
          <w:sz w:val="28"/>
          <w:szCs w:val="28"/>
        </w:rPr>
        <w:t xml:space="preserve">воспитателями через открытые просмотры, видеопрезентации и взаимопосещения. Тематика </w:t>
      </w:r>
      <w:r w:rsidRPr="00B72E44">
        <w:rPr>
          <w:color w:val="000000"/>
          <w:spacing w:val="1"/>
          <w:sz w:val="28"/>
          <w:szCs w:val="28"/>
        </w:rPr>
        <w:t xml:space="preserve">была подобрана в соответствии с запросами педагогов. </w:t>
      </w:r>
      <w:r w:rsidRPr="00B72E44">
        <w:rPr>
          <w:color w:val="000000"/>
          <w:spacing w:val="-3"/>
          <w:sz w:val="28"/>
          <w:szCs w:val="28"/>
        </w:rPr>
        <w:t xml:space="preserve">Разрабатывались </w:t>
      </w:r>
      <w:r w:rsidRPr="00B72E44">
        <w:rPr>
          <w:color w:val="000000"/>
          <w:spacing w:val="-2"/>
          <w:sz w:val="28"/>
          <w:szCs w:val="28"/>
        </w:rPr>
        <w:t xml:space="preserve">рекомендации по повышению эффективности </w:t>
      </w:r>
      <w:r w:rsidRPr="00B72E44">
        <w:rPr>
          <w:color w:val="000000"/>
          <w:spacing w:val="-1"/>
          <w:sz w:val="28"/>
          <w:szCs w:val="28"/>
        </w:rPr>
        <w:t>образовательного процесса.</w:t>
      </w:r>
      <w:r>
        <w:rPr>
          <w:color w:val="000000"/>
          <w:spacing w:val="-1"/>
          <w:sz w:val="28"/>
          <w:szCs w:val="28"/>
        </w:rPr>
        <w:t xml:space="preserve">  </w:t>
      </w:r>
      <w:r w:rsidRPr="00B72E44">
        <w:rPr>
          <w:color w:val="000000"/>
          <w:spacing w:val="1"/>
          <w:sz w:val="28"/>
          <w:szCs w:val="28"/>
        </w:rPr>
        <w:t>На Педагогические</w:t>
      </w:r>
      <w:r w:rsidRPr="00B72E44">
        <w:rPr>
          <w:color w:val="000000"/>
          <w:spacing w:val="11"/>
          <w:sz w:val="28"/>
          <w:szCs w:val="28"/>
        </w:rPr>
        <w:t xml:space="preserve"> советы выносились самые актуальные вопросы воспитания и образования детей</w:t>
      </w:r>
      <w:r w:rsidRPr="00B72E44">
        <w:rPr>
          <w:color w:val="000000"/>
          <w:spacing w:val="1"/>
          <w:sz w:val="28"/>
          <w:szCs w:val="28"/>
        </w:rPr>
        <w:t xml:space="preserve">. </w:t>
      </w:r>
      <w:r w:rsidRPr="00B72E44">
        <w:rPr>
          <w:color w:val="000000"/>
          <w:spacing w:val="4"/>
          <w:sz w:val="28"/>
          <w:szCs w:val="28"/>
        </w:rPr>
        <w:t xml:space="preserve">Всё это способствовало </w:t>
      </w:r>
      <w:r w:rsidRPr="00B72E44">
        <w:rPr>
          <w:color w:val="000000"/>
          <w:sz w:val="28"/>
          <w:szCs w:val="28"/>
        </w:rPr>
        <w:t xml:space="preserve">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В методическом кабинете ежемесячно организовывались выставки </w:t>
      </w:r>
      <w:r w:rsidRPr="00B72E44">
        <w:rPr>
          <w:color w:val="000000"/>
          <w:spacing w:val="4"/>
          <w:sz w:val="28"/>
          <w:szCs w:val="28"/>
        </w:rPr>
        <w:t>методической литературы, дидактических игр.</w:t>
      </w:r>
      <w:r>
        <w:rPr>
          <w:color w:val="000000"/>
          <w:spacing w:val="-1"/>
          <w:sz w:val="28"/>
          <w:szCs w:val="28"/>
        </w:rPr>
        <w:t xml:space="preserve"> </w:t>
      </w:r>
      <w:r w:rsidRPr="00B72E44">
        <w:rPr>
          <w:color w:val="000000"/>
          <w:spacing w:val="4"/>
          <w:sz w:val="28"/>
          <w:szCs w:val="28"/>
        </w:rPr>
        <w:t>В течение года в соответствии с Планом действий («Дор</w:t>
      </w:r>
      <w:r>
        <w:rPr>
          <w:color w:val="000000"/>
          <w:spacing w:val="4"/>
          <w:sz w:val="28"/>
          <w:szCs w:val="28"/>
        </w:rPr>
        <w:t>ожная карта») по реализации ФОП</w:t>
      </w:r>
      <w:r w:rsidRPr="00B72E44">
        <w:rPr>
          <w:color w:val="000000"/>
          <w:spacing w:val="4"/>
          <w:sz w:val="28"/>
          <w:szCs w:val="28"/>
        </w:rPr>
        <w:t xml:space="preserve"> ДО с педагогами осваивался содержательный и технологический компо</w:t>
      </w:r>
      <w:r>
        <w:rPr>
          <w:color w:val="000000"/>
          <w:spacing w:val="4"/>
          <w:sz w:val="28"/>
          <w:szCs w:val="28"/>
        </w:rPr>
        <w:t>ненты реализации требований ФОП</w:t>
      </w:r>
      <w:r w:rsidRPr="00B72E44">
        <w:rPr>
          <w:color w:val="000000"/>
          <w:spacing w:val="4"/>
          <w:sz w:val="28"/>
          <w:szCs w:val="28"/>
        </w:rPr>
        <w:t xml:space="preserve"> ДО в профессиональной деятельности.</w:t>
      </w:r>
      <w:r>
        <w:rPr>
          <w:color w:val="000000"/>
          <w:spacing w:val="-1"/>
          <w:sz w:val="28"/>
          <w:szCs w:val="28"/>
        </w:rPr>
        <w:t xml:space="preserve">  </w:t>
      </w:r>
      <w:r w:rsidRPr="00B72E44">
        <w:rPr>
          <w:color w:val="000000"/>
          <w:spacing w:val="4"/>
          <w:sz w:val="28"/>
          <w:szCs w:val="28"/>
        </w:rPr>
        <w:t xml:space="preserve">Были созданы самые благоприятные условия для повышения квалификации в рамках курсов. Запланировано значительное </w:t>
      </w:r>
      <w:r>
        <w:rPr>
          <w:color w:val="000000"/>
          <w:spacing w:val="4"/>
          <w:sz w:val="28"/>
          <w:szCs w:val="28"/>
        </w:rPr>
        <w:t>обновление в соответствии с ФОП ДО</w:t>
      </w:r>
      <w:r w:rsidRPr="00B72E44">
        <w:rPr>
          <w:color w:val="000000"/>
          <w:spacing w:val="4"/>
          <w:sz w:val="28"/>
          <w:szCs w:val="28"/>
        </w:rPr>
        <w:t xml:space="preserve"> </w:t>
      </w:r>
      <w:proofErr w:type="spellStart"/>
      <w:r w:rsidRPr="00B72E44">
        <w:rPr>
          <w:color w:val="000000"/>
          <w:spacing w:val="4"/>
          <w:sz w:val="28"/>
          <w:szCs w:val="28"/>
        </w:rPr>
        <w:t>ДО</w:t>
      </w:r>
      <w:proofErr w:type="spellEnd"/>
      <w:r w:rsidRPr="00B72E44">
        <w:rPr>
          <w:color w:val="000000"/>
          <w:spacing w:val="4"/>
          <w:sz w:val="28"/>
          <w:szCs w:val="28"/>
        </w:rPr>
        <w:t xml:space="preserve"> комплекта современных методических пособий, обеспечивающих реализацию основной общеобразовательной программы.</w:t>
      </w:r>
    </w:p>
    <w:p w:rsidR="00940EC8" w:rsidRPr="00B72E44" w:rsidRDefault="00940EC8" w:rsidP="00940EC8">
      <w:pPr>
        <w:jc w:val="both"/>
        <w:rPr>
          <w:b/>
          <w:sz w:val="28"/>
          <w:szCs w:val="28"/>
        </w:rPr>
      </w:pPr>
      <w:r w:rsidRPr="00B72E44">
        <w:rPr>
          <w:b/>
          <w:sz w:val="28"/>
          <w:szCs w:val="28"/>
        </w:rPr>
        <w:t>Участие в профессиональных конкурсах и мероприятиях различного уровня</w:t>
      </w:r>
    </w:p>
    <w:p w:rsidR="00940EC8" w:rsidRPr="003B3391" w:rsidRDefault="00940EC8" w:rsidP="00C64E20">
      <w:pPr>
        <w:pStyle w:val="21"/>
        <w:spacing w:line="240" w:lineRule="auto"/>
        <w:ind w:firstLine="567"/>
        <w:jc w:val="both"/>
        <w:rPr>
          <w:b/>
          <w:sz w:val="28"/>
          <w:szCs w:val="28"/>
        </w:rPr>
      </w:pPr>
      <w:r w:rsidRPr="003B3391">
        <w:rPr>
          <w:sz w:val="28"/>
          <w:szCs w:val="28"/>
        </w:rPr>
        <w:t>Педагоги регулярно повышают уровень профессионального мастерства путем участия в методических объединениях. Педагоги  участвовали в  мероприятиях различного уровня, в анализе содержания отмечена  активность в трансляции собственного опыта на мероприятиях различного уровня. Воспит</w:t>
      </w:r>
      <w:r>
        <w:rPr>
          <w:sz w:val="28"/>
          <w:szCs w:val="28"/>
        </w:rPr>
        <w:t>атель старшей группы  Алехина Ю.И.</w:t>
      </w:r>
      <w:r w:rsidRPr="003B3391">
        <w:rPr>
          <w:sz w:val="28"/>
          <w:szCs w:val="28"/>
        </w:rPr>
        <w:t xml:space="preserve">  в рамках МежМО воспитателей групп старшего дошкольного возраста показала мастер-класс по</w:t>
      </w:r>
      <w:r>
        <w:rPr>
          <w:sz w:val="28"/>
          <w:szCs w:val="28"/>
        </w:rPr>
        <w:t>финансовой грамотности</w:t>
      </w:r>
      <w:r w:rsidRPr="003B3391">
        <w:rPr>
          <w:sz w:val="28"/>
          <w:szCs w:val="28"/>
        </w:rPr>
        <w:t>.</w:t>
      </w:r>
      <w:r>
        <w:rPr>
          <w:sz w:val="28"/>
          <w:szCs w:val="28"/>
        </w:rPr>
        <w:t xml:space="preserve"> Воспитатель группы раннего возраста Рязанова </w:t>
      </w:r>
      <w:r>
        <w:rPr>
          <w:sz w:val="28"/>
          <w:szCs w:val="28"/>
        </w:rPr>
        <w:lastRenderedPageBreak/>
        <w:t>А.Н. принимала участие в муниципальном конкурсе «Зеленый огонек», где заняла 3 место.</w:t>
      </w:r>
    </w:p>
    <w:p w:rsidR="00940EC8" w:rsidRDefault="00940EC8" w:rsidP="00940EC8">
      <w:pPr>
        <w:ind w:firstLine="567"/>
        <w:jc w:val="both"/>
        <w:rPr>
          <w:sz w:val="28"/>
          <w:szCs w:val="28"/>
        </w:rPr>
      </w:pPr>
      <w:r w:rsidRPr="00B72E44">
        <w:rPr>
          <w:sz w:val="28"/>
          <w:szCs w:val="28"/>
        </w:rPr>
        <w:t>На курс</w:t>
      </w:r>
      <w:r>
        <w:rPr>
          <w:sz w:val="28"/>
          <w:szCs w:val="28"/>
        </w:rPr>
        <w:t>ах повышения квалификации в 2023 – 2024</w:t>
      </w:r>
      <w:r w:rsidRPr="00B72E44">
        <w:rPr>
          <w:sz w:val="28"/>
          <w:szCs w:val="28"/>
        </w:rPr>
        <w:t xml:space="preserve"> учебном году </w:t>
      </w:r>
      <w:r>
        <w:rPr>
          <w:sz w:val="28"/>
          <w:szCs w:val="28"/>
        </w:rPr>
        <w:t>переподготовку прошли 5 педагогов</w:t>
      </w:r>
      <w:r w:rsidRPr="00B72E44">
        <w:rPr>
          <w:sz w:val="28"/>
          <w:szCs w:val="28"/>
        </w:rPr>
        <w:t>.</w:t>
      </w:r>
    </w:p>
    <w:p w:rsidR="00940EC8" w:rsidRPr="00696AEE" w:rsidRDefault="00940EC8" w:rsidP="00940EC8">
      <w:pPr>
        <w:ind w:firstLine="567"/>
        <w:jc w:val="both"/>
        <w:rPr>
          <w:sz w:val="28"/>
          <w:szCs w:val="28"/>
        </w:rPr>
      </w:pPr>
      <w:r w:rsidRPr="00B72E44">
        <w:rPr>
          <w:sz w:val="28"/>
          <w:szCs w:val="28"/>
        </w:rPr>
        <w:t>По итогам анкетирования педагогов выявлена единогласная востребо</w:t>
      </w:r>
      <w:r>
        <w:rPr>
          <w:sz w:val="28"/>
          <w:szCs w:val="28"/>
        </w:rPr>
        <w:t>ванность глубокого изучения ФОП ДО</w:t>
      </w:r>
      <w:r w:rsidRPr="00B72E44">
        <w:rPr>
          <w:sz w:val="28"/>
          <w:szCs w:val="28"/>
        </w:rPr>
        <w:t xml:space="preserve"> и определения подходов для реализации их концептуальных положений в практической деятельности.</w:t>
      </w:r>
      <w:r>
        <w:rPr>
          <w:sz w:val="28"/>
          <w:szCs w:val="28"/>
        </w:rPr>
        <w:t xml:space="preserve"> </w:t>
      </w:r>
      <w:r w:rsidRPr="00B72E44">
        <w:rPr>
          <w:sz w:val="28"/>
          <w:szCs w:val="28"/>
        </w:rPr>
        <w:t>При этом значительные затруднения вызывает планирование деятельности по реализации Образовательной программ</w:t>
      </w:r>
      <w:r>
        <w:rPr>
          <w:sz w:val="28"/>
          <w:szCs w:val="28"/>
        </w:rPr>
        <w:t>ы с учетом требований ФОП ДО</w:t>
      </w:r>
      <w:r w:rsidRPr="00B72E44">
        <w:rPr>
          <w:sz w:val="28"/>
          <w:szCs w:val="28"/>
        </w:rPr>
        <w:t xml:space="preserve">. </w:t>
      </w:r>
    </w:p>
    <w:p w:rsidR="00940EC8" w:rsidRPr="000C4536" w:rsidRDefault="00940EC8" w:rsidP="00940EC8">
      <w:pPr>
        <w:jc w:val="both"/>
        <w:rPr>
          <w:b/>
          <w:sz w:val="28"/>
          <w:szCs w:val="28"/>
        </w:rPr>
      </w:pPr>
      <w:r w:rsidRPr="00B72E44">
        <w:rPr>
          <w:b/>
          <w:sz w:val="28"/>
          <w:szCs w:val="28"/>
        </w:rPr>
        <w:t xml:space="preserve">Вывод: </w:t>
      </w:r>
      <w:r w:rsidRPr="00B72E44">
        <w:rPr>
          <w:sz w:val="28"/>
          <w:szCs w:val="28"/>
        </w:rPr>
        <w:t>СП «Детский сад «Чебурашка» укомплектован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улучшения качества образования дошкольников.</w:t>
      </w:r>
    </w:p>
    <w:p w:rsidR="00940EC8" w:rsidRPr="004D70B7" w:rsidRDefault="00940EC8" w:rsidP="00940EC8">
      <w:pPr>
        <w:pStyle w:val="a4"/>
        <w:jc w:val="center"/>
        <w:rPr>
          <w:rFonts w:ascii="Times New Roman" w:hAnsi="Times New Roman"/>
          <w:sz w:val="28"/>
          <w:szCs w:val="28"/>
        </w:rPr>
      </w:pPr>
      <w:r w:rsidRPr="004D70B7">
        <w:rPr>
          <w:rStyle w:val="11"/>
          <w:rFonts w:eastAsia="DejaVu Sans"/>
          <w:i/>
          <w:sz w:val="28"/>
          <w:szCs w:val="28"/>
        </w:rPr>
        <w:t>Общие результаты инновационной деятельности.</w:t>
      </w:r>
    </w:p>
    <w:p w:rsidR="00940EC8" w:rsidRPr="008D1EC2" w:rsidRDefault="00940EC8" w:rsidP="00940EC8">
      <w:pPr>
        <w:pStyle w:val="a4"/>
        <w:jc w:val="both"/>
        <w:rPr>
          <w:rFonts w:ascii="Times New Roman" w:hAnsi="Times New Roman"/>
          <w:sz w:val="28"/>
          <w:szCs w:val="28"/>
        </w:rPr>
      </w:pPr>
      <w:r>
        <w:rPr>
          <w:rFonts w:ascii="Times New Roman" w:hAnsi="Times New Roman"/>
          <w:sz w:val="28"/>
          <w:szCs w:val="28"/>
        </w:rPr>
        <w:tab/>
      </w:r>
      <w:r w:rsidRPr="008D1EC2">
        <w:rPr>
          <w:rFonts w:ascii="Times New Roman" w:hAnsi="Times New Roman"/>
          <w:sz w:val="28"/>
          <w:szCs w:val="28"/>
        </w:rPr>
        <w:t xml:space="preserve">В 2023-2024 году детский сад был включен в муниципальный проект  </w:t>
      </w:r>
      <w:r w:rsidR="008D1EC2" w:rsidRPr="008D1EC2">
        <w:rPr>
          <w:rFonts w:ascii="Times New Roman" w:hAnsi="Times New Roman"/>
          <w:sz w:val="28"/>
          <w:szCs w:val="28"/>
        </w:rPr>
        <w:t>«Формирование финансовой грамотности дошкольников в дошкольных образовательных организациях Чернянского района» («Академия финансов</w:t>
      </w:r>
      <w:r w:rsidRPr="008D1EC2">
        <w:rPr>
          <w:rFonts w:ascii="Times New Roman" w:hAnsi="Times New Roman"/>
          <w:sz w:val="28"/>
          <w:szCs w:val="28"/>
        </w:rPr>
        <w:t>»</w:t>
      </w:r>
      <w:r w:rsidR="008D1EC2" w:rsidRPr="008D1EC2">
        <w:rPr>
          <w:rFonts w:ascii="Times New Roman" w:hAnsi="Times New Roman"/>
          <w:sz w:val="28"/>
          <w:szCs w:val="28"/>
        </w:rPr>
        <w:t>)</w:t>
      </w:r>
      <w:r w:rsidRPr="008D1EC2">
        <w:rPr>
          <w:rFonts w:ascii="Times New Roman" w:hAnsi="Times New Roman"/>
          <w:sz w:val="28"/>
          <w:szCs w:val="28"/>
        </w:rPr>
        <w:t>.</w:t>
      </w:r>
    </w:p>
    <w:p w:rsidR="00940EC8" w:rsidRPr="008D1EC2" w:rsidRDefault="00940EC8" w:rsidP="00940EC8">
      <w:pPr>
        <w:pStyle w:val="a4"/>
        <w:jc w:val="both"/>
        <w:rPr>
          <w:rFonts w:ascii="Times New Roman" w:hAnsi="Times New Roman"/>
          <w:sz w:val="28"/>
          <w:szCs w:val="28"/>
        </w:rPr>
      </w:pPr>
      <w:r w:rsidRPr="008D1EC2">
        <w:rPr>
          <w:rFonts w:ascii="Times New Roman" w:hAnsi="Times New Roman"/>
          <w:sz w:val="28"/>
          <w:szCs w:val="28"/>
        </w:rPr>
        <w:tab/>
      </w:r>
    </w:p>
    <w:p w:rsidR="00940EC8" w:rsidRDefault="00940EC8" w:rsidP="00940EC8">
      <w:pPr>
        <w:ind w:firstLine="709"/>
        <w:jc w:val="center"/>
        <w:rPr>
          <w:b/>
          <w:bCs/>
          <w:sz w:val="28"/>
          <w:szCs w:val="28"/>
        </w:rPr>
      </w:pPr>
      <w:r>
        <w:rPr>
          <w:b/>
          <w:sz w:val="28"/>
          <w:szCs w:val="28"/>
        </w:rPr>
        <w:t>1.5.</w:t>
      </w:r>
      <w:r>
        <w:rPr>
          <w:sz w:val="28"/>
          <w:szCs w:val="28"/>
        </w:rPr>
        <w:t xml:space="preserve"> </w:t>
      </w:r>
      <w:r>
        <w:rPr>
          <w:b/>
          <w:bCs/>
          <w:sz w:val="28"/>
          <w:szCs w:val="28"/>
        </w:rPr>
        <w:t>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p>
    <w:p w:rsidR="00940EC8" w:rsidRDefault="00940EC8" w:rsidP="00940EC8">
      <w:pPr>
        <w:ind w:firstLine="709"/>
        <w:jc w:val="center"/>
        <w:rPr>
          <w:b/>
          <w:bCs/>
          <w:sz w:val="28"/>
          <w:szCs w:val="28"/>
        </w:rPr>
      </w:pPr>
    </w:p>
    <w:p w:rsidR="00940EC8" w:rsidRPr="008D1EC2" w:rsidRDefault="00940EC8" w:rsidP="00940EC8">
      <w:pPr>
        <w:pStyle w:val="1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Главной задачей взаимодействия педагогов СП детский сад «Чебурашка»  с семьей является установление партнерских отношений, которые позволят объединить усилия для воспитания детей, создать атмосферу общности интересов  и  воспитательных усилий. В течение года коллектив СП детский сад «Чебурашка»  придавал особое значение данной проблеме. Педагогами проведено анкетирование, из  чего видно,  что средний возраст  родителей 25-35 лет, семья в основном состоит из 5-х человек (мать, отец, 3 ребенка</w:t>
      </w:r>
      <w:r w:rsidRPr="00077916">
        <w:rPr>
          <w:rFonts w:ascii="Times New Roman" w:hAnsi="Times New Roman" w:cs="Times New Roman"/>
          <w:sz w:val="28"/>
          <w:szCs w:val="28"/>
        </w:rPr>
        <w:t xml:space="preserve">),  </w:t>
      </w:r>
      <w:r w:rsidR="008D1EC2" w:rsidRPr="008D1EC2">
        <w:rPr>
          <w:rFonts w:ascii="Times New Roman" w:hAnsi="Times New Roman" w:cs="Times New Roman"/>
          <w:sz w:val="28"/>
          <w:szCs w:val="28"/>
        </w:rPr>
        <w:t>полных семей – 28 , семей неполных - 1  , многодетных – 2</w:t>
      </w:r>
      <w:r w:rsidR="00F40A55">
        <w:rPr>
          <w:rFonts w:ascii="Times New Roman" w:hAnsi="Times New Roman" w:cs="Times New Roman"/>
          <w:sz w:val="28"/>
          <w:szCs w:val="28"/>
        </w:rPr>
        <w:t>1</w:t>
      </w:r>
      <w:r w:rsidRPr="008D1EC2">
        <w:rPr>
          <w:rFonts w:ascii="Times New Roman" w:hAnsi="Times New Roman" w:cs="Times New Roman"/>
          <w:sz w:val="28"/>
          <w:szCs w:val="28"/>
        </w:rPr>
        <w:t xml:space="preserve"> детей.</w:t>
      </w:r>
    </w:p>
    <w:p w:rsidR="00940EC8" w:rsidRPr="0009226E"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Анкетирование родителей проводилось с целью выявления качества предоставляемых образовательных услуг и положительных и отрицательных сторон во взаимодействии СП детский сад «Чебурашка» с семьёй. В целом,  родители,  высоко оценивают деятельность  учреждения, отмечают высокую организацию взаимодействия  с родителями,  отмечают, что вопросы родителей, касающиеся пребывания детей в детском саду, их развития в различных направлениях решаются  эффективно. Родители считают, что воспитатели  делают для развития, воспитания и обучения детей  достаточно, отмечают работу педагогов по  всестороннему  развитию детей, подготовке их  к  обучению в школе.</w:t>
      </w:r>
    </w:p>
    <w:p w:rsidR="00940EC8" w:rsidRDefault="00940EC8" w:rsidP="00940EC8">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В целях эффективной реализации основной образовательной программы создавались условия для консультативной поддержки родителей (законных представителей) по вопросам образования и охраны здоровья детей (ФГОС ДО п.3.2.6) .</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Основными формами работы  с родителями стали собрания,  консультации, викторины, проектная деятельность.</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успешно функционировал официальный сайт детского сада,  что способствовало обеспечению открытости деятельности учреждения.</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Семья имела возможность получать знания по различным направлениям. В </w:t>
      </w:r>
      <w:r w:rsidR="00F40A55" w:rsidRPr="00F40A55">
        <w:rPr>
          <w:rFonts w:ascii="Times New Roman" w:hAnsi="Times New Roman" w:cs="Times New Roman"/>
          <w:sz w:val="28"/>
          <w:szCs w:val="28"/>
        </w:rPr>
        <w:t xml:space="preserve">соответствии с ФГОС </w:t>
      </w:r>
      <w:r w:rsidRPr="00F40A55">
        <w:rPr>
          <w:rFonts w:ascii="Times New Roman" w:hAnsi="Times New Roman" w:cs="Times New Roman"/>
          <w:sz w:val="28"/>
          <w:szCs w:val="28"/>
        </w:rPr>
        <w:t xml:space="preserve">  ДО (</w:t>
      </w:r>
      <w:r>
        <w:rPr>
          <w:rFonts w:ascii="Times New Roman" w:hAnsi="Times New Roman" w:cs="Times New Roman"/>
          <w:sz w:val="28"/>
          <w:szCs w:val="28"/>
        </w:rPr>
        <w:t>п.1.7.6.) обеспечивалось оказание помощи родителям (законным представителям) в вопросах воспитания, охраны и укрепления физического и психического здоровья, развития индивидуальных способностей,  необходимой коррекции  нарушений их развития.</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группах,   в уголках для родителей, регулярно заполнялись  странички интересных дел группы, пополнялся методический материал, родителям рекомендовали какие подборки из различных материалов приобретать для домашних игротек, оформлялись материалы по сопровождению развития детей конкретного возраста.</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Анкетирование  родителей  в конце года  показало, что  95</w:t>
      </w:r>
      <w:r w:rsidRPr="00BE5301">
        <w:rPr>
          <w:rFonts w:ascii="Times New Roman" w:hAnsi="Times New Roman" w:cs="Times New Roman"/>
          <w:sz w:val="28"/>
          <w:szCs w:val="28"/>
        </w:rPr>
        <w:t>%</w:t>
      </w:r>
      <w:r>
        <w:rPr>
          <w:rFonts w:ascii="Times New Roman" w:hAnsi="Times New Roman" w:cs="Times New Roman"/>
          <w:sz w:val="28"/>
          <w:szCs w:val="28"/>
        </w:rPr>
        <w:t xml:space="preserve"> детей  с желанием посещают детский сад, родители удовлетворены деятельностью детского сада. </w:t>
      </w:r>
    </w:p>
    <w:p w:rsidR="00940EC8" w:rsidRDefault="00940EC8" w:rsidP="00940EC8">
      <w:pPr>
        <w:pStyle w:val="10"/>
        <w:spacing w:line="24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Отмечая положительное, необходимо обратить внимание  на существующие проблемы:</w:t>
      </w:r>
    </w:p>
    <w:p w:rsidR="00940EC8" w:rsidRDefault="00940EC8" w:rsidP="00940EC8">
      <w:pPr>
        <w:pStyle w:val="10"/>
        <w:spacing w:line="240" w:lineRule="auto"/>
        <w:ind w:firstLine="709"/>
        <w:jc w:val="both"/>
        <w:rPr>
          <w:rFonts w:ascii="Times New Roman" w:hAnsi="Times New Roman" w:cs="Times New Roman"/>
          <w:sz w:val="28"/>
          <w:szCs w:val="28"/>
        </w:rPr>
      </w:pPr>
      <w:r w:rsidRPr="00E63931">
        <w:rPr>
          <w:rFonts w:ascii="Times New Roman" w:hAnsi="Times New Roman" w:cs="Times New Roman"/>
          <w:sz w:val="28"/>
          <w:szCs w:val="28"/>
        </w:rPr>
        <w:t>- недостаточное  изучение социального портрета семей воспитанников  для активного  использов</w:t>
      </w:r>
      <w:r>
        <w:rPr>
          <w:rFonts w:ascii="Times New Roman" w:hAnsi="Times New Roman" w:cs="Times New Roman"/>
          <w:sz w:val="28"/>
          <w:szCs w:val="28"/>
        </w:rPr>
        <w:t>ания полученных данных в работе;</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достаточно эффективный выбор форм взаимодействия с семьями;</w:t>
      </w:r>
    </w:p>
    <w:p w:rsidR="00940EC8" w:rsidRPr="00E63931"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недостаточное распространение   положительного семейного опыта воспитания  среди семей, использование  его в образовательном процессе.</w:t>
      </w:r>
    </w:p>
    <w:p w:rsidR="00940EC8" w:rsidRPr="00E63931" w:rsidRDefault="00940EC8" w:rsidP="00940EC8">
      <w:pPr>
        <w:pStyle w:val="10"/>
        <w:spacing w:line="240" w:lineRule="auto"/>
        <w:ind w:firstLine="709"/>
        <w:jc w:val="both"/>
        <w:rPr>
          <w:rFonts w:ascii="Times New Roman" w:eastAsia="Times New Roman" w:hAnsi="Times New Roman" w:cs="Times New Roman"/>
          <w:sz w:val="28"/>
          <w:szCs w:val="28"/>
        </w:rPr>
      </w:pPr>
      <w:r w:rsidRPr="00E63931">
        <w:rPr>
          <w:rFonts w:ascii="Times New Roman" w:hAnsi="Times New Roman" w:cs="Times New Roman"/>
          <w:sz w:val="28"/>
          <w:szCs w:val="28"/>
        </w:rPr>
        <w:t xml:space="preserve">Необходимо: </w:t>
      </w:r>
    </w:p>
    <w:p w:rsidR="00940EC8" w:rsidRDefault="00940EC8" w:rsidP="00940EC8">
      <w:pPr>
        <w:pStyle w:val="1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-совершенствовать  формы работы с семьей, активизировать  деятельность родителей как участников образовательных отношений,</w:t>
      </w:r>
    </w:p>
    <w:p w:rsidR="00940EC8" w:rsidRDefault="00940EC8" w:rsidP="00940EC8">
      <w:pPr>
        <w:pStyle w:val="1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использовать положительный опыт семейного воспитания в образовательном процессе  детского сада.</w:t>
      </w:r>
    </w:p>
    <w:p w:rsidR="00940EC8" w:rsidRPr="00B72E44" w:rsidRDefault="00940EC8" w:rsidP="00940EC8">
      <w:pPr>
        <w:shd w:val="clear" w:color="auto" w:fill="FFFFFF"/>
        <w:spacing w:line="322" w:lineRule="exact"/>
        <w:ind w:left="29" w:firstLine="538"/>
        <w:jc w:val="both"/>
        <w:rPr>
          <w:color w:val="000000"/>
          <w:sz w:val="28"/>
          <w:szCs w:val="28"/>
        </w:rPr>
      </w:pPr>
      <w:r w:rsidRPr="00006E95">
        <w:rPr>
          <w:sz w:val="28"/>
          <w:szCs w:val="28"/>
        </w:rPr>
        <w:t xml:space="preserve">  </w:t>
      </w:r>
      <w:r>
        <w:rPr>
          <w:sz w:val="28"/>
          <w:szCs w:val="28"/>
        </w:rPr>
        <w:tab/>
      </w:r>
      <w:r w:rsidRPr="00B72E44">
        <w:rPr>
          <w:color w:val="000000"/>
          <w:spacing w:val="4"/>
          <w:sz w:val="28"/>
          <w:szCs w:val="28"/>
        </w:rPr>
        <w:t xml:space="preserve">Сотрудничество с социальными институтами села строилось на договорной </w:t>
      </w:r>
      <w:r w:rsidRPr="00B72E44">
        <w:rPr>
          <w:color w:val="000000"/>
          <w:spacing w:val="-1"/>
          <w:sz w:val="28"/>
          <w:szCs w:val="28"/>
        </w:rPr>
        <w:t>основе</w:t>
      </w:r>
      <w:r w:rsidRPr="00B72E44">
        <w:rPr>
          <w:color w:val="000000"/>
          <w:sz w:val="28"/>
          <w:szCs w:val="28"/>
        </w:rPr>
        <w:t xml:space="preserve">. Организация социокультурной связи между детским садом и </w:t>
      </w:r>
      <w:r w:rsidRPr="00B72E44">
        <w:rPr>
          <w:color w:val="000000"/>
          <w:spacing w:val="-1"/>
          <w:sz w:val="28"/>
          <w:szCs w:val="28"/>
        </w:rPr>
        <w:t xml:space="preserve">этими учреждениями позволила использовать максимум возможностей для </w:t>
      </w:r>
      <w:r w:rsidRPr="00B72E44">
        <w:rPr>
          <w:color w:val="000000"/>
          <w:sz w:val="28"/>
          <w:szCs w:val="28"/>
        </w:rPr>
        <w:t>развития интересов детей и их индивидуальных способностей.</w:t>
      </w:r>
    </w:p>
    <w:tbl>
      <w:tblPr>
        <w:tblpPr w:leftFromText="180" w:rightFromText="180" w:vertAnchor="text" w:horzAnchor="margin" w:tblpY="1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670"/>
      </w:tblGrid>
      <w:tr w:rsidR="00940EC8" w:rsidRPr="00B72E44" w:rsidTr="00B318EF">
        <w:tc>
          <w:tcPr>
            <w:tcW w:w="594" w:type="dxa"/>
          </w:tcPr>
          <w:p w:rsidR="00940EC8" w:rsidRPr="00B72E44" w:rsidRDefault="00940EC8" w:rsidP="00B318EF">
            <w:pPr>
              <w:pStyle w:val="a0"/>
              <w:jc w:val="center"/>
              <w:rPr>
                <w:i/>
              </w:rPr>
            </w:pPr>
            <w:r w:rsidRPr="00B72E44">
              <w:t>№ п/п</w:t>
            </w:r>
          </w:p>
        </w:tc>
        <w:tc>
          <w:tcPr>
            <w:tcW w:w="3625" w:type="dxa"/>
          </w:tcPr>
          <w:p w:rsidR="00940EC8" w:rsidRPr="00B72E44" w:rsidRDefault="00940EC8" w:rsidP="00B318EF">
            <w:pPr>
              <w:pStyle w:val="a0"/>
              <w:jc w:val="center"/>
              <w:rPr>
                <w:i/>
              </w:rPr>
            </w:pPr>
            <w:r w:rsidRPr="00B72E44">
              <w:t>Наименование учреждения</w:t>
            </w:r>
          </w:p>
        </w:tc>
        <w:tc>
          <w:tcPr>
            <w:tcW w:w="5670" w:type="dxa"/>
          </w:tcPr>
          <w:p w:rsidR="00940EC8" w:rsidRPr="00B72E44" w:rsidRDefault="00940EC8" w:rsidP="00B318EF">
            <w:pPr>
              <w:pStyle w:val="a0"/>
              <w:tabs>
                <w:tab w:val="left" w:pos="5847"/>
              </w:tabs>
              <w:jc w:val="center"/>
              <w:rPr>
                <w:i/>
              </w:rPr>
            </w:pPr>
            <w:r w:rsidRPr="00B72E44">
              <w:t>Содержание взаимодействия</w:t>
            </w:r>
          </w:p>
        </w:tc>
      </w:tr>
      <w:tr w:rsidR="00940EC8" w:rsidRPr="00B72E44" w:rsidTr="00B318EF">
        <w:tc>
          <w:tcPr>
            <w:tcW w:w="594" w:type="dxa"/>
          </w:tcPr>
          <w:p w:rsidR="00940EC8" w:rsidRPr="00B72E44" w:rsidRDefault="00940EC8" w:rsidP="00940EC8">
            <w:pPr>
              <w:pStyle w:val="a0"/>
              <w:widowControl/>
              <w:numPr>
                <w:ilvl w:val="0"/>
                <w:numId w:val="8"/>
              </w:numPr>
              <w:autoSpaceDE/>
              <w:autoSpaceDN/>
              <w:spacing w:before="0"/>
              <w:ind w:left="0" w:firstLine="0"/>
              <w:rPr>
                <w:i/>
              </w:rPr>
            </w:pPr>
          </w:p>
        </w:tc>
        <w:tc>
          <w:tcPr>
            <w:tcW w:w="3625" w:type="dxa"/>
          </w:tcPr>
          <w:p w:rsidR="00940EC8" w:rsidRPr="00B72E44" w:rsidRDefault="00940EC8" w:rsidP="00B318EF">
            <w:pPr>
              <w:pStyle w:val="a0"/>
              <w:jc w:val="both"/>
              <w:rPr>
                <w:i/>
              </w:rPr>
            </w:pPr>
            <w:r w:rsidRPr="00B72E44">
              <w:t>Детская поликлиника ОГБУЗ ЦРБ</w:t>
            </w:r>
          </w:p>
        </w:tc>
        <w:tc>
          <w:tcPr>
            <w:tcW w:w="5670" w:type="dxa"/>
          </w:tcPr>
          <w:p w:rsidR="00940EC8" w:rsidRPr="00B72E44" w:rsidRDefault="00940EC8" w:rsidP="00B318EF">
            <w:pPr>
              <w:pStyle w:val="a0"/>
              <w:rPr>
                <w:i/>
              </w:rPr>
            </w:pPr>
            <w:r w:rsidRPr="00B72E44">
              <w:t>Грамотное руководство здоровьесберегающей деятельностью в ОУ</w:t>
            </w:r>
          </w:p>
        </w:tc>
      </w:tr>
      <w:tr w:rsidR="00940EC8" w:rsidRPr="00B72E44" w:rsidTr="00B318EF">
        <w:tc>
          <w:tcPr>
            <w:tcW w:w="594" w:type="dxa"/>
          </w:tcPr>
          <w:p w:rsidR="00940EC8" w:rsidRPr="00B72E44" w:rsidRDefault="00940EC8" w:rsidP="00940EC8">
            <w:pPr>
              <w:pStyle w:val="a0"/>
              <w:widowControl/>
              <w:numPr>
                <w:ilvl w:val="0"/>
                <w:numId w:val="8"/>
              </w:numPr>
              <w:autoSpaceDE/>
              <w:autoSpaceDN/>
              <w:spacing w:before="0"/>
              <w:ind w:left="0" w:firstLine="0"/>
              <w:rPr>
                <w:i/>
              </w:rPr>
            </w:pPr>
          </w:p>
        </w:tc>
        <w:tc>
          <w:tcPr>
            <w:tcW w:w="3625" w:type="dxa"/>
          </w:tcPr>
          <w:p w:rsidR="00940EC8" w:rsidRPr="00B72E44" w:rsidRDefault="00940EC8" w:rsidP="00B318EF">
            <w:pPr>
              <w:pStyle w:val="a0"/>
              <w:jc w:val="both"/>
              <w:rPr>
                <w:i/>
              </w:rPr>
            </w:pPr>
            <w:r w:rsidRPr="00B72E44">
              <w:t>МБОУ СОШ с. Кочегуры</w:t>
            </w:r>
          </w:p>
        </w:tc>
        <w:tc>
          <w:tcPr>
            <w:tcW w:w="5670" w:type="dxa"/>
          </w:tcPr>
          <w:p w:rsidR="00940EC8" w:rsidRPr="00B72E44" w:rsidRDefault="00940EC8" w:rsidP="00B318EF">
            <w:pPr>
              <w:pStyle w:val="a0"/>
              <w:rPr>
                <w:i/>
              </w:rPr>
            </w:pPr>
            <w:r w:rsidRPr="00B72E44">
              <w:rPr>
                <w:color w:val="000000"/>
              </w:rPr>
              <w:t xml:space="preserve">Оптимальная координация деятельности по преемственности воспитательных и </w:t>
            </w:r>
            <w:r w:rsidRPr="00B72E44">
              <w:rPr>
                <w:color w:val="000000"/>
              </w:rPr>
              <w:lastRenderedPageBreak/>
              <w:t>образовательных воздействий между детским садом  и  начальной ступенью школы</w:t>
            </w:r>
          </w:p>
        </w:tc>
      </w:tr>
      <w:tr w:rsidR="00940EC8" w:rsidRPr="00B72E44" w:rsidTr="00B318EF">
        <w:tc>
          <w:tcPr>
            <w:tcW w:w="594" w:type="dxa"/>
          </w:tcPr>
          <w:p w:rsidR="00940EC8" w:rsidRPr="00B72E44" w:rsidRDefault="00940EC8" w:rsidP="00940EC8">
            <w:pPr>
              <w:pStyle w:val="a0"/>
              <w:widowControl/>
              <w:numPr>
                <w:ilvl w:val="0"/>
                <w:numId w:val="8"/>
              </w:numPr>
              <w:autoSpaceDE/>
              <w:autoSpaceDN/>
              <w:spacing w:before="0"/>
              <w:ind w:left="0" w:firstLine="0"/>
              <w:rPr>
                <w:i/>
              </w:rPr>
            </w:pPr>
          </w:p>
        </w:tc>
        <w:tc>
          <w:tcPr>
            <w:tcW w:w="3625" w:type="dxa"/>
          </w:tcPr>
          <w:p w:rsidR="00940EC8" w:rsidRPr="00B72E44" w:rsidRDefault="00940EC8" w:rsidP="00B318EF">
            <w:pPr>
              <w:pStyle w:val="a0"/>
              <w:jc w:val="both"/>
              <w:rPr>
                <w:i/>
              </w:rPr>
            </w:pPr>
            <w:r w:rsidRPr="00B72E44">
              <w:t>Сельская библиотека</w:t>
            </w:r>
          </w:p>
        </w:tc>
        <w:tc>
          <w:tcPr>
            <w:tcW w:w="5670" w:type="dxa"/>
          </w:tcPr>
          <w:p w:rsidR="00940EC8" w:rsidRPr="00B72E44" w:rsidRDefault="00940EC8" w:rsidP="00B318EF">
            <w:pPr>
              <w:pStyle w:val="a0"/>
              <w:rPr>
                <w:i/>
              </w:rPr>
            </w:pPr>
            <w:r w:rsidRPr="00B72E44">
              <w:t xml:space="preserve">Формирование основ мировоззрения дошкольников, воспитание нравственных качеств и культуры читателя в процессе проводимых экскурсий. выездных игровых занятий, тематических праздников книги и встреч с белгородскими писателями </w:t>
            </w:r>
          </w:p>
        </w:tc>
      </w:tr>
      <w:tr w:rsidR="00940EC8" w:rsidRPr="00B72E44" w:rsidTr="00B318EF">
        <w:tc>
          <w:tcPr>
            <w:tcW w:w="594" w:type="dxa"/>
          </w:tcPr>
          <w:p w:rsidR="00940EC8" w:rsidRPr="00B72E44" w:rsidRDefault="00940EC8" w:rsidP="00940EC8">
            <w:pPr>
              <w:pStyle w:val="a0"/>
              <w:widowControl/>
              <w:numPr>
                <w:ilvl w:val="0"/>
                <w:numId w:val="8"/>
              </w:numPr>
              <w:autoSpaceDE/>
              <w:autoSpaceDN/>
              <w:spacing w:before="0"/>
              <w:ind w:left="0" w:firstLine="0"/>
              <w:rPr>
                <w:i/>
              </w:rPr>
            </w:pPr>
          </w:p>
        </w:tc>
        <w:tc>
          <w:tcPr>
            <w:tcW w:w="3625" w:type="dxa"/>
          </w:tcPr>
          <w:p w:rsidR="00940EC8" w:rsidRPr="00B72E44" w:rsidRDefault="00940EC8" w:rsidP="00B318EF">
            <w:pPr>
              <w:pStyle w:val="a0"/>
              <w:jc w:val="both"/>
              <w:rPr>
                <w:i/>
              </w:rPr>
            </w:pPr>
            <w:r w:rsidRPr="00B72E44">
              <w:t>ЦСДК с. Кочегуры</w:t>
            </w:r>
          </w:p>
        </w:tc>
        <w:tc>
          <w:tcPr>
            <w:tcW w:w="5670" w:type="dxa"/>
          </w:tcPr>
          <w:p w:rsidR="00940EC8" w:rsidRPr="00B72E44" w:rsidRDefault="00940EC8" w:rsidP="00B318EF">
            <w:pPr>
              <w:pStyle w:val="a0"/>
              <w:rPr>
                <w:i/>
              </w:rPr>
            </w:pPr>
            <w:r w:rsidRPr="00B72E44">
              <w:t>Художественно – эстетическое развитие детей дошкольного возраста, участие в совместных мероприятиях.</w:t>
            </w:r>
          </w:p>
        </w:tc>
      </w:tr>
    </w:tbl>
    <w:p w:rsidR="00940EC8" w:rsidRDefault="00940EC8" w:rsidP="00940EC8">
      <w:pPr>
        <w:rPr>
          <w:sz w:val="28"/>
          <w:szCs w:val="28"/>
        </w:rPr>
      </w:pPr>
    </w:p>
    <w:p w:rsidR="00940EC8" w:rsidRDefault="00940EC8" w:rsidP="00940EC8">
      <w:pPr>
        <w:ind w:firstLine="709"/>
        <w:jc w:val="center"/>
        <w:rPr>
          <w:b/>
          <w:sz w:val="28"/>
          <w:szCs w:val="28"/>
        </w:rPr>
      </w:pPr>
      <w:r>
        <w:rPr>
          <w:b/>
          <w:sz w:val="28"/>
          <w:szCs w:val="28"/>
        </w:rPr>
        <w:t>.6 Анализ создания благоприятных условий развития детей в соответствии с их индивидуальными и возрастными возможностями (итоги административно- хозяйственной. Оценка материально – технических и медико – социальных условий пребывания детей в ДОО)</w:t>
      </w:r>
    </w:p>
    <w:p w:rsidR="00940EC8" w:rsidRDefault="00940EC8" w:rsidP="00940EC8">
      <w:pPr>
        <w:rPr>
          <w:sz w:val="28"/>
          <w:szCs w:val="28"/>
        </w:rPr>
      </w:pPr>
    </w:p>
    <w:p w:rsidR="00940EC8" w:rsidRDefault="00940EC8" w:rsidP="00940EC8">
      <w:pPr>
        <w:ind w:firstLine="709"/>
        <w:jc w:val="both"/>
        <w:rPr>
          <w:sz w:val="28"/>
          <w:szCs w:val="28"/>
        </w:rPr>
      </w:pPr>
      <w:r>
        <w:rPr>
          <w:sz w:val="28"/>
          <w:szCs w:val="28"/>
        </w:rPr>
        <w:t>Материально – технические и медико – социальные условия пребывания детей в СП детский сад «Чебурашка»  в основном соответствуют требованиям ФГОС ДО (п.3.5.)</w:t>
      </w:r>
    </w:p>
    <w:p w:rsidR="00940EC8" w:rsidRDefault="00940EC8" w:rsidP="00940EC8">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СП детский сад «Чебурашка» функционирует в помещении отвечающем санитарно-гигиеническим </w:t>
      </w:r>
      <w:proofErr w:type="gramStart"/>
      <w:r>
        <w:rPr>
          <w:rFonts w:ascii="Times New Roman" w:hAnsi="Times New Roman" w:cs="Times New Roman"/>
          <w:sz w:val="28"/>
          <w:szCs w:val="28"/>
        </w:rPr>
        <w:t>требованиям,  пожарной</w:t>
      </w:r>
      <w:proofErr w:type="gramEnd"/>
      <w:r>
        <w:rPr>
          <w:rFonts w:ascii="Times New Roman" w:hAnsi="Times New Roman" w:cs="Times New Roman"/>
          <w:sz w:val="28"/>
          <w:szCs w:val="28"/>
        </w:rPr>
        <w:t xml:space="preserve"> безопасности, а так же психолого-педагогическим требованиям к благоустройству ДОУ, определенными Министерством общего и профессионального образования РФ, СанПином.</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Учреждение</w:t>
      </w:r>
      <w:r>
        <w:rPr>
          <w:rFonts w:ascii="Times New Roman" w:hAnsi="Times New Roman" w:cs="Times New Roman"/>
          <w:sz w:val="28"/>
          <w:szCs w:val="28"/>
        </w:rPr>
        <w:t xml:space="preserve"> обеспечивает сбалансированное питание детей, необходимое для нормального роста и развития детей с учетом режима работы ДОУ.</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 детей осуществляется штатным, специально закрепленным медицинским работником, который наряду с администрацией несет ответственность за проведение лечебно-профилактических мероприятий, соблюдение санитарно-гигиенического и противоэпидемического режима, а так же  качества питания воспитанников, оказания первой помощи ребенку в случаи необходимости.</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уделяется безопасности детей: детский сад оборудован пожарной сигнализацией, тревожной кнопкой,  в целях обеспечения безопасности пребывания детей в учреждении действует строгий пропускной режим.</w:t>
      </w:r>
    </w:p>
    <w:p w:rsidR="00940EC8" w:rsidRDefault="00940EC8" w:rsidP="00940EC8">
      <w:pPr>
        <w:pStyle w:val="1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СП детский сад «</w:t>
      </w:r>
      <w:proofErr w:type="gramStart"/>
      <w:r>
        <w:rPr>
          <w:rFonts w:ascii="Times New Roman" w:hAnsi="Times New Roman" w:cs="Times New Roman"/>
          <w:sz w:val="28"/>
          <w:szCs w:val="28"/>
        </w:rPr>
        <w:t>Чебурашка»  создана</w:t>
      </w:r>
      <w:proofErr w:type="gramEnd"/>
      <w:r>
        <w:rPr>
          <w:rFonts w:ascii="Times New Roman" w:hAnsi="Times New Roman" w:cs="Times New Roman"/>
          <w:sz w:val="28"/>
          <w:szCs w:val="28"/>
        </w:rPr>
        <w:t xml:space="preserve"> жизненно важная среда, которая развивает и воспитывает ребенка, служит фоном и посредником в личностно-ориентированном взаимодействии со взрослыми и сверстниками.</w:t>
      </w:r>
    </w:p>
    <w:p w:rsidR="00940EC8" w:rsidRDefault="00940EC8" w:rsidP="00940EC8">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группах  оборудованы зоны активности для различных видов детской деятельности: игровой, трудовой, двигательной, для наблюдения за растениями, художественной и интеллектуальной деятельностями. В  группах имеется разнообразный материал развивающего содержания: </w:t>
      </w:r>
      <w:r>
        <w:rPr>
          <w:rFonts w:ascii="Times New Roman" w:hAnsi="Times New Roman" w:cs="Times New Roman"/>
          <w:sz w:val="28"/>
          <w:szCs w:val="28"/>
        </w:rPr>
        <w:lastRenderedPageBreak/>
        <w:t xml:space="preserve">развивающие и коррекционные игры по всем разделам ОО программы. Рационально используются помещения, для детей доступно все функциональное пространство детского сада.  Такое гибкое полифункциональное использование пространства позволяет создать </w:t>
      </w:r>
      <w:proofErr w:type="gramStart"/>
      <w:r>
        <w:rPr>
          <w:rFonts w:ascii="Times New Roman" w:hAnsi="Times New Roman" w:cs="Times New Roman"/>
          <w:sz w:val="28"/>
          <w:szCs w:val="28"/>
        </w:rPr>
        <w:t>условия  развития</w:t>
      </w:r>
      <w:proofErr w:type="gramEnd"/>
      <w:r>
        <w:rPr>
          <w:rFonts w:ascii="Times New Roman" w:hAnsi="Times New Roman" w:cs="Times New Roman"/>
          <w:sz w:val="28"/>
          <w:szCs w:val="28"/>
        </w:rPr>
        <w:t xml:space="preserve"> ребенка и его эмоционального благополучия, дает ему возможность свободно передвигаться по детскому саду, вступать в общение с детьми других возрастных групп, со взрослыми, делать его истинным хозяином детского сада (ФГОС ДО п.3.3.).</w:t>
      </w:r>
    </w:p>
    <w:p w:rsidR="00940EC8" w:rsidRDefault="00940EC8" w:rsidP="00940EC8">
      <w:pPr>
        <w:pStyle w:val="1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В группах воспитателями созданы условия  для воспитания и развития детей: изготовлены развивающие игры,  имеется игровое оборудование, детская мебель, игрушки, детская художественная литература, существующие центры активности детей наполнены необходимым оборудованием для детской деятельности, которое постоянно пополняется.</w:t>
      </w:r>
    </w:p>
    <w:p w:rsidR="00940EC8" w:rsidRDefault="00940EC8" w:rsidP="00940EC8">
      <w:pPr>
        <w:pStyle w:val="10"/>
        <w:spacing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За  прошедший год  пополнилась  материально-техническая база детсого сада.  Произведён косметический ремонт групповых, спальных комнат, приёмных, музыкального  зала, медицинский  кабинет  и  других помещений ДОО.</w:t>
      </w:r>
    </w:p>
    <w:p w:rsidR="00940EC8" w:rsidRPr="00006E95" w:rsidRDefault="00940EC8" w:rsidP="00940EC8">
      <w:pPr>
        <w:pStyle w:val="a4"/>
        <w:jc w:val="both"/>
        <w:rPr>
          <w:rFonts w:ascii="Times New Roman" w:hAnsi="Times New Roman"/>
          <w:b/>
          <w:sz w:val="28"/>
          <w:szCs w:val="28"/>
        </w:rPr>
      </w:pPr>
      <w:r w:rsidRPr="00006E95">
        <w:rPr>
          <w:rFonts w:ascii="Times New Roman" w:hAnsi="Times New Roman"/>
          <w:sz w:val="28"/>
          <w:szCs w:val="28"/>
        </w:rPr>
        <w:t xml:space="preserve">    </w:t>
      </w:r>
    </w:p>
    <w:p w:rsidR="00940EC8" w:rsidRDefault="00940EC8" w:rsidP="00940EC8">
      <w:pPr>
        <w:pStyle w:val="10"/>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Перспективы развития</w:t>
      </w:r>
    </w:p>
    <w:p w:rsidR="00940EC8" w:rsidRDefault="00940EC8" w:rsidP="00940EC8">
      <w:pPr>
        <w:pStyle w:val="a0"/>
        <w:rPr>
          <w:b/>
          <w:color w:val="FF0000"/>
        </w:rPr>
      </w:pPr>
      <w:r w:rsidRPr="000D6B41">
        <w:rPr>
          <w:rStyle w:val="aa"/>
        </w:rPr>
        <w:t>Согласно проведенному анализу</w:t>
      </w:r>
      <w:r>
        <w:rPr>
          <w:rStyle w:val="aa"/>
        </w:rPr>
        <w:t xml:space="preserve"> </w:t>
      </w:r>
      <w:r>
        <w:t xml:space="preserve">СП детский сад «Чебурашка» намечает на 2024-2025 учебный год  следующие </w:t>
      </w:r>
      <w:r w:rsidRPr="007F5EEC">
        <w:rPr>
          <w:b/>
        </w:rPr>
        <w:t>задачи:</w:t>
      </w:r>
    </w:p>
    <w:p w:rsidR="00940EC8" w:rsidRPr="000B2786" w:rsidRDefault="00940EC8" w:rsidP="00940EC8">
      <w:pPr>
        <w:pStyle w:val="a0"/>
        <w:jc w:val="center"/>
        <w:rPr>
          <w:b/>
        </w:rPr>
      </w:pPr>
    </w:p>
    <w:p w:rsidR="00940EC8" w:rsidRPr="000B2786" w:rsidRDefault="00940EC8" w:rsidP="00940EC8">
      <w:pPr>
        <w:pStyle w:val="a0"/>
        <w:ind w:firstLine="709"/>
        <w:jc w:val="center"/>
      </w:pPr>
    </w:p>
    <w:p w:rsidR="00940EC8" w:rsidRDefault="00940EC8" w:rsidP="00940EC8">
      <w:pPr>
        <w:pStyle w:val="10"/>
        <w:numPr>
          <w:ilvl w:val="1"/>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А</w:t>
      </w:r>
      <w:r w:rsidRPr="00F11853">
        <w:rPr>
          <w:rFonts w:ascii="Times New Roman" w:hAnsi="Times New Roman" w:cs="Times New Roman"/>
          <w:sz w:val="28"/>
          <w:szCs w:val="28"/>
        </w:rPr>
        <w:t>ктивизировать образовательный процесс в соответствии с федеральной образовательной программой дошкольной организации, моделирование образовательного процесса как системы, помогающей социализации, воспитанию личностного развития ребенка</w:t>
      </w:r>
      <w:r>
        <w:rPr>
          <w:rFonts w:ascii="Times New Roman" w:hAnsi="Times New Roman" w:cs="Times New Roman"/>
          <w:sz w:val="28"/>
          <w:szCs w:val="28"/>
        </w:rPr>
        <w:t>.</w:t>
      </w:r>
    </w:p>
    <w:p w:rsidR="00940EC8" w:rsidRPr="00F32504" w:rsidRDefault="00940EC8" w:rsidP="00940EC8">
      <w:pPr>
        <w:pStyle w:val="10"/>
        <w:numPr>
          <w:ilvl w:val="1"/>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Pr="00F11853">
        <w:rPr>
          <w:rFonts w:ascii="Times New Roman" w:hAnsi="Times New Roman" w:cs="Times New Roman"/>
          <w:sz w:val="28"/>
          <w:szCs w:val="28"/>
        </w:rPr>
        <w:t>истематизировать работу по патриотическому воспитанию посредством знакомства детей с историей России и развития у дошкольников гендерной, семейно</w:t>
      </w:r>
      <w:r>
        <w:rPr>
          <w:rFonts w:ascii="Times New Roman" w:hAnsi="Times New Roman" w:cs="Times New Roman"/>
          <w:sz w:val="28"/>
          <w:szCs w:val="28"/>
        </w:rPr>
        <w:t>й и гражданской принадлежности.</w:t>
      </w:r>
    </w:p>
    <w:p w:rsidR="00940EC8" w:rsidRDefault="00940EC8" w:rsidP="00940EC8">
      <w:pPr>
        <w:pStyle w:val="a9"/>
        <w:tabs>
          <w:tab w:val="left" w:pos="1021"/>
        </w:tabs>
        <w:spacing w:before="1"/>
        <w:ind w:right="981"/>
        <w:jc w:val="left"/>
        <w:rPr>
          <w:b/>
          <w:sz w:val="28"/>
        </w:rPr>
      </w:pPr>
    </w:p>
    <w:p w:rsidR="00940EC8" w:rsidRDefault="00940EC8" w:rsidP="00940EC8">
      <w:pPr>
        <w:pStyle w:val="a9"/>
        <w:tabs>
          <w:tab w:val="left" w:pos="1021"/>
        </w:tabs>
        <w:spacing w:before="1"/>
        <w:ind w:right="981"/>
        <w:jc w:val="left"/>
        <w:rPr>
          <w:b/>
          <w:sz w:val="28"/>
        </w:rPr>
      </w:pPr>
      <w:r>
        <w:rPr>
          <w:b/>
          <w:sz w:val="28"/>
        </w:rPr>
        <w:t>2.Планирование</w:t>
      </w:r>
      <w:r>
        <w:rPr>
          <w:b/>
          <w:spacing w:val="-9"/>
          <w:sz w:val="28"/>
        </w:rPr>
        <w:t xml:space="preserve"> </w:t>
      </w:r>
      <w:r>
        <w:rPr>
          <w:b/>
          <w:sz w:val="28"/>
        </w:rPr>
        <w:t>деятельности СП детский сад «Чебурашка» на 2024-2025 учебный год</w:t>
      </w:r>
    </w:p>
    <w:p w:rsidR="00940EC8" w:rsidRPr="00F32504" w:rsidRDefault="00940EC8" w:rsidP="00940EC8">
      <w:pPr>
        <w:pStyle w:val="a9"/>
        <w:numPr>
          <w:ilvl w:val="1"/>
          <w:numId w:val="9"/>
        </w:numPr>
        <w:tabs>
          <w:tab w:val="left" w:pos="1158"/>
        </w:tabs>
        <w:ind w:right="266" w:firstLine="0"/>
        <w:rPr>
          <w:i/>
          <w:sz w:val="28"/>
        </w:rPr>
      </w:pPr>
      <w:r>
        <w:rPr>
          <w:i/>
          <w:sz w:val="28"/>
          <w:u w:val="single"/>
        </w:rPr>
        <w:t xml:space="preserve"> Обеспечение здоровья и здорового образа жизни детей в детском саду,</w:t>
      </w:r>
      <w:r>
        <w:rPr>
          <w:i/>
          <w:sz w:val="28"/>
        </w:rPr>
        <w:t xml:space="preserve"> </w:t>
      </w:r>
      <w:r>
        <w:rPr>
          <w:i/>
          <w:sz w:val="28"/>
          <w:u w:val="single"/>
        </w:rPr>
        <w:t>охраны и укрепления физического и психического здоровья детей, в том числе</w:t>
      </w:r>
      <w:r>
        <w:rPr>
          <w:i/>
          <w:sz w:val="28"/>
        </w:rPr>
        <w:t xml:space="preserve"> </w:t>
      </w:r>
      <w:r>
        <w:rPr>
          <w:i/>
          <w:sz w:val="28"/>
          <w:u w:val="single"/>
        </w:rPr>
        <w:t>их эмоционального благополучия.</w:t>
      </w:r>
    </w:p>
    <w:tbl>
      <w:tblPr>
        <w:tblStyle w:val="a8"/>
        <w:tblW w:w="9571" w:type="dxa"/>
        <w:tblLayout w:type="fixed"/>
        <w:tblLook w:val="04A0" w:firstRow="1" w:lastRow="0" w:firstColumn="1" w:lastColumn="0" w:noHBand="0" w:noVBand="1"/>
      </w:tblPr>
      <w:tblGrid>
        <w:gridCol w:w="2959"/>
        <w:gridCol w:w="573"/>
        <w:gridCol w:w="262"/>
        <w:gridCol w:w="1575"/>
        <w:gridCol w:w="40"/>
        <w:gridCol w:w="17"/>
        <w:gridCol w:w="2066"/>
        <w:gridCol w:w="17"/>
        <w:gridCol w:w="254"/>
        <w:gridCol w:w="1808"/>
      </w:tblGrid>
      <w:tr w:rsidR="00FC759A" w:rsidTr="00F40A55">
        <w:tc>
          <w:tcPr>
            <w:tcW w:w="2959" w:type="dxa"/>
          </w:tcPr>
          <w:p w:rsidR="00940EC8" w:rsidRDefault="00940EC8" w:rsidP="0065536D">
            <w:pPr>
              <w:pStyle w:val="TableParagraph"/>
              <w:spacing w:before="2" w:line="322" w:lineRule="exact"/>
              <w:ind w:left="0"/>
              <w:rPr>
                <w:b/>
                <w:i/>
                <w:sz w:val="28"/>
              </w:rPr>
            </w:pPr>
            <w:r>
              <w:rPr>
                <w:b/>
                <w:i/>
                <w:spacing w:val="-2"/>
                <w:sz w:val="28"/>
              </w:rPr>
              <w:t>Содержание</w:t>
            </w:r>
          </w:p>
          <w:p w:rsidR="00940EC8" w:rsidRDefault="00940EC8" w:rsidP="0065536D">
            <w:pPr>
              <w:rPr>
                <w:sz w:val="28"/>
                <w:szCs w:val="28"/>
              </w:rPr>
            </w:pPr>
            <w:r>
              <w:rPr>
                <w:b/>
                <w:i/>
                <w:sz w:val="28"/>
              </w:rPr>
              <w:t>основной</w:t>
            </w:r>
            <w:r>
              <w:rPr>
                <w:b/>
                <w:i/>
                <w:spacing w:val="-10"/>
                <w:sz w:val="28"/>
              </w:rPr>
              <w:t xml:space="preserve"> </w:t>
            </w:r>
            <w:r>
              <w:rPr>
                <w:b/>
                <w:i/>
                <w:spacing w:val="-2"/>
                <w:sz w:val="28"/>
              </w:rPr>
              <w:t>деятельности</w:t>
            </w:r>
          </w:p>
        </w:tc>
        <w:tc>
          <w:tcPr>
            <w:tcW w:w="2410" w:type="dxa"/>
            <w:gridSpan w:val="3"/>
          </w:tcPr>
          <w:p w:rsidR="00940EC8" w:rsidRDefault="00940EC8" w:rsidP="0065536D">
            <w:pPr>
              <w:rPr>
                <w:sz w:val="28"/>
                <w:szCs w:val="28"/>
              </w:rPr>
            </w:pPr>
            <w:r>
              <w:rPr>
                <w:b/>
                <w:i/>
                <w:spacing w:val="-2"/>
                <w:sz w:val="28"/>
              </w:rPr>
              <w:t>Сроки исполнения</w:t>
            </w:r>
          </w:p>
        </w:tc>
        <w:tc>
          <w:tcPr>
            <w:tcW w:w="2140" w:type="dxa"/>
            <w:gridSpan w:val="4"/>
          </w:tcPr>
          <w:p w:rsidR="00940EC8" w:rsidRDefault="00940EC8" w:rsidP="0065536D">
            <w:pPr>
              <w:rPr>
                <w:sz w:val="28"/>
                <w:szCs w:val="28"/>
              </w:rPr>
            </w:pPr>
            <w:r>
              <w:rPr>
                <w:b/>
                <w:i/>
                <w:spacing w:val="-2"/>
                <w:sz w:val="28"/>
              </w:rPr>
              <w:t xml:space="preserve">Ответствен- </w:t>
            </w:r>
            <w:r>
              <w:rPr>
                <w:b/>
                <w:i/>
                <w:spacing w:val="-4"/>
                <w:sz w:val="28"/>
              </w:rPr>
              <w:t>ные</w:t>
            </w:r>
          </w:p>
        </w:tc>
        <w:tc>
          <w:tcPr>
            <w:tcW w:w="2062" w:type="dxa"/>
            <w:gridSpan w:val="2"/>
          </w:tcPr>
          <w:p w:rsidR="00940EC8" w:rsidRDefault="00940EC8" w:rsidP="0065536D">
            <w:pPr>
              <w:rPr>
                <w:sz w:val="28"/>
                <w:szCs w:val="28"/>
              </w:rPr>
            </w:pPr>
            <w:r>
              <w:rPr>
                <w:b/>
                <w:i/>
                <w:sz w:val="28"/>
              </w:rPr>
              <w:t>Контроль</w:t>
            </w:r>
            <w:r>
              <w:rPr>
                <w:b/>
                <w:i/>
                <w:spacing w:val="-18"/>
                <w:sz w:val="28"/>
              </w:rPr>
              <w:t xml:space="preserve"> </w:t>
            </w:r>
            <w:r>
              <w:rPr>
                <w:b/>
                <w:i/>
                <w:sz w:val="28"/>
              </w:rPr>
              <w:t xml:space="preserve">за </w:t>
            </w:r>
            <w:r>
              <w:rPr>
                <w:b/>
                <w:i/>
                <w:spacing w:val="-2"/>
                <w:sz w:val="28"/>
              </w:rPr>
              <w:t>выполнением</w:t>
            </w:r>
          </w:p>
        </w:tc>
      </w:tr>
      <w:tr w:rsidR="00940EC8" w:rsidTr="00F40A55">
        <w:tc>
          <w:tcPr>
            <w:tcW w:w="9571" w:type="dxa"/>
            <w:gridSpan w:val="10"/>
          </w:tcPr>
          <w:p w:rsidR="00940EC8" w:rsidRDefault="00940EC8" w:rsidP="0065536D">
            <w:pPr>
              <w:jc w:val="center"/>
              <w:rPr>
                <w:sz w:val="28"/>
                <w:szCs w:val="28"/>
              </w:rPr>
            </w:pPr>
            <w:r>
              <w:rPr>
                <w:b/>
                <w:sz w:val="28"/>
              </w:rPr>
              <w:t>2.1.1.</w:t>
            </w:r>
            <w:r>
              <w:rPr>
                <w:b/>
                <w:spacing w:val="-7"/>
                <w:sz w:val="28"/>
              </w:rPr>
              <w:t xml:space="preserve"> </w:t>
            </w:r>
            <w:r>
              <w:rPr>
                <w:b/>
                <w:sz w:val="28"/>
              </w:rPr>
              <w:t>Улучшения</w:t>
            </w:r>
            <w:r>
              <w:rPr>
                <w:b/>
                <w:spacing w:val="-12"/>
                <w:sz w:val="28"/>
              </w:rPr>
              <w:t xml:space="preserve"> </w:t>
            </w:r>
            <w:r>
              <w:rPr>
                <w:b/>
                <w:sz w:val="28"/>
              </w:rPr>
              <w:t>качества</w:t>
            </w:r>
            <w:r>
              <w:rPr>
                <w:b/>
                <w:spacing w:val="-11"/>
                <w:sz w:val="28"/>
              </w:rPr>
              <w:t xml:space="preserve"> </w:t>
            </w:r>
            <w:r>
              <w:rPr>
                <w:b/>
                <w:sz w:val="28"/>
              </w:rPr>
              <w:t>медицинского</w:t>
            </w:r>
            <w:r>
              <w:rPr>
                <w:b/>
                <w:spacing w:val="-10"/>
                <w:sz w:val="28"/>
              </w:rPr>
              <w:t xml:space="preserve"> </w:t>
            </w:r>
            <w:r>
              <w:rPr>
                <w:b/>
                <w:spacing w:val="-2"/>
                <w:sz w:val="28"/>
              </w:rPr>
              <w:t>обслуживания</w:t>
            </w:r>
          </w:p>
        </w:tc>
      </w:tr>
      <w:tr w:rsidR="008F5305" w:rsidTr="00F40A55">
        <w:tc>
          <w:tcPr>
            <w:tcW w:w="2959" w:type="dxa"/>
          </w:tcPr>
          <w:p w:rsidR="00940EC8" w:rsidRPr="00494C98" w:rsidRDefault="00940EC8" w:rsidP="0065536D">
            <w:pPr>
              <w:pStyle w:val="TableParagraph"/>
              <w:rPr>
                <w:sz w:val="28"/>
              </w:rPr>
            </w:pPr>
            <w:r w:rsidRPr="00494C98">
              <w:rPr>
                <w:sz w:val="28"/>
              </w:rPr>
              <w:t>Осмотр</w:t>
            </w:r>
            <w:r w:rsidRPr="00494C98">
              <w:rPr>
                <w:spacing w:val="-15"/>
                <w:sz w:val="28"/>
              </w:rPr>
              <w:t xml:space="preserve"> </w:t>
            </w:r>
            <w:r w:rsidRPr="00494C98">
              <w:rPr>
                <w:sz w:val="28"/>
              </w:rPr>
              <w:t>и</w:t>
            </w:r>
            <w:r w:rsidRPr="00494C98">
              <w:rPr>
                <w:spacing w:val="-15"/>
                <w:sz w:val="28"/>
              </w:rPr>
              <w:t xml:space="preserve"> </w:t>
            </w:r>
            <w:r w:rsidRPr="00494C98">
              <w:rPr>
                <w:sz w:val="28"/>
              </w:rPr>
              <w:t>знакомство</w:t>
            </w:r>
            <w:r w:rsidRPr="00494C98">
              <w:rPr>
                <w:spacing w:val="-15"/>
                <w:sz w:val="28"/>
              </w:rPr>
              <w:t xml:space="preserve"> </w:t>
            </w:r>
            <w:r w:rsidRPr="00494C98">
              <w:rPr>
                <w:sz w:val="28"/>
              </w:rPr>
              <w:t>с документацией при</w:t>
            </w:r>
          </w:p>
          <w:p w:rsidR="00940EC8" w:rsidRDefault="00940EC8" w:rsidP="0065536D">
            <w:pPr>
              <w:rPr>
                <w:sz w:val="28"/>
                <w:szCs w:val="28"/>
              </w:rPr>
            </w:pPr>
            <w:r>
              <w:rPr>
                <w:sz w:val="28"/>
              </w:rPr>
              <w:t>поступлении</w:t>
            </w:r>
            <w:r>
              <w:rPr>
                <w:spacing w:val="-8"/>
                <w:sz w:val="28"/>
              </w:rPr>
              <w:t xml:space="preserve"> </w:t>
            </w:r>
            <w:r>
              <w:rPr>
                <w:sz w:val="28"/>
              </w:rPr>
              <w:t>ребёнка</w:t>
            </w:r>
            <w:r>
              <w:rPr>
                <w:spacing w:val="-6"/>
                <w:sz w:val="28"/>
              </w:rPr>
              <w:t xml:space="preserve"> </w:t>
            </w:r>
            <w:r>
              <w:rPr>
                <w:sz w:val="28"/>
              </w:rPr>
              <w:t>в</w:t>
            </w:r>
            <w:r>
              <w:rPr>
                <w:spacing w:val="-9"/>
                <w:sz w:val="28"/>
              </w:rPr>
              <w:t xml:space="preserve"> </w:t>
            </w:r>
            <w:r>
              <w:rPr>
                <w:spacing w:val="-5"/>
                <w:sz w:val="28"/>
              </w:rPr>
              <w:lastRenderedPageBreak/>
              <w:t>ДОУ</w:t>
            </w:r>
          </w:p>
        </w:tc>
        <w:tc>
          <w:tcPr>
            <w:tcW w:w="2410" w:type="dxa"/>
            <w:gridSpan w:val="3"/>
          </w:tcPr>
          <w:p w:rsidR="00940EC8" w:rsidRDefault="00940EC8" w:rsidP="00F40A55">
            <w:pPr>
              <w:pStyle w:val="TableParagraph"/>
              <w:spacing w:line="315" w:lineRule="exact"/>
              <w:jc w:val="both"/>
              <w:rPr>
                <w:sz w:val="28"/>
              </w:rPr>
            </w:pPr>
            <w:r>
              <w:rPr>
                <w:spacing w:val="-4"/>
                <w:sz w:val="28"/>
              </w:rPr>
              <w:lastRenderedPageBreak/>
              <w:t>июнь</w:t>
            </w:r>
          </w:p>
          <w:p w:rsidR="00F40A55" w:rsidRDefault="00940EC8" w:rsidP="0065536D">
            <w:pPr>
              <w:rPr>
                <w:spacing w:val="-4"/>
                <w:sz w:val="28"/>
              </w:rPr>
            </w:pPr>
            <w:r>
              <w:rPr>
                <w:spacing w:val="-4"/>
                <w:sz w:val="28"/>
              </w:rPr>
              <w:t xml:space="preserve">июль </w:t>
            </w:r>
          </w:p>
          <w:p w:rsidR="00940EC8" w:rsidRDefault="00940EC8" w:rsidP="0065536D">
            <w:pPr>
              <w:rPr>
                <w:sz w:val="28"/>
                <w:szCs w:val="28"/>
              </w:rPr>
            </w:pPr>
            <w:r>
              <w:rPr>
                <w:spacing w:val="-2"/>
                <w:sz w:val="28"/>
              </w:rPr>
              <w:t>август</w:t>
            </w:r>
          </w:p>
        </w:tc>
        <w:tc>
          <w:tcPr>
            <w:tcW w:w="2140" w:type="dxa"/>
            <w:gridSpan w:val="4"/>
          </w:tcPr>
          <w:p w:rsidR="00940EC8" w:rsidRDefault="00940EC8" w:rsidP="0065536D">
            <w:pPr>
              <w:rPr>
                <w:sz w:val="28"/>
                <w:szCs w:val="28"/>
              </w:rPr>
            </w:pPr>
            <w:r>
              <w:rPr>
                <w:spacing w:val="-2"/>
                <w:sz w:val="28"/>
              </w:rPr>
              <w:t>старшая медсестра</w:t>
            </w:r>
          </w:p>
        </w:tc>
        <w:tc>
          <w:tcPr>
            <w:tcW w:w="2062" w:type="dxa"/>
            <w:gridSpan w:val="2"/>
          </w:tcPr>
          <w:p w:rsidR="00940EC8" w:rsidRDefault="00940EC8" w:rsidP="0065536D">
            <w:pPr>
              <w:rPr>
                <w:sz w:val="28"/>
                <w:szCs w:val="28"/>
              </w:rPr>
            </w:pPr>
            <w:r>
              <w:rPr>
                <w:spacing w:val="-2"/>
                <w:sz w:val="28"/>
              </w:rPr>
              <w:t xml:space="preserve">медицинская </w:t>
            </w:r>
            <w:r>
              <w:rPr>
                <w:sz w:val="28"/>
              </w:rPr>
              <w:t>карта</w:t>
            </w:r>
            <w:r>
              <w:rPr>
                <w:spacing w:val="-8"/>
                <w:sz w:val="28"/>
              </w:rPr>
              <w:t xml:space="preserve"> </w:t>
            </w:r>
            <w:r>
              <w:rPr>
                <w:spacing w:val="-2"/>
                <w:sz w:val="28"/>
              </w:rPr>
              <w:t>ребенка</w:t>
            </w:r>
          </w:p>
        </w:tc>
      </w:tr>
      <w:tr w:rsidR="008F5305" w:rsidTr="00F40A55">
        <w:tc>
          <w:tcPr>
            <w:tcW w:w="2959" w:type="dxa"/>
          </w:tcPr>
          <w:p w:rsidR="00940EC8" w:rsidRPr="00494C98" w:rsidRDefault="00940EC8" w:rsidP="0065536D">
            <w:pPr>
              <w:pStyle w:val="TableParagraph"/>
              <w:ind w:right="715"/>
              <w:rPr>
                <w:sz w:val="28"/>
              </w:rPr>
            </w:pPr>
            <w:r>
              <w:rPr>
                <w:sz w:val="28"/>
              </w:rPr>
              <w:lastRenderedPageBreak/>
              <w:t>2.Углубленные</w:t>
            </w:r>
            <w:r>
              <w:rPr>
                <w:spacing w:val="-14"/>
                <w:sz w:val="28"/>
              </w:rPr>
              <w:t xml:space="preserve"> </w:t>
            </w:r>
            <w:r>
              <w:rPr>
                <w:spacing w:val="-2"/>
                <w:sz w:val="28"/>
              </w:rPr>
              <w:t xml:space="preserve">врачебные </w:t>
            </w:r>
            <w:r w:rsidRPr="00494C98">
              <w:rPr>
                <w:sz w:val="28"/>
              </w:rPr>
              <w:t>осмотры детей с оценкой здоровья,</w:t>
            </w:r>
            <w:r w:rsidRPr="00494C98">
              <w:rPr>
                <w:spacing w:val="-18"/>
                <w:sz w:val="28"/>
              </w:rPr>
              <w:t xml:space="preserve"> </w:t>
            </w:r>
            <w:r w:rsidRPr="00494C98">
              <w:rPr>
                <w:sz w:val="28"/>
              </w:rPr>
              <w:t>(специалистами</w:t>
            </w:r>
          </w:p>
          <w:p w:rsidR="00940EC8" w:rsidRDefault="00940EC8" w:rsidP="0065536D">
            <w:pPr>
              <w:rPr>
                <w:sz w:val="28"/>
                <w:szCs w:val="28"/>
              </w:rPr>
            </w:pPr>
            <w:r>
              <w:rPr>
                <w:sz w:val="28"/>
              </w:rPr>
              <w:t>детской</w:t>
            </w:r>
            <w:r>
              <w:rPr>
                <w:spacing w:val="-11"/>
                <w:sz w:val="28"/>
              </w:rPr>
              <w:t xml:space="preserve"> </w:t>
            </w:r>
            <w:r>
              <w:rPr>
                <w:spacing w:val="-2"/>
                <w:sz w:val="28"/>
              </w:rPr>
              <w:t>поликлиники)</w:t>
            </w:r>
          </w:p>
        </w:tc>
        <w:tc>
          <w:tcPr>
            <w:tcW w:w="2410" w:type="dxa"/>
            <w:gridSpan w:val="3"/>
          </w:tcPr>
          <w:p w:rsidR="00940EC8" w:rsidRDefault="00940EC8" w:rsidP="0065536D">
            <w:pPr>
              <w:rPr>
                <w:sz w:val="28"/>
                <w:szCs w:val="28"/>
              </w:rPr>
            </w:pPr>
            <w:r>
              <w:rPr>
                <w:sz w:val="28"/>
              </w:rPr>
              <w:t>в</w:t>
            </w:r>
            <w:r>
              <w:rPr>
                <w:spacing w:val="-2"/>
                <w:sz w:val="28"/>
              </w:rPr>
              <w:t xml:space="preserve"> течение года</w:t>
            </w:r>
          </w:p>
        </w:tc>
        <w:tc>
          <w:tcPr>
            <w:tcW w:w="2140" w:type="dxa"/>
            <w:gridSpan w:val="4"/>
          </w:tcPr>
          <w:p w:rsidR="00940EC8" w:rsidRDefault="00940EC8" w:rsidP="0065536D">
            <w:pPr>
              <w:rPr>
                <w:sz w:val="28"/>
                <w:szCs w:val="28"/>
              </w:rPr>
            </w:pPr>
            <w:r>
              <w:rPr>
                <w:spacing w:val="-2"/>
                <w:sz w:val="28"/>
              </w:rPr>
              <w:t>Старшая медсестра</w:t>
            </w:r>
          </w:p>
        </w:tc>
        <w:tc>
          <w:tcPr>
            <w:tcW w:w="2062" w:type="dxa"/>
            <w:gridSpan w:val="2"/>
          </w:tcPr>
          <w:p w:rsidR="00940EC8" w:rsidRDefault="00940EC8" w:rsidP="0065536D">
            <w:pPr>
              <w:rPr>
                <w:sz w:val="28"/>
                <w:szCs w:val="28"/>
              </w:rPr>
            </w:pPr>
            <w:r>
              <w:rPr>
                <w:spacing w:val="-2"/>
                <w:sz w:val="28"/>
              </w:rPr>
              <w:t>Журнал здоровья</w:t>
            </w:r>
          </w:p>
        </w:tc>
      </w:tr>
      <w:tr w:rsidR="008F5305" w:rsidTr="00F40A55">
        <w:tc>
          <w:tcPr>
            <w:tcW w:w="2959" w:type="dxa"/>
          </w:tcPr>
          <w:p w:rsidR="00940EC8" w:rsidRPr="00494C98" w:rsidRDefault="00940EC8" w:rsidP="0065536D">
            <w:pPr>
              <w:pStyle w:val="TableParagraph"/>
              <w:spacing w:line="315" w:lineRule="exact"/>
              <w:rPr>
                <w:sz w:val="28"/>
              </w:rPr>
            </w:pPr>
            <w:r w:rsidRPr="00494C98">
              <w:rPr>
                <w:sz w:val="28"/>
              </w:rPr>
              <w:t>3.</w:t>
            </w:r>
            <w:r w:rsidRPr="00494C98">
              <w:rPr>
                <w:spacing w:val="-4"/>
                <w:sz w:val="28"/>
              </w:rPr>
              <w:t xml:space="preserve"> </w:t>
            </w:r>
            <w:r w:rsidRPr="00494C98">
              <w:rPr>
                <w:sz w:val="28"/>
              </w:rPr>
              <w:t>Анализ</w:t>
            </w:r>
            <w:r w:rsidRPr="00494C98">
              <w:rPr>
                <w:spacing w:val="-5"/>
                <w:sz w:val="28"/>
              </w:rPr>
              <w:t xml:space="preserve"> </w:t>
            </w:r>
            <w:r w:rsidRPr="00494C98">
              <w:rPr>
                <w:spacing w:val="-2"/>
                <w:sz w:val="28"/>
              </w:rPr>
              <w:t>показателей</w:t>
            </w:r>
          </w:p>
          <w:p w:rsidR="00940EC8" w:rsidRPr="00494C98" w:rsidRDefault="00940EC8" w:rsidP="0065536D">
            <w:pPr>
              <w:pStyle w:val="TableParagraph"/>
              <w:spacing w:line="242" w:lineRule="auto"/>
              <w:rPr>
                <w:sz w:val="28"/>
              </w:rPr>
            </w:pPr>
            <w:r w:rsidRPr="00494C98">
              <w:rPr>
                <w:sz w:val="28"/>
              </w:rPr>
              <w:t>здоровья</w:t>
            </w:r>
            <w:r w:rsidRPr="00494C98">
              <w:rPr>
                <w:spacing w:val="-18"/>
                <w:sz w:val="28"/>
              </w:rPr>
              <w:t xml:space="preserve"> </w:t>
            </w:r>
            <w:r w:rsidRPr="00494C98">
              <w:rPr>
                <w:sz w:val="28"/>
              </w:rPr>
              <w:t>и</w:t>
            </w:r>
            <w:r w:rsidRPr="00494C98">
              <w:rPr>
                <w:spacing w:val="-17"/>
                <w:sz w:val="28"/>
              </w:rPr>
              <w:t xml:space="preserve"> </w:t>
            </w:r>
            <w:r w:rsidRPr="00494C98">
              <w:rPr>
                <w:sz w:val="28"/>
              </w:rPr>
              <w:t>физического развития детей;</w:t>
            </w:r>
          </w:p>
          <w:p w:rsidR="00940EC8" w:rsidRDefault="00940EC8" w:rsidP="0065536D">
            <w:pPr>
              <w:rPr>
                <w:sz w:val="28"/>
                <w:szCs w:val="28"/>
              </w:rPr>
            </w:pPr>
            <w:r>
              <w:rPr>
                <w:sz w:val="28"/>
              </w:rPr>
              <w:t>анализ</w:t>
            </w:r>
            <w:r>
              <w:rPr>
                <w:spacing w:val="-6"/>
                <w:sz w:val="28"/>
              </w:rPr>
              <w:t xml:space="preserve"> </w:t>
            </w:r>
            <w:r>
              <w:rPr>
                <w:spacing w:val="-2"/>
                <w:sz w:val="28"/>
              </w:rPr>
              <w:t>заболеваемости</w:t>
            </w:r>
          </w:p>
        </w:tc>
        <w:tc>
          <w:tcPr>
            <w:tcW w:w="2410" w:type="dxa"/>
            <w:gridSpan w:val="3"/>
          </w:tcPr>
          <w:p w:rsidR="00940EC8" w:rsidRDefault="00940EC8" w:rsidP="0065536D">
            <w:pPr>
              <w:rPr>
                <w:sz w:val="28"/>
                <w:szCs w:val="28"/>
              </w:rPr>
            </w:pPr>
            <w:r>
              <w:rPr>
                <w:sz w:val="28"/>
                <w:szCs w:val="28"/>
              </w:rPr>
              <w:t>ежемесячно</w:t>
            </w:r>
          </w:p>
        </w:tc>
        <w:tc>
          <w:tcPr>
            <w:tcW w:w="2140" w:type="dxa"/>
            <w:gridSpan w:val="4"/>
          </w:tcPr>
          <w:p w:rsidR="00940EC8" w:rsidRDefault="00940EC8" w:rsidP="0065536D">
            <w:pPr>
              <w:rPr>
                <w:sz w:val="28"/>
                <w:szCs w:val="28"/>
              </w:rPr>
            </w:pPr>
            <w:r>
              <w:rPr>
                <w:spacing w:val="-2"/>
                <w:sz w:val="28"/>
              </w:rPr>
              <w:t>Старшая медсестра</w:t>
            </w:r>
          </w:p>
        </w:tc>
        <w:tc>
          <w:tcPr>
            <w:tcW w:w="2062" w:type="dxa"/>
            <w:gridSpan w:val="2"/>
          </w:tcPr>
          <w:p w:rsidR="00940EC8" w:rsidRDefault="00542A21" w:rsidP="0065536D">
            <w:pPr>
              <w:rPr>
                <w:sz w:val="28"/>
                <w:szCs w:val="28"/>
              </w:rPr>
            </w:pPr>
            <w:r>
              <w:rPr>
                <w:sz w:val="28"/>
                <w:szCs w:val="28"/>
              </w:rPr>
              <w:t>Журнал здоровья</w:t>
            </w:r>
          </w:p>
        </w:tc>
      </w:tr>
      <w:tr w:rsidR="008F5305" w:rsidTr="00F40A55">
        <w:tc>
          <w:tcPr>
            <w:tcW w:w="2959" w:type="dxa"/>
          </w:tcPr>
          <w:p w:rsidR="00940EC8" w:rsidRDefault="00542A21" w:rsidP="0065536D">
            <w:pPr>
              <w:rPr>
                <w:sz w:val="28"/>
                <w:szCs w:val="28"/>
              </w:rPr>
            </w:pPr>
            <w:r w:rsidRPr="00494C98">
              <w:rPr>
                <w:sz w:val="28"/>
              </w:rPr>
              <w:t>4.</w:t>
            </w:r>
            <w:r w:rsidRPr="00494C98">
              <w:rPr>
                <w:spacing w:val="-13"/>
                <w:sz w:val="28"/>
              </w:rPr>
              <w:t xml:space="preserve"> </w:t>
            </w:r>
            <w:r w:rsidRPr="00494C98">
              <w:rPr>
                <w:sz w:val="28"/>
              </w:rPr>
              <w:t>Индивидуальная</w:t>
            </w:r>
            <w:r w:rsidRPr="00494C98">
              <w:rPr>
                <w:spacing w:val="-14"/>
                <w:sz w:val="28"/>
              </w:rPr>
              <w:t xml:space="preserve"> </w:t>
            </w:r>
            <w:r w:rsidRPr="00494C98">
              <w:rPr>
                <w:sz w:val="28"/>
              </w:rPr>
              <w:t>работа</w:t>
            </w:r>
            <w:r w:rsidRPr="00494C98">
              <w:rPr>
                <w:spacing w:val="-15"/>
                <w:sz w:val="28"/>
              </w:rPr>
              <w:t xml:space="preserve"> </w:t>
            </w:r>
            <w:r w:rsidRPr="00494C98">
              <w:rPr>
                <w:sz w:val="28"/>
              </w:rPr>
              <w:t>с часто</w:t>
            </w:r>
            <w:r w:rsidRPr="00494C98">
              <w:rPr>
                <w:spacing w:val="40"/>
                <w:sz w:val="28"/>
              </w:rPr>
              <w:t xml:space="preserve"> </w:t>
            </w:r>
            <w:r w:rsidRPr="00494C98">
              <w:rPr>
                <w:sz w:val="28"/>
              </w:rPr>
              <w:t>болеющими детьми.</w:t>
            </w:r>
          </w:p>
        </w:tc>
        <w:tc>
          <w:tcPr>
            <w:tcW w:w="2410" w:type="dxa"/>
            <w:gridSpan w:val="3"/>
          </w:tcPr>
          <w:p w:rsidR="00940EC8" w:rsidRDefault="00542A21" w:rsidP="0065536D">
            <w:pPr>
              <w:rPr>
                <w:sz w:val="28"/>
                <w:szCs w:val="28"/>
              </w:rPr>
            </w:pPr>
            <w:r>
              <w:rPr>
                <w:sz w:val="28"/>
                <w:szCs w:val="28"/>
              </w:rPr>
              <w:t>ежемесячно</w:t>
            </w:r>
          </w:p>
        </w:tc>
        <w:tc>
          <w:tcPr>
            <w:tcW w:w="2140" w:type="dxa"/>
            <w:gridSpan w:val="4"/>
          </w:tcPr>
          <w:p w:rsidR="00940EC8" w:rsidRDefault="00542A21" w:rsidP="0065536D">
            <w:pPr>
              <w:rPr>
                <w:sz w:val="28"/>
                <w:szCs w:val="28"/>
              </w:rPr>
            </w:pPr>
            <w:r>
              <w:rPr>
                <w:spacing w:val="-2"/>
                <w:sz w:val="28"/>
              </w:rPr>
              <w:t>Старшая медсестра</w:t>
            </w:r>
          </w:p>
        </w:tc>
        <w:tc>
          <w:tcPr>
            <w:tcW w:w="2062" w:type="dxa"/>
            <w:gridSpan w:val="2"/>
          </w:tcPr>
          <w:p w:rsidR="00542A21" w:rsidRDefault="00542A21" w:rsidP="0065536D">
            <w:pPr>
              <w:pStyle w:val="TableParagraph"/>
              <w:ind w:left="600" w:right="401" w:hanging="178"/>
              <w:rPr>
                <w:sz w:val="28"/>
              </w:rPr>
            </w:pPr>
            <w:r>
              <w:rPr>
                <w:sz w:val="28"/>
              </w:rPr>
              <w:t>отметка</w:t>
            </w:r>
            <w:r>
              <w:rPr>
                <w:spacing w:val="-18"/>
                <w:sz w:val="28"/>
              </w:rPr>
              <w:t xml:space="preserve"> </w:t>
            </w:r>
            <w:r>
              <w:rPr>
                <w:sz w:val="28"/>
              </w:rPr>
              <w:t xml:space="preserve">в </w:t>
            </w:r>
            <w:r>
              <w:rPr>
                <w:spacing w:val="-2"/>
                <w:sz w:val="28"/>
              </w:rPr>
              <w:t>картах</w:t>
            </w:r>
          </w:p>
          <w:p w:rsidR="00940EC8" w:rsidRDefault="00542A21" w:rsidP="0065536D">
            <w:pPr>
              <w:rPr>
                <w:sz w:val="28"/>
                <w:szCs w:val="28"/>
              </w:rPr>
            </w:pPr>
            <w:r>
              <w:rPr>
                <w:spacing w:val="-2"/>
                <w:sz w:val="28"/>
              </w:rPr>
              <w:t>здоровья</w:t>
            </w:r>
          </w:p>
        </w:tc>
      </w:tr>
      <w:tr w:rsidR="008F5305" w:rsidTr="00F40A55">
        <w:tc>
          <w:tcPr>
            <w:tcW w:w="2959" w:type="dxa"/>
          </w:tcPr>
          <w:p w:rsidR="00542A21" w:rsidRPr="00494C98" w:rsidRDefault="00542A21" w:rsidP="0065536D">
            <w:pPr>
              <w:pStyle w:val="TableParagraph"/>
              <w:rPr>
                <w:sz w:val="28"/>
              </w:rPr>
            </w:pPr>
            <w:r w:rsidRPr="00494C98">
              <w:rPr>
                <w:sz w:val="28"/>
              </w:rPr>
              <w:t xml:space="preserve">5. Оформление и ведение </w:t>
            </w:r>
            <w:r>
              <w:rPr>
                <w:sz w:val="28"/>
              </w:rPr>
              <w:t xml:space="preserve">журналов </w:t>
            </w:r>
            <w:r w:rsidRPr="00494C98">
              <w:rPr>
                <w:spacing w:val="-16"/>
                <w:sz w:val="28"/>
              </w:rPr>
              <w:t xml:space="preserve"> </w:t>
            </w:r>
            <w:r w:rsidRPr="00494C98">
              <w:rPr>
                <w:sz w:val="28"/>
              </w:rPr>
              <w:t>здоровья</w:t>
            </w:r>
            <w:r w:rsidRPr="00494C98">
              <w:rPr>
                <w:spacing w:val="-14"/>
                <w:sz w:val="28"/>
              </w:rPr>
              <w:t xml:space="preserve"> </w:t>
            </w:r>
            <w:r w:rsidRPr="00494C98">
              <w:rPr>
                <w:sz w:val="28"/>
              </w:rPr>
              <w:t>в</w:t>
            </w:r>
            <w:r w:rsidRPr="00494C98">
              <w:rPr>
                <w:spacing w:val="-17"/>
                <w:sz w:val="28"/>
              </w:rPr>
              <w:t xml:space="preserve"> </w:t>
            </w:r>
            <w:r w:rsidRPr="00494C98">
              <w:rPr>
                <w:sz w:val="28"/>
              </w:rPr>
              <w:t>группах; пропаганда ЗОЖ и методов оздоровления в коллективе</w:t>
            </w:r>
          </w:p>
          <w:p w:rsidR="00542A21" w:rsidRPr="00494C98" w:rsidRDefault="00542A21" w:rsidP="0065536D">
            <w:pPr>
              <w:pStyle w:val="TableParagraph"/>
              <w:rPr>
                <w:sz w:val="28"/>
              </w:rPr>
            </w:pPr>
            <w:r w:rsidRPr="00494C98">
              <w:rPr>
                <w:sz w:val="28"/>
              </w:rPr>
              <w:t>детей,</w:t>
            </w:r>
            <w:r w:rsidRPr="00494C98">
              <w:rPr>
                <w:spacing w:val="-18"/>
                <w:sz w:val="28"/>
              </w:rPr>
              <w:t xml:space="preserve"> </w:t>
            </w:r>
            <w:r w:rsidRPr="00494C98">
              <w:rPr>
                <w:sz w:val="28"/>
              </w:rPr>
              <w:t>взрослых;</w:t>
            </w:r>
            <w:r w:rsidRPr="00494C98">
              <w:rPr>
                <w:spacing w:val="-17"/>
                <w:sz w:val="28"/>
              </w:rPr>
              <w:t xml:space="preserve"> </w:t>
            </w:r>
            <w:r w:rsidRPr="00494C98">
              <w:rPr>
                <w:sz w:val="28"/>
              </w:rPr>
              <w:t>практические занятия с воспитателями по</w:t>
            </w:r>
          </w:p>
          <w:p w:rsidR="00940EC8" w:rsidRDefault="00542A21" w:rsidP="0065536D">
            <w:pPr>
              <w:rPr>
                <w:sz w:val="28"/>
                <w:szCs w:val="28"/>
              </w:rPr>
            </w:pPr>
            <w:r w:rsidRPr="00494C98">
              <w:rPr>
                <w:sz w:val="28"/>
              </w:rPr>
              <w:t>оказанию</w:t>
            </w:r>
            <w:r w:rsidRPr="00494C98">
              <w:rPr>
                <w:spacing w:val="-18"/>
                <w:sz w:val="28"/>
              </w:rPr>
              <w:t xml:space="preserve"> </w:t>
            </w:r>
            <w:r w:rsidRPr="00494C98">
              <w:rPr>
                <w:sz w:val="28"/>
              </w:rPr>
              <w:t>первой</w:t>
            </w:r>
            <w:r w:rsidRPr="00494C98">
              <w:rPr>
                <w:spacing w:val="-17"/>
                <w:sz w:val="28"/>
              </w:rPr>
              <w:t xml:space="preserve"> </w:t>
            </w:r>
            <w:r w:rsidRPr="00494C98">
              <w:rPr>
                <w:sz w:val="28"/>
              </w:rPr>
              <w:t>помощи детям, взрослым.</w:t>
            </w:r>
          </w:p>
        </w:tc>
        <w:tc>
          <w:tcPr>
            <w:tcW w:w="2410" w:type="dxa"/>
            <w:gridSpan w:val="3"/>
          </w:tcPr>
          <w:p w:rsidR="00940EC8" w:rsidRDefault="00542A21" w:rsidP="0065536D">
            <w:pPr>
              <w:rPr>
                <w:sz w:val="28"/>
                <w:szCs w:val="28"/>
              </w:rPr>
            </w:pPr>
            <w:r>
              <w:rPr>
                <w:sz w:val="28"/>
              </w:rPr>
              <w:t>в</w:t>
            </w:r>
            <w:r>
              <w:rPr>
                <w:spacing w:val="-18"/>
                <w:sz w:val="28"/>
              </w:rPr>
              <w:t xml:space="preserve"> </w:t>
            </w:r>
            <w:r>
              <w:rPr>
                <w:sz w:val="28"/>
              </w:rPr>
              <w:t xml:space="preserve">течение </w:t>
            </w:r>
            <w:r>
              <w:rPr>
                <w:spacing w:val="-4"/>
                <w:sz w:val="28"/>
              </w:rPr>
              <w:t>года</w:t>
            </w:r>
          </w:p>
        </w:tc>
        <w:tc>
          <w:tcPr>
            <w:tcW w:w="2140" w:type="dxa"/>
            <w:gridSpan w:val="4"/>
          </w:tcPr>
          <w:p w:rsidR="00940EC8" w:rsidRDefault="00542A21" w:rsidP="0065536D">
            <w:pPr>
              <w:rPr>
                <w:sz w:val="28"/>
                <w:szCs w:val="28"/>
              </w:rPr>
            </w:pPr>
            <w:r>
              <w:rPr>
                <w:spacing w:val="-2"/>
                <w:sz w:val="28"/>
              </w:rPr>
              <w:t>воспитатели групп, старшая медсестра</w:t>
            </w:r>
          </w:p>
        </w:tc>
        <w:tc>
          <w:tcPr>
            <w:tcW w:w="2062" w:type="dxa"/>
            <w:gridSpan w:val="2"/>
          </w:tcPr>
          <w:p w:rsidR="00542A21" w:rsidRDefault="00542A21" w:rsidP="0065536D">
            <w:pPr>
              <w:pStyle w:val="TableParagraph"/>
              <w:ind w:left="461" w:right="447" w:firstLine="72"/>
              <w:rPr>
                <w:spacing w:val="-2"/>
                <w:sz w:val="28"/>
              </w:rPr>
            </w:pPr>
            <w:r>
              <w:rPr>
                <w:spacing w:val="-2"/>
                <w:sz w:val="28"/>
              </w:rPr>
              <w:t>Журнал</w:t>
            </w:r>
          </w:p>
          <w:p w:rsidR="00940EC8" w:rsidRDefault="00542A21" w:rsidP="0065536D">
            <w:pPr>
              <w:rPr>
                <w:sz w:val="28"/>
                <w:szCs w:val="28"/>
              </w:rPr>
            </w:pPr>
            <w:r>
              <w:rPr>
                <w:spacing w:val="-2"/>
                <w:sz w:val="28"/>
              </w:rPr>
              <w:t>здоровья</w:t>
            </w:r>
          </w:p>
        </w:tc>
      </w:tr>
      <w:tr w:rsidR="00940EC8" w:rsidTr="00F40A55">
        <w:tblPrEx>
          <w:tblLook w:val="0000" w:firstRow="0" w:lastRow="0" w:firstColumn="0" w:lastColumn="0" w:noHBand="0" w:noVBand="0"/>
        </w:tblPrEx>
        <w:trPr>
          <w:trHeight w:val="420"/>
        </w:trPr>
        <w:tc>
          <w:tcPr>
            <w:tcW w:w="9571" w:type="dxa"/>
            <w:gridSpan w:val="10"/>
          </w:tcPr>
          <w:p w:rsidR="00940EC8" w:rsidRDefault="00542A21" w:rsidP="0065536D">
            <w:pPr>
              <w:rPr>
                <w:sz w:val="28"/>
                <w:szCs w:val="28"/>
              </w:rPr>
            </w:pPr>
            <w:r w:rsidRPr="00494C98">
              <w:rPr>
                <w:b/>
                <w:sz w:val="28"/>
              </w:rPr>
              <w:t>2.1.2.</w:t>
            </w:r>
            <w:r w:rsidRPr="00494C98">
              <w:rPr>
                <w:b/>
                <w:spacing w:val="22"/>
                <w:sz w:val="28"/>
              </w:rPr>
              <w:t xml:space="preserve"> </w:t>
            </w:r>
            <w:r w:rsidRPr="00494C98">
              <w:rPr>
                <w:b/>
                <w:sz w:val="28"/>
              </w:rPr>
              <w:t>Организация</w:t>
            </w:r>
            <w:r w:rsidRPr="00494C98">
              <w:rPr>
                <w:b/>
                <w:spacing w:val="-8"/>
                <w:sz w:val="28"/>
              </w:rPr>
              <w:t xml:space="preserve"> </w:t>
            </w:r>
            <w:r w:rsidRPr="00494C98">
              <w:rPr>
                <w:b/>
                <w:sz w:val="28"/>
              </w:rPr>
              <w:t>профилактических</w:t>
            </w:r>
            <w:r w:rsidRPr="00494C98">
              <w:rPr>
                <w:b/>
                <w:spacing w:val="-10"/>
                <w:sz w:val="28"/>
              </w:rPr>
              <w:t xml:space="preserve"> </w:t>
            </w:r>
            <w:r w:rsidRPr="00494C98">
              <w:rPr>
                <w:b/>
                <w:sz w:val="28"/>
              </w:rPr>
              <w:t>мероприятий на 202</w:t>
            </w:r>
            <w:r>
              <w:rPr>
                <w:b/>
                <w:sz w:val="28"/>
              </w:rPr>
              <w:t xml:space="preserve">4-2025 </w:t>
            </w:r>
            <w:r w:rsidRPr="00494C98">
              <w:rPr>
                <w:b/>
                <w:sz w:val="28"/>
              </w:rPr>
              <w:t>учебный год</w:t>
            </w:r>
          </w:p>
        </w:tc>
      </w:tr>
      <w:tr w:rsidR="008F5305" w:rsidTr="00F40A55">
        <w:tblPrEx>
          <w:tblLook w:val="0000" w:firstRow="0" w:lastRow="0" w:firstColumn="0" w:lastColumn="0" w:noHBand="0" w:noVBand="0"/>
        </w:tblPrEx>
        <w:trPr>
          <w:trHeight w:val="381"/>
        </w:trPr>
        <w:tc>
          <w:tcPr>
            <w:tcW w:w="3532" w:type="dxa"/>
            <w:gridSpan w:val="2"/>
          </w:tcPr>
          <w:p w:rsidR="00B318EF" w:rsidRPr="00494C98" w:rsidRDefault="00B318EF" w:rsidP="0065536D">
            <w:pPr>
              <w:pStyle w:val="TableParagraph"/>
              <w:rPr>
                <w:sz w:val="28"/>
              </w:rPr>
            </w:pPr>
            <w:r w:rsidRPr="00494C98">
              <w:rPr>
                <w:sz w:val="28"/>
              </w:rPr>
              <w:t>Влажная</w:t>
            </w:r>
            <w:r w:rsidRPr="00494C98">
              <w:rPr>
                <w:spacing w:val="-11"/>
                <w:sz w:val="28"/>
              </w:rPr>
              <w:t xml:space="preserve"> </w:t>
            </w:r>
            <w:r w:rsidRPr="00494C98">
              <w:rPr>
                <w:sz w:val="28"/>
              </w:rPr>
              <w:t>уборка</w:t>
            </w:r>
            <w:r w:rsidRPr="00494C98">
              <w:rPr>
                <w:spacing w:val="-17"/>
                <w:sz w:val="28"/>
              </w:rPr>
              <w:t xml:space="preserve"> </w:t>
            </w:r>
            <w:r w:rsidRPr="00494C98">
              <w:rPr>
                <w:sz w:val="28"/>
              </w:rPr>
              <w:t>помещений</w:t>
            </w:r>
            <w:r w:rsidRPr="00494C98">
              <w:rPr>
                <w:spacing w:val="-17"/>
                <w:sz w:val="28"/>
              </w:rPr>
              <w:t xml:space="preserve"> </w:t>
            </w:r>
            <w:r w:rsidRPr="00494C98">
              <w:rPr>
                <w:sz w:val="28"/>
              </w:rPr>
              <w:t xml:space="preserve">с </w:t>
            </w:r>
            <w:r w:rsidRPr="00494C98">
              <w:rPr>
                <w:spacing w:val="-2"/>
                <w:sz w:val="28"/>
              </w:rPr>
              <w:t>применением</w:t>
            </w:r>
          </w:p>
          <w:p w:rsidR="00B318EF" w:rsidRPr="00494C98" w:rsidRDefault="00B318EF" w:rsidP="0065536D">
            <w:pPr>
              <w:pStyle w:val="TableParagraph"/>
              <w:rPr>
                <w:sz w:val="28"/>
              </w:rPr>
            </w:pPr>
            <w:r w:rsidRPr="00494C98">
              <w:rPr>
                <w:sz w:val="28"/>
              </w:rPr>
              <w:t>дезинфицирующих</w:t>
            </w:r>
            <w:r w:rsidRPr="00494C98">
              <w:rPr>
                <w:spacing w:val="-18"/>
                <w:sz w:val="28"/>
              </w:rPr>
              <w:t xml:space="preserve"> </w:t>
            </w:r>
            <w:r w:rsidRPr="00494C98">
              <w:rPr>
                <w:sz w:val="28"/>
              </w:rPr>
              <w:t>средств</w:t>
            </w:r>
            <w:r w:rsidRPr="00494C98">
              <w:rPr>
                <w:spacing w:val="-17"/>
                <w:sz w:val="28"/>
              </w:rPr>
              <w:t xml:space="preserve"> </w:t>
            </w:r>
            <w:r w:rsidRPr="00494C98">
              <w:rPr>
                <w:sz w:val="28"/>
              </w:rPr>
              <w:t>(в т.ч. дверных ручек, выключателей, поручней, перил, контактных</w:t>
            </w:r>
          </w:p>
          <w:p w:rsidR="00542A21" w:rsidRDefault="00B318EF" w:rsidP="0065536D">
            <w:pPr>
              <w:rPr>
                <w:sz w:val="28"/>
                <w:szCs w:val="28"/>
              </w:rPr>
            </w:pPr>
            <w:r w:rsidRPr="00494C98">
              <w:rPr>
                <w:sz w:val="28"/>
              </w:rPr>
              <w:t>поверхностей</w:t>
            </w:r>
            <w:r w:rsidRPr="00494C98">
              <w:rPr>
                <w:spacing w:val="-18"/>
                <w:sz w:val="28"/>
              </w:rPr>
              <w:t xml:space="preserve"> </w:t>
            </w:r>
            <w:r w:rsidRPr="00494C98">
              <w:rPr>
                <w:sz w:val="28"/>
              </w:rPr>
              <w:t>столов</w:t>
            </w:r>
            <w:r w:rsidRPr="00494C98">
              <w:rPr>
                <w:spacing w:val="-17"/>
                <w:sz w:val="28"/>
              </w:rPr>
              <w:t xml:space="preserve"> </w:t>
            </w:r>
            <w:r w:rsidRPr="00494C98">
              <w:rPr>
                <w:sz w:val="28"/>
              </w:rPr>
              <w:t>и стульев, оргтехники)</w:t>
            </w:r>
          </w:p>
        </w:tc>
        <w:tc>
          <w:tcPr>
            <w:tcW w:w="1877" w:type="dxa"/>
            <w:gridSpan w:val="3"/>
          </w:tcPr>
          <w:p w:rsidR="00542A21" w:rsidRDefault="00B318EF" w:rsidP="0065536D">
            <w:pPr>
              <w:rPr>
                <w:sz w:val="28"/>
                <w:szCs w:val="28"/>
              </w:rPr>
            </w:pPr>
            <w:r>
              <w:rPr>
                <w:spacing w:val="-2"/>
                <w:sz w:val="28"/>
              </w:rPr>
              <w:t>ежедневно</w:t>
            </w:r>
          </w:p>
        </w:tc>
        <w:tc>
          <w:tcPr>
            <w:tcW w:w="2354" w:type="dxa"/>
            <w:gridSpan w:val="4"/>
          </w:tcPr>
          <w:p w:rsidR="00B318EF" w:rsidRPr="00494C98" w:rsidRDefault="00B318EF" w:rsidP="0065536D">
            <w:pPr>
              <w:pStyle w:val="TableParagraph"/>
              <w:ind w:left="259" w:right="244" w:firstLine="1"/>
              <w:jc w:val="center"/>
              <w:rPr>
                <w:sz w:val="28"/>
              </w:rPr>
            </w:pPr>
            <w:r w:rsidRPr="00494C98">
              <w:rPr>
                <w:spacing w:val="-2"/>
                <w:sz w:val="28"/>
              </w:rPr>
              <w:t>медсестра, воспитатели групп,</w:t>
            </w:r>
          </w:p>
          <w:p w:rsidR="00B318EF" w:rsidRPr="00494C98" w:rsidRDefault="00B318EF" w:rsidP="0065536D">
            <w:pPr>
              <w:pStyle w:val="TableParagraph"/>
              <w:ind w:left="230" w:right="225" w:firstLine="216"/>
              <w:rPr>
                <w:sz w:val="28"/>
              </w:rPr>
            </w:pPr>
            <w:r w:rsidRPr="00494C98">
              <w:rPr>
                <w:spacing w:val="-2"/>
                <w:sz w:val="28"/>
              </w:rPr>
              <w:t>младший воспитатель</w:t>
            </w:r>
          </w:p>
          <w:p w:rsidR="00542A21" w:rsidRDefault="00542A21" w:rsidP="0065536D">
            <w:pPr>
              <w:rPr>
                <w:sz w:val="28"/>
                <w:szCs w:val="28"/>
              </w:rPr>
            </w:pPr>
          </w:p>
        </w:tc>
        <w:tc>
          <w:tcPr>
            <w:tcW w:w="1808" w:type="dxa"/>
          </w:tcPr>
          <w:p w:rsidR="00542A21" w:rsidRDefault="00B318EF" w:rsidP="0065536D">
            <w:pPr>
              <w:rPr>
                <w:sz w:val="28"/>
                <w:szCs w:val="28"/>
              </w:rPr>
            </w:pPr>
            <w:r>
              <w:rPr>
                <w:spacing w:val="-2"/>
                <w:sz w:val="28"/>
              </w:rPr>
              <w:t>контроль администр.</w:t>
            </w:r>
          </w:p>
        </w:tc>
      </w:tr>
      <w:tr w:rsidR="008F5305" w:rsidTr="00F40A55">
        <w:tblPrEx>
          <w:tblLook w:val="0000" w:firstRow="0" w:lastRow="0" w:firstColumn="0" w:lastColumn="0" w:noHBand="0" w:noVBand="0"/>
        </w:tblPrEx>
        <w:trPr>
          <w:trHeight w:val="510"/>
        </w:trPr>
        <w:tc>
          <w:tcPr>
            <w:tcW w:w="3532" w:type="dxa"/>
            <w:gridSpan w:val="2"/>
          </w:tcPr>
          <w:p w:rsidR="00542A21" w:rsidRDefault="00B318EF" w:rsidP="0065536D">
            <w:pPr>
              <w:rPr>
                <w:sz w:val="28"/>
                <w:szCs w:val="28"/>
              </w:rPr>
            </w:pPr>
            <w:r w:rsidRPr="00494C98">
              <w:rPr>
                <w:sz w:val="28"/>
              </w:rPr>
              <w:t>Обработка поверхностей, игрушек</w:t>
            </w:r>
            <w:r w:rsidRPr="00494C98">
              <w:rPr>
                <w:spacing w:val="-18"/>
                <w:sz w:val="28"/>
              </w:rPr>
              <w:t xml:space="preserve"> </w:t>
            </w:r>
            <w:r w:rsidRPr="00494C98">
              <w:rPr>
                <w:sz w:val="28"/>
              </w:rPr>
              <w:t xml:space="preserve">дезинфицирующими </w:t>
            </w:r>
            <w:r w:rsidRPr="00494C98">
              <w:rPr>
                <w:spacing w:val="-2"/>
                <w:sz w:val="28"/>
              </w:rPr>
              <w:lastRenderedPageBreak/>
              <w:t>средствами</w:t>
            </w:r>
          </w:p>
        </w:tc>
        <w:tc>
          <w:tcPr>
            <w:tcW w:w="1877" w:type="dxa"/>
            <w:gridSpan w:val="3"/>
          </w:tcPr>
          <w:p w:rsidR="00542A21" w:rsidRPr="00B318EF" w:rsidRDefault="00B318EF" w:rsidP="0065536D">
            <w:pPr>
              <w:rPr>
                <w:sz w:val="28"/>
                <w:szCs w:val="28"/>
              </w:rPr>
            </w:pPr>
            <w:r>
              <w:rPr>
                <w:sz w:val="28"/>
                <w:szCs w:val="28"/>
              </w:rPr>
              <w:lastRenderedPageBreak/>
              <w:t>ежедневно</w:t>
            </w:r>
          </w:p>
        </w:tc>
        <w:tc>
          <w:tcPr>
            <w:tcW w:w="2354" w:type="dxa"/>
            <w:gridSpan w:val="4"/>
          </w:tcPr>
          <w:p w:rsidR="00B318EF" w:rsidRDefault="00B318EF" w:rsidP="0065536D">
            <w:pPr>
              <w:pStyle w:val="TableParagraph"/>
              <w:ind w:left="614" w:right="242" w:hanging="356"/>
              <w:rPr>
                <w:sz w:val="28"/>
              </w:rPr>
            </w:pPr>
            <w:r>
              <w:rPr>
                <w:spacing w:val="-2"/>
                <w:sz w:val="28"/>
              </w:rPr>
              <w:t>воспитатели групп,</w:t>
            </w:r>
          </w:p>
          <w:p w:rsidR="00542A21" w:rsidRDefault="00B318EF" w:rsidP="0065536D">
            <w:pPr>
              <w:rPr>
                <w:sz w:val="28"/>
                <w:szCs w:val="28"/>
              </w:rPr>
            </w:pPr>
            <w:r>
              <w:rPr>
                <w:spacing w:val="-2"/>
                <w:sz w:val="28"/>
              </w:rPr>
              <w:t xml:space="preserve">младший </w:t>
            </w:r>
            <w:r>
              <w:rPr>
                <w:spacing w:val="-2"/>
                <w:sz w:val="28"/>
              </w:rPr>
              <w:lastRenderedPageBreak/>
              <w:t>воспитатель</w:t>
            </w:r>
          </w:p>
        </w:tc>
        <w:tc>
          <w:tcPr>
            <w:tcW w:w="1808" w:type="dxa"/>
          </w:tcPr>
          <w:p w:rsidR="00542A21" w:rsidRDefault="00B318EF" w:rsidP="0065536D">
            <w:pPr>
              <w:rPr>
                <w:sz w:val="28"/>
                <w:szCs w:val="28"/>
              </w:rPr>
            </w:pPr>
            <w:r>
              <w:rPr>
                <w:spacing w:val="-2"/>
                <w:sz w:val="28"/>
              </w:rPr>
              <w:lastRenderedPageBreak/>
              <w:t>контроль администр.</w:t>
            </w:r>
          </w:p>
        </w:tc>
      </w:tr>
      <w:tr w:rsidR="008F5305" w:rsidTr="00F40A55">
        <w:tblPrEx>
          <w:tblLook w:val="0000" w:firstRow="0" w:lastRow="0" w:firstColumn="0" w:lastColumn="0" w:noHBand="0" w:noVBand="0"/>
        </w:tblPrEx>
        <w:trPr>
          <w:trHeight w:val="570"/>
        </w:trPr>
        <w:tc>
          <w:tcPr>
            <w:tcW w:w="3532" w:type="dxa"/>
            <w:gridSpan w:val="2"/>
          </w:tcPr>
          <w:p w:rsidR="00542A21" w:rsidRDefault="00B318EF" w:rsidP="0065536D">
            <w:pPr>
              <w:rPr>
                <w:sz w:val="28"/>
                <w:szCs w:val="28"/>
              </w:rPr>
            </w:pPr>
            <w:r w:rsidRPr="00494C98">
              <w:rPr>
                <w:sz w:val="28"/>
              </w:rPr>
              <w:lastRenderedPageBreak/>
              <w:t>Кварцевание</w:t>
            </w:r>
            <w:r w:rsidRPr="00494C98">
              <w:rPr>
                <w:spacing w:val="-18"/>
                <w:sz w:val="28"/>
              </w:rPr>
              <w:t xml:space="preserve"> </w:t>
            </w:r>
            <w:r w:rsidRPr="00494C98">
              <w:rPr>
                <w:sz w:val="28"/>
              </w:rPr>
              <w:t>групп</w:t>
            </w:r>
            <w:r w:rsidRPr="00494C98">
              <w:rPr>
                <w:spacing w:val="-17"/>
                <w:sz w:val="28"/>
              </w:rPr>
              <w:t xml:space="preserve"> </w:t>
            </w:r>
            <w:r w:rsidRPr="00494C98">
              <w:rPr>
                <w:sz w:val="28"/>
              </w:rPr>
              <w:t>и помещений ДОУ</w:t>
            </w:r>
          </w:p>
        </w:tc>
        <w:tc>
          <w:tcPr>
            <w:tcW w:w="1877" w:type="dxa"/>
            <w:gridSpan w:val="3"/>
          </w:tcPr>
          <w:p w:rsidR="00542A21" w:rsidRDefault="00B318EF" w:rsidP="0065536D">
            <w:pPr>
              <w:rPr>
                <w:sz w:val="28"/>
                <w:szCs w:val="28"/>
              </w:rPr>
            </w:pPr>
            <w:r>
              <w:rPr>
                <w:sz w:val="28"/>
                <w:szCs w:val="28"/>
              </w:rPr>
              <w:t>ежедневно</w:t>
            </w:r>
          </w:p>
        </w:tc>
        <w:tc>
          <w:tcPr>
            <w:tcW w:w="2354" w:type="dxa"/>
            <w:gridSpan w:val="4"/>
          </w:tcPr>
          <w:p w:rsidR="00B318EF" w:rsidRDefault="00B318EF" w:rsidP="0065536D">
            <w:pPr>
              <w:pStyle w:val="TableParagraph"/>
              <w:ind w:left="614" w:right="242" w:hanging="356"/>
              <w:rPr>
                <w:sz w:val="28"/>
              </w:rPr>
            </w:pPr>
            <w:r>
              <w:rPr>
                <w:spacing w:val="-2"/>
                <w:sz w:val="28"/>
              </w:rPr>
              <w:t>воспитатели групп,</w:t>
            </w:r>
          </w:p>
          <w:p w:rsidR="00542A21" w:rsidRDefault="00B318EF" w:rsidP="0065536D">
            <w:pPr>
              <w:rPr>
                <w:sz w:val="28"/>
                <w:szCs w:val="28"/>
              </w:rPr>
            </w:pPr>
            <w:r>
              <w:rPr>
                <w:spacing w:val="-2"/>
                <w:sz w:val="28"/>
              </w:rPr>
              <w:t>младший воспитатель</w:t>
            </w:r>
          </w:p>
        </w:tc>
        <w:tc>
          <w:tcPr>
            <w:tcW w:w="1808" w:type="dxa"/>
          </w:tcPr>
          <w:p w:rsidR="00542A21" w:rsidRDefault="00B318EF" w:rsidP="0065536D">
            <w:pPr>
              <w:rPr>
                <w:sz w:val="28"/>
                <w:szCs w:val="28"/>
              </w:rPr>
            </w:pPr>
            <w:r>
              <w:rPr>
                <w:spacing w:val="-2"/>
                <w:sz w:val="28"/>
              </w:rPr>
              <w:t>контроль администр.</w:t>
            </w:r>
          </w:p>
        </w:tc>
      </w:tr>
      <w:tr w:rsidR="008F5305" w:rsidTr="00F40A55">
        <w:tblPrEx>
          <w:tblLook w:val="0000" w:firstRow="0" w:lastRow="0" w:firstColumn="0" w:lastColumn="0" w:noHBand="0" w:noVBand="0"/>
        </w:tblPrEx>
        <w:trPr>
          <w:trHeight w:val="585"/>
        </w:trPr>
        <w:tc>
          <w:tcPr>
            <w:tcW w:w="3532" w:type="dxa"/>
            <w:gridSpan w:val="2"/>
          </w:tcPr>
          <w:p w:rsidR="00B318EF" w:rsidRPr="00494C98" w:rsidRDefault="00B318EF" w:rsidP="0065536D">
            <w:pPr>
              <w:pStyle w:val="TableParagraph"/>
              <w:spacing w:line="315" w:lineRule="exact"/>
              <w:rPr>
                <w:sz w:val="28"/>
              </w:rPr>
            </w:pPr>
            <w:r w:rsidRPr="00494C98">
              <w:rPr>
                <w:sz w:val="28"/>
              </w:rPr>
              <w:t>Сквозное</w:t>
            </w:r>
            <w:r w:rsidRPr="00494C98">
              <w:rPr>
                <w:spacing w:val="-12"/>
                <w:sz w:val="28"/>
              </w:rPr>
              <w:t xml:space="preserve"> </w:t>
            </w:r>
            <w:r w:rsidRPr="00494C98">
              <w:rPr>
                <w:spacing w:val="-2"/>
                <w:sz w:val="28"/>
              </w:rPr>
              <w:t>проветривание</w:t>
            </w:r>
          </w:p>
          <w:p w:rsidR="00542A21" w:rsidRDefault="00B318EF" w:rsidP="0065536D">
            <w:pPr>
              <w:rPr>
                <w:sz w:val="28"/>
                <w:szCs w:val="28"/>
              </w:rPr>
            </w:pPr>
            <w:r w:rsidRPr="00494C98">
              <w:rPr>
                <w:sz w:val="28"/>
              </w:rPr>
              <w:t>групп,</w:t>
            </w:r>
            <w:r w:rsidRPr="00494C98">
              <w:rPr>
                <w:spacing w:val="-15"/>
                <w:sz w:val="28"/>
              </w:rPr>
              <w:t xml:space="preserve"> </w:t>
            </w:r>
            <w:r w:rsidRPr="00494C98">
              <w:rPr>
                <w:sz w:val="28"/>
              </w:rPr>
              <w:t>помещений</w:t>
            </w:r>
            <w:r w:rsidRPr="00494C98">
              <w:rPr>
                <w:spacing w:val="-16"/>
                <w:sz w:val="28"/>
              </w:rPr>
              <w:t xml:space="preserve"> </w:t>
            </w:r>
            <w:r w:rsidRPr="00494C98">
              <w:rPr>
                <w:sz w:val="28"/>
              </w:rPr>
              <w:t>во</w:t>
            </w:r>
            <w:r w:rsidRPr="00494C98">
              <w:rPr>
                <w:spacing w:val="-16"/>
                <w:sz w:val="28"/>
              </w:rPr>
              <w:t xml:space="preserve"> </w:t>
            </w:r>
            <w:r w:rsidRPr="00494C98">
              <w:rPr>
                <w:sz w:val="28"/>
              </w:rPr>
              <w:t>время отсутствия детей</w:t>
            </w:r>
          </w:p>
        </w:tc>
        <w:tc>
          <w:tcPr>
            <w:tcW w:w="1877" w:type="dxa"/>
            <w:gridSpan w:val="3"/>
          </w:tcPr>
          <w:p w:rsidR="00542A21" w:rsidRDefault="00B318EF" w:rsidP="0065536D">
            <w:pPr>
              <w:rPr>
                <w:sz w:val="28"/>
                <w:szCs w:val="28"/>
              </w:rPr>
            </w:pPr>
            <w:r>
              <w:rPr>
                <w:sz w:val="28"/>
                <w:szCs w:val="28"/>
              </w:rPr>
              <w:t>еждневно</w:t>
            </w:r>
          </w:p>
        </w:tc>
        <w:tc>
          <w:tcPr>
            <w:tcW w:w="2354" w:type="dxa"/>
            <w:gridSpan w:val="4"/>
          </w:tcPr>
          <w:p w:rsidR="00542A21" w:rsidRDefault="00B318EF" w:rsidP="0065536D">
            <w:pPr>
              <w:rPr>
                <w:sz w:val="28"/>
                <w:szCs w:val="28"/>
              </w:rPr>
            </w:pPr>
            <w:r>
              <w:rPr>
                <w:spacing w:val="-2"/>
                <w:sz w:val="28"/>
              </w:rPr>
              <w:t xml:space="preserve">сотрудники </w:t>
            </w:r>
            <w:r>
              <w:rPr>
                <w:sz w:val="28"/>
              </w:rPr>
              <w:t>детского</w:t>
            </w:r>
            <w:r>
              <w:rPr>
                <w:spacing w:val="-18"/>
                <w:sz w:val="28"/>
              </w:rPr>
              <w:t xml:space="preserve"> </w:t>
            </w:r>
            <w:r>
              <w:rPr>
                <w:sz w:val="28"/>
              </w:rPr>
              <w:t>сада</w:t>
            </w:r>
          </w:p>
        </w:tc>
        <w:tc>
          <w:tcPr>
            <w:tcW w:w="1808" w:type="dxa"/>
          </w:tcPr>
          <w:p w:rsidR="00542A21" w:rsidRDefault="00B318EF" w:rsidP="0065536D">
            <w:pPr>
              <w:rPr>
                <w:sz w:val="28"/>
                <w:szCs w:val="28"/>
              </w:rPr>
            </w:pPr>
            <w:r>
              <w:rPr>
                <w:spacing w:val="-2"/>
                <w:sz w:val="28"/>
              </w:rPr>
              <w:t>контроль администр.</w:t>
            </w:r>
          </w:p>
        </w:tc>
      </w:tr>
      <w:tr w:rsidR="008F5305" w:rsidTr="00F40A55">
        <w:tblPrEx>
          <w:tblLook w:val="0000" w:firstRow="0" w:lastRow="0" w:firstColumn="0" w:lastColumn="0" w:noHBand="0" w:noVBand="0"/>
        </w:tblPrEx>
        <w:trPr>
          <w:trHeight w:val="510"/>
        </w:trPr>
        <w:tc>
          <w:tcPr>
            <w:tcW w:w="3532" w:type="dxa"/>
            <w:gridSpan w:val="2"/>
          </w:tcPr>
          <w:p w:rsidR="00B318EF" w:rsidRPr="00494C98" w:rsidRDefault="00B318EF" w:rsidP="0065536D">
            <w:pPr>
              <w:pStyle w:val="TableParagraph"/>
              <w:rPr>
                <w:sz w:val="28"/>
              </w:rPr>
            </w:pPr>
            <w:r w:rsidRPr="00494C98">
              <w:rPr>
                <w:sz w:val="28"/>
              </w:rPr>
              <w:t>Прием</w:t>
            </w:r>
            <w:r w:rsidRPr="00494C98">
              <w:rPr>
                <w:spacing w:val="-7"/>
                <w:sz w:val="28"/>
              </w:rPr>
              <w:t xml:space="preserve"> </w:t>
            </w:r>
            <w:r w:rsidRPr="00494C98">
              <w:rPr>
                <w:sz w:val="28"/>
              </w:rPr>
              <w:t>детей</w:t>
            </w:r>
            <w:r w:rsidRPr="00494C98">
              <w:rPr>
                <w:spacing w:val="-9"/>
                <w:sz w:val="28"/>
              </w:rPr>
              <w:t xml:space="preserve"> </w:t>
            </w:r>
            <w:r w:rsidRPr="00494C98">
              <w:rPr>
                <w:sz w:val="28"/>
              </w:rPr>
              <w:t>в</w:t>
            </w:r>
            <w:r w:rsidRPr="00494C98">
              <w:rPr>
                <w:spacing w:val="-10"/>
                <w:sz w:val="28"/>
              </w:rPr>
              <w:t xml:space="preserve"> </w:t>
            </w:r>
            <w:r w:rsidRPr="00494C98">
              <w:rPr>
                <w:sz w:val="28"/>
              </w:rPr>
              <w:t>ДОУ</w:t>
            </w:r>
            <w:r w:rsidRPr="00494C98">
              <w:rPr>
                <w:spacing w:val="40"/>
                <w:sz w:val="28"/>
              </w:rPr>
              <w:t xml:space="preserve"> </w:t>
            </w:r>
            <w:r w:rsidRPr="00494C98">
              <w:rPr>
                <w:sz w:val="28"/>
              </w:rPr>
              <w:t>в соответствие с</w:t>
            </w:r>
          </w:p>
          <w:p w:rsidR="00B318EF" w:rsidRDefault="00B318EF" w:rsidP="0065536D">
            <w:pPr>
              <w:rPr>
                <w:sz w:val="28"/>
                <w:szCs w:val="28"/>
              </w:rPr>
            </w:pPr>
            <w:r>
              <w:rPr>
                <w:sz w:val="28"/>
              </w:rPr>
              <w:t>документацией,</w:t>
            </w:r>
            <w:r>
              <w:rPr>
                <w:spacing w:val="-18"/>
                <w:sz w:val="28"/>
              </w:rPr>
              <w:t xml:space="preserve"> </w:t>
            </w:r>
            <w:r>
              <w:rPr>
                <w:sz w:val="28"/>
              </w:rPr>
              <w:t xml:space="preserve">санитарными </w:t>
            </w:r>
            <w:r>
              <w:rPr>
                <w:spacing w:val="-2"/>
                <w:sz w:val="28"/>
              </w:rPr>
              <w:t>правилами</w:t>
            </w:r>
          </w:p>
        </w:tc>
        <w:tc>
          <w:tcPr>
            <w:tcW w:w="1877" w:type="dxa"/>
            <w:gridSpan w:val="3"/>
          </w:tcPr>
          <w:p w:rsidR="00B318EF" w:rsidRDefault="00B318EF" w:rsidP="0065536D">
            <w:pPr>
              <w:rPr>
                <w:sz w:val="28"/>
                <w:szCs w:val="28"/>
              </w:rPr>
            </w:pPr>
            <w:r>
              <w:rPr>
                <w:spacing w:val="-2"/>
                <w:sz w:val="28"/>
              </w:rPr>
              <w:t>ежедневно</w:t>
            </w:r>
          </w:p>
        </w:tc>
        <w:tc>
          <w:tcPr>
            <w:tcW w:w="2354" w:type="dxa"/>
            <w:gridSpan w:val="4"/>
          </w:tcPr>
          <w:p w:rsidR="00B318EF" w:rsidRPr="006C026B" w:rsidRDefault="00B318EF" w:rsidP="0065536D">
            <w:pPr>
              <w:pStyle w:val="TableParagraph"/>
              <w:ind w:left="211" w:right="202"/>
              <w:jc w:val="center"/>
              <w:rPr>
                <w:sz w:val="28"/>
              </w:rPr>
            </w:pPr>
            <w:r>
              <w:rPr>
                <w:spacing w:val="-2"/>
                <w:sz w:val="28"/>
              </w:rPr>
              <w:t>старший воспитатель</w:t>
            </w:r>
            <w:r w:rsidRPr="006C026B">
              <w:rPr>
                <w:spacing w:val="-2"/>
                <w:sz w:val="28"/>
              </w:rPr>
              <w:t xml:space="preserve"> медсестра,</w:t>
            </w:r>
          </w:p>
          <w:p w:rsidR="00B318EF" w:rsidRPr="006C026B" w:rsidRDefault="00B318EF" w:rsidP="0065536D">
            <w:pPr>
              <w:pStyle w:val="TableParagraph"/>
              <w:spacing w:line="322" w:lineRule="exact"/>
              <w:ind w:left="259" w:right="244"/>
              <w:jc w:val="center"/>
              <w:rPr>
                <w:sz w:val="28"/>
              </w:rPr>
            </w:pPr>
            <w:r w:rsidRPr="006C026B">
              <w:rPr>
                <w:spacing w:val="-2"/>
                <w:sz w:val="28"/>
              </w:rPr>
              <w:t>воспитатели групп</w:t>
            </w:r>
          </w:p>
        </w:tc>
        <w:tc>
          <w:tcPr>
            <w:tcW w:w="1808" w:type="dxa"/>
          </w:tcPr>
          <w:p w:rsidR="00B318EF" w:rsidRDefault="00B318EF" w:rsidP="0065536D">
            <w:pPr>
              <w:rPr>
                <w:sz w:val="28"/>
                <w:szCs w:val="28"/>
              </w:rPr>
            </w:pPr>
            <w:r>
              <w:rPr>
                <w:spacing w:val="-2"/>
                <w:sz w:val="28"/>
              </w:rPr>
              <w:t>контроль администр.</w:t>
            </w:r>
          </w:p>
        </w:tc>
      </w:tr>
      <w:tr w:rsidR="008F5305" w:rsidTr="00F40A55">
        <w:tblPrEx>
          <w:tblLook w:val="0000" w:firstRow="0" w:lastRow="0" w:firstColumn="0" w:lastColumn="0" w:noHBand="0" w:noVBand="0"/>
        </w:tblPrEx>
        <w:trPr>
          <w:trHeight w:val="465"/>
        </w:trPr>
        <w:tc>
          <w:tcPr>
            <w:tcW w:w="3532" w:type="dxa"/>
            <w:gridSpan w:val="2"/>
          </w:tcPr>
          <w:p w:rsidR="00B318EF" w:rsidRPr="00494C98" w:rsidRDefault="00B318EF" w:rsidP="0065536D">
            <w:pPr>
              <w:pStyle w:val="TableParagraph"/>
              <w:spacing w:line="315" w:lineRule="exact"/>
              <w:rPr>
                <w:sz w:val="28"/>
              </w:rPr>
            </w:pPr>
            <w:r>
              <w:rPr>
                <w:sz w:val="28"/>
              </w:rPr>
              <w:t>Проведение</w:t>
            </w:r>
            <w:r>
              <w:rPr>
                <w:spacing w:val="-14"/>
                <w:sz w:val="28"/>
              </w:rPr>
              <w:t xml:space="preserve"> </w:t>
            </w:r>
            <w:r>
              <w:rPr>
                <w:spacing w:val="-2"/>
                <w:sz w:val="28"/>
              </w:rPr>
              <w:t xml:space="preserve">утреннего </w:t>
            </w:r>
            <w:r w:rsidRPr="00494C98">
              <w:rPr>
                <w:sz w:val="28"/>
              </w:rPr>
              <w:t>фильтра.</w:t>
            </w:r>
            <w:r w:rsidRPr="00494C98">
              <w:rPr>
                <w:spacing w:val="-6"/>
                <w:sz w:val="28"/>
              </w:rPr>
              <w:t xml:space="preserve"> </w:t>
            </w:r>
            <w:r w:rsidRPr="00494C98">
              <w:rPr>
                <w:spacing w:val="-2"/>
                <w:sz w:val="28"/>
              </w:rPr>
              <w:t>Измерение</w:t>
            </w:r>
          </w:p>
          <w:p w:rsidR="00B318EF" w:rsidRPr="00494C98" w:rsidRDefault="00B318EF" w:rsidP="0065536D">
            <w:pPr>
              <w:pStyle w:val="TableParagraph"/>
              <w:rPr>
                <w:sz w:val="28"/>
              </w:rPr>
            </w:pPr>
            <w:r w:rsidRPr="00494C98">
              <w:rPr>
                <w:sz w:val="28"/>
              </w:rPr>
              <w:t>температуры</w:t>
            </w:r>
            <w:r w:rsidRPr="00494C98">
              <w:rPr>
                <w:spacing w:val="-8"/>
                <w:sz w:val="28"/>
              </w:rPr>
              <w:t xml:space="preserve"> </w:t>
            </w:r>
            <w:r w:rsidRPr="00494C98">
              <w:rPr>
                <w:sz w:val="28"/>
              </w:rPr>
              <w:t>тела</w:t>
            </w:r>
            <w:r w:rsidRPr="00494C98">
              <w:rPr>
                <w:spacing w:val="-12"/>
                <w:sz w:val="28"/>
              </w:rPr>
              <w:t xml:space="preserve"> </w:t>
            </w:r>
            <w:r w:rsidRPr="00494C98">
              <w:rPr>
                <w:sz w:val="28"/>
              </w:rPr>
              <w:t>у</w:t>
            </w:r>
            <w:r w:rsidRPr="00494C98">
              <w:rPr>
                <w:spacing w:val="-16"/>
                <w:sz w:val="28"/>
              </w:rPr>
              <w:t xml:space="preserve"> </w:t>
            </w:r>
            <w:r w:rsidRPr="00494C98">
              <w:rPr>
                <w:sz w:val="28"/>
              </w:rPr>
              <w:t>ребенка</w:t>
            </w:r>
            <w:r w:rsidRPr="00494C98">
              <w:rPr>
                <w:spacing w:val="-12"/>
                <w:sz w:val="28"/>
              </w:rPr>
              <w:t xml:space="preserve"> </w:t>
            </w:r>
            <w:r w:rsidRPr="00494C98">
              <w:rPr>
                <w:sz w:val="28"/>
              </w:rPr>
              <w:t>в присутствии родителя</w:t>
            </w:r>
          </w:p>
          <w:p w:rsidR="00B318EF" w:rsidRDefault="00B318EF" w:rsidP="0065536D">
            <w:pPr>
              <w:rPr>
                <w:sz w:val="28"/>
                <w:szCs w:val="28"/>
              </w:rPr>
            </w:pPr>
            <w:r>
              <w:rPr>
                <w:sz w:val="28"/>
              </w:rPr>
              <w:t>(законного</w:t>
            </w:r>
            <w:r>
              <w:rPr>
                <w:spacing w:val="-13"/>
                <w:sz w:val="28"/>
              </w:rPr>
              <w:t xml:space="preserve"> </w:t>
            </w:r>
            <w:r>
              <w:rPr>
                <w:spacing w:val="-2"/>
                <w:sz w:val="28"/>
              </w:rPr>
              <w:t>представителя).</w:t>
            </w:r>
          </w:p>
        </w:tc>
        <w:tc>
          <w:tcPr>
            <w:tcW w:w="1877" w:type="dxa"/>
            <w:gridSpan w:val="3"/>
            <w:tcBorders>
              <w:bottom w:val="single" w:sz="4" w:space="0" w:color="auto"/>
            </w:tcBorders>
          </w:tcPr>
          <w:p w:rsidR="00B318EF" w:rsidRDefault="00B318EF" w:rsidP="0065536D">
            <w:pPr>
              <w:rPr>
                <w:sz w:val="28"/>
                <w:szCs w:val="28"/>
              </w:rPr>
            </w:pPr>
            <w:r>
              <w:rPr>
                <w:spacing w:val="-2"/>
                <w:sz w:val="28"/>
              </w:rPr>
              <w:t>ежедневно</w:t>
            </w:r>
          </w:p>
        </w:tc>
        <w:tc>
          <w:tcPr>
            <w:tcW w:w="2354" w:type="dxa"/>
            <w:gridSpan w:val="4"/>
            <w:tcBorders>
              <w:bottom w:val="single" w:sz="4" w:space="0" w:color="auto"/>
            </w:tcBorders>
          </w:tcPr>
          <w:p w:rsidR="00B318EF" w:rsidRDefault="00B318EF" w:rsidP="0065536D">
            <w:pPr>
              <w:pStyle w:val="TableParagraph"/>
              <w:spacing w:line="300" w:lineRule="exact"/>
              <w:ind w:left="14"/>
              <w:jc w:val="center"/>
              <w:rPr>
                <w:sz w:val="28"/>
              </w:rPr>
            </w:pPr>
            <w:r>
              <w:rPr>
                <w:spacing w:val="-2"/>
                <w:sz w:val="28"/>
              </w:rPr>
              <w:t>медсестра, воспитатели групп</w:t>
            </w:r>
          </w:p>
        </w:tc>
        <w:tc>
          <w:tcPr>
            <w:tcW w:w="1808" w:type="dxa"/>
            <w:tcBorders>
              <w:bottom w:val="single" w:sz="4" w:space="0" w:color="auto"/>
            </w:tcBorders>
          </w:tcPr>
          <w:p w:rsidR="00B318EF" w:rsidRDefault="00B318EF" w:rsidP="0065536D">
            <w:pPr>
              <w:rPr>
                <w:sz w:val="28"/>
                <w:szCs w:val="28"/>
              </w:rPr>
            </w:pPr>
            <w:r>
              <w:rPr>
                <w:sz w:val="28"/>
                <w:szCs w:val="28"/>
              </w:rPr>
              <w:t>журнал</w:t>
            </w:r>
          </w:p>
        </w:tc>
      </w:tr>
      <w:tr w:rsidR="008F5305" w:rsidTr="00F40A55">
        <w:tblPrEx>
          <w:tblLook w:val="0000" w:firstRow="0" w:lastRow="0" w:firstColumn="0" w:lastColumn="0" w:noHBand="0" w:noVBand="0"/>
        </w:tblPrEx>
        <w:trPr>
          <w:trHeight w:val="465"/>
        </w:trPr>
        <w:tc>
          <w:tcPr>
            <w:tcW w:w="3532" w:type="dxa"/>
            <w:gridSpan w:val="2"/>
          </w:tcPr>
          <w:p w:rsidR="00B318EF" w:rsidRPr="00494C98" w:rsidRDefault="00B318EF" w:rsidP="0065536D">
            <w:pPr>
              <w:pStyle w:val="TableParagraph"/>
              <w:tabs>
                <w:tab w:val="left" w:pos="2797"/>
              </w:tabs>
              <w:ind w:right="98"/>
              <w:jc w:val="both"/>
              <w:rPr>
                <w:sz w:val="28"/>
              </w:rPr>
            </w:pPr>
            <w:r w:rsidRPr="00494C98">
              <w:rPr>
                <w:sz w:val="28"/>
              </w:rPr>
              <w:t xml:space="preserve">Визуальный осмотр зева и кожных покровов с целью выявления ранних симптомов ОРВИ или коронавирусной </w:t>
            </w:r>
            <w:r w:rsidRPr="00494C98">
              <w:rPr>
                <w:spacing w:val="-2"/>
                <w:sz w:val="28"/>
              </w:rPr>
              <w:t>инфекции</w:t>
            </w:r>
            <w:r w:rsidRPr="00494C98">
              <w:rPr>
                <w:sz w:val="28"/>
              </w:rPr>
              <w:tab/>
            </w:r>
            <w:r w:rsidRPr="00494C98">
              <w:rPr>
                <w:spacing w:val="-2"/>
                <w:sz w:val="28"/>
              </w:rPr>
              <w:t>(кашель,</w:t>
            </w:r>
          </w:p>
          <w:p w:rsidR="00B318EF" w:rsidRDefault="00B318EF" w:rsidP="0065536D">
            <w:pPr>
              <w:rPr>
                <w:sz w:val="28"/>
                <w:szCs w:val="28"/>
              </w:rPr>
            </w:pPr>
            <w:r>
              <w:rPr>
                <w:sz w:val="28"/>
              </w:rPr>
              <w:t xml:space="preserve">покраснение слизистой глаз, </w:t>
            </w:r>
            <w:r>
              <w:rPr>
                <w:spacing w:val="-2"/>
                <w:sz w:val="28"/>
              </w:rPr>
              <w:t>ринит).</w:t>
            </w:r>
          </w:p>
        </w:tc>
        <w:tc>
          <w:tcPr>
            <w:tcW w:w="1877" w:type="dxa"/>
            <w:gridSpan w:val="3"/>
          </w:tcPr>
          <w:p w:rsidR="00B318EF" w:rsidRDefault="00B318EF" w:rsidP="0065536D">
            <w:pPr>
              <w:rPr>
                <w:sz w:val="28"/>
                <w:szCs w:val="28"/>
              </w:rPr>
            </w:pPr>
            <w:r>
              <w:rPr>
                <w:sz w:val="28"/>
                <w:szCs w:val="28"/>
              </w:rPr>
              <w:t>ежедневно</w:t>
            </w:r>
          </w:p>
        </w:tc>
        <w:tc>
          <w:tcPr>
            <w:tcW w:w="2354" w:type="dxa"/>
            <w:gridSpan w:val="4"/>
          </w:tcPr>
          <w:p w:rsidR="00B318EF" w:rsidRDefault="00B318EF" w:rsidP="0065536D">
            <w:pPr>
              <w:rPr>
                <w:sz w:val="28"/>
                <w:szCs w:val="28"/>
              </w:rPr>
            </w:pPr>
            <w:r>
              <w:rPr>
                <w:spacing w:val="-2"/>
                <w:sz w:val="28"/>
              </w:rPr>
              <w:t>медсестра</w:t>
            </w:r>
          </w:p>
        </w:tc>
        <w:tc>
          <w:tcPr>
            <w:tcW w:w="1808" w:type="dxa"/>
          </w:tcPr>
          <w:p w:rsidR="00B318EF" w:rsidRDefault="00B318EF" w:rsidP="0065536D">
            <w:pPr>
              <w:rPr>
                <w:sz w:val="28"/>
                <w:szCs w:val="28"/>
              </w:rPr>
            </w:pPr>
            <w:r>
              <w:rPr>
                <w:spacing w:val="-2"/>
                <w:sz w:val="28"/>
              </w:rPr>
              <w:t>журнал здоровья</w:t>
            </w:r>
          </w:p>
        </w:tc>
      </w:tr>
      <w:tr w:rsidR="008F5305" w:rsidTr="00F40A55">
        <w:tblPrEx>
          <w:tblLook w:val="0000" w:firstRow="0" w:lastRow="0" w:firstColumn="0" w:lastColumn="0" w:noHBand="0" w:noVBand="0"/>
        </w:tblPrEx>
        <w:trPr>
          <w:trHeight w:val="525"/>
        </w:trPr>
        <w:tc>
          <w:tcPr>
            <w:tcW w:w="3532" w:type="dxa"/>
            <w:gridSpan w:val="2"/>
          </w:tcPr>
          <w:p w:rsidR="00B318EF" w:rsidRPr="00494C98" w:rsidRDefault="00B318EF" w:rsidP="0065536D">
            <w:pPr>
              <w:pStyle w:val="TableParagraph"/>
              <w:tabs>
                <w:tab w:val="left" w:pos="2936"/>
              </w:tabs>
              <w:ind w:right="101"/>
              <w:jc w:val="both"/>
              <w:rPr>
                <w:sz w:val="28"/>
              </w:rPr>
            </w:pPr>
            <w:r w:rsidRPr="00494C98">
              <w:rPr>
                <w:sz w:val="28"/>
              </w:rPr>
              <w:t xml:space="preserve">Температурный скрининг сотрудников ДОУ, с </w:t>
            </w:r>
            <w:r w:rsidRPr="00494C98">
              <w:rPr>
                <w:spacing w:val="-2"/>
                <w:sz w:val="28"/>
              </w:rPr>
              <w:t>занесение</w:t>
            </w:r>
            <w:r w:rsidR="00F40A55">
              <w:rPr>
                <w:spacing w:val="-2"/>
                <w:sz w:val="28"/>
              </w:rPr>
              <w:t xml:space="preserve">м </w:t>
            </w:r>
            <w:r w:rsidRPr="00494C98">
              <w:rPr>
                <w:spacing w:val="-2"/>
                <w:sz w:val="28"/>
              </w:rPr>
              <w:t>данных</w:t>
            </w:r>
          </w:p>
          <w:p w:rsidR="00B318EF" w:rsidRDefault="00B318EF" w:rsidP="0065536D">
            <w:pPr>
              <w:rPr>
                <w:sz w:val="28"/>
                <w:szCs w:val="28"/>
              </w:rPr>
            </w:pPr>
            <w:r>
              <w:rPr>
                <w:sz w:val="28"/>
              </w:rPr>
              <w:t>результатов</w:t>
            </w:r>
            <w:r>
              <w:rPr>
                <w:spacing w:val="-8"/>
                <w:sz w:val="28"/>
              </w:rPr>
              <w:t xml:space="preserve"> </w:t>
            </w:r>
            <w:r>
              <w:rPr>
                <w:sz w:val="28"/>
              </w:rPr>
              <w:t>в</w:t>
            </w:r>
            <w:r>
              <w:rPr>
                <w:spacing w:val="-7"/>
                <w:sz w:val="28"/>
              </w:rPr>
              <w:t xml:space="preserve"> </w:t>
            </w:r>
            <w:r>
              <w:rPr>
                <w:spacing w:val="-2"/>
                <w:sz w:val="28"/>
              </w:rPr>
              <w:t>журнал.</w:t>
            </w:r>
          </w:p>
        </w:tc>
        <w:tc>
          <w:tcPr>
            <w:tcW w:w="1877" w:type="dxa"/>
            <w:gridSpan w:val="3"/>
          </w:tcPr>
          <w:p w:rsidR="00B318EF" w:rsidRDefault="00B318EF" w:rsidP="0065536D">
            <w:pPr>
              <w:rPr>
                <w:sz w:val="28"/>
                <w:szCs w:val="28"/>
              </w:rPr>
            </w:pPr>
            <w:r>
              <w:rPr>
                <w:sz w:val="28"/>
                <w:szCs w:val="28"/>
              </w:rPr>
              <w:t>ежедневно</w:t>
            </w:r>
          </w:p>
        </w:tc>
        <w:tc>
          <w:tcPr>
            <w:tcW w:w="2354" w:type="dxa"/>
            <w:gridSpan w:val="4"/>
          </w:tcPr>
          <w:p w:rsidR="00B318EF" w:rsidRDefault="00B318EF" w:rsidP="0065536D">
            <w:pPr>
              <w:rPr>
                <w:sz w:val="28"/>
                <w:szCs w:val="28"/>
              </w:rPr>
            </w:pPr>
            <w:r>
              <w:rPr>
                <w:spacing w:val="-2"/>
                <w:sz w:val="28"/>
              </w:rPr>
              <w:t>медсестра</w:t>
            </w:r>
          </w:p>
        </w:tc>
        <w:tc>
          <w:tcPr>
            <w:tcW w:w="1808" w:type="dxa"/>
          </w:tcPr>
          <w:p w:rsidR="00B318EF" w:rsidRDefault="00B318EF" w:rsidP="0065536D">
            <w:pPr>
              <w:rPr>
                <w:sz w:val="28"/>
                <w:szCs w:val="28"/>
              </w:rPr>
            </w:pPr>
            <w:r>
              <w:rPr>
                <w:spacing w:val="-2"/>
                <w:sz w:val="28"/>
              </w:rPr>
              <w:t>журнал здоровья</w:t>
            </w:r>
          </w:p>
        </w:tc>
      </w:tr>
      <w:tr w:rsidR="008F5305" w:rsidTr="00F40A55">
        <w:tblPrEx>
          <w:tblLook w:val="0000" w:firstRow="0" w:lastRow="0" w:firstColumn="0" w:lastColumn="0" w:noHBand="0" w:noVBand="0"/>
        </w:tblPrEx>
        <w:trPr>
          <w:trHeight w:val="465"/>
        </w:trPr>
        <w:tc>
          <w:tcPr>
            <w:tcW w:w="3532" w:type="dxa"/>
            <w:gridSpan w:val="2"/>
          </w:tcPr>
          <w:p w:rsidR="00B318EF" w:rsidRPr="00494C98" w:rsidRDefault="00B318EF" w:rsidP="0065536D">
            <w:pPr>
              <w:pStyle w:val="TableParagraph"/>
              <w:tabs>
                <w:tab w:val="left" w:pos="1865"/>
                <w:tab w:val="left" w:pos="3409"/>
              </w:tabs>
              <w:spacing w:line="315" w:lineRule="exact"/>
              <w:jc w:val="both"/>
              <w:rPr>
                <w:sz w:val="28"/>
              </w:rPr>
            </w:pPr>
            <w:r>
              <w:rPr>
                <w:spacing w:val="-2"/>
                <w:sz w:val="28"/>
              </w:rPr>
              <w:t>О</w:t>
            </w:r>
            <w:r w:rsidRPr="00494C98">
              <w:rPr>
                <w:spacing w:val="-2"/>
                <w:sz w:val="28"/>
              </w:rPr>
              <w:t>бработка</w:t>
            </w:r>
            <w:r w:rsidRPr="00494C98">
              <w:rPr>
                <w:sz w:val="28"/>
              </w:rPr>
              <w:tab/>
            </w:r>
            <w:r w:rsidRPr="00494C98">
              <w:rPr>
                <w:spacing w:val="-5"/>
                <w:sz w:val="28"/>
              </w:rPr>
              <w:t>рук</w:t>
            </w:r>
          </w:p>
          <w:p w:rsidR="00B318EF" w:rsidRDefault="00B318EF" w:rsidP="0065536D">
            <w:pPr>
              <w:rPr>
                <w:sz w:val="28"/>
                <w:szCs w:val="28"/>
              </w:rPr>
            </w:pPr>
            <w:r w:rsidRPr="00494C98">
              <w:rPr>
                <w:sz w:val="28"/>
              </w:rPr>
              <w:t>антисептиком</w:t>
            </w:r>
            <w:r w:rsidRPr="00494C98">
              <w:rPr>
                <w:spacing w:val="62"/>
                <w:sz w:val="28"/>
              </w:rPr>
              <w:t xml:space="preserve"> </w:t>
            </w:r>
            <w:r w:rsidRPr="00494C98">
              <w:rPr>
                <w:sz w:val="28"/>
              </w:rPr>
              <w:t>воспитанников, сотрудников и родителей.</w:t>
            </w:r>
          </w:p>
        </w:tc>
        <w:tc>
          <w:tcPr>
            <w:tcW w:w="1877" w:type="dxa"/>
            <w:gridSpan w:val="3"/>
          </w:tcPr>
          <w:p w:rsidR="00B318EF" w:rsidRDefault="00B318EF" w:rsidP="0065536D">
            <w:pPr>
              <w:rPr>
                <w:sz w:val="28"/>
                <w:szCs w:val="28"/>
              </w:rPr>
            </w:pPr>
            <w:r>
              <w:rPr>
                <w:sz w:val="28"/>
                <w:szCs w:val="28"/>
              </w:rPr>
              <w:t>ежедневно</w:t>
            </w:r>
          </w:p>
        </w:tc>
        <w:tc>
          <w:tcPr>
            <w:tcW w:w="2354" w:type="dxa"/>
            <w:gridSpan w:val="4"/>
          </w:tcPr>
          <w:p w:rsidR="00B318EF" w:rsidRDefault="00B318EF" w:rsidP="0065536D">
            <w:pPr>
              <w:rPr>
                <w:sz w:val="28"/>
                <w:szCs w:val="28"/>
              </w:rPr>
            </w:pPr>
            <w:r>
              <w:rPr>
                <w:spacing w:val="-2"/>
                <w:sz w:val="28"/>
              </w:rPr>
              <w:t xml:space="preserve">сотрудники </w:t>
            </w:r>
            <w:r>
              <w:rPr>
                <w:sz w:val="28"/>
              </w:rPr>
              <w:t>детского</w:t>
            </w:r>
            <w:r>
              <w:rPr>
                <w:spacing w:val="-18"/>
                <w:sz w:val="28"/>
              </w:rPr>
              <w:t xml:space="preserve"> </w:t>
            </w:r>
            <w:r>
              <w:rPr>
                <w:sz w:val="28"/>
              </w:rPr>
              <w:t>сада</w:t>
            </w:r>
          </w:p>
        </w:tc>
        <w:tc>
          <w:tcPr>
            <w:tcW w:w="1808" w:type="dxa"/>
          </w:tcPr>
          <w:p w:rsidR="00B318EF" w:rsidRDefault="00B318EF" w:rsidP="0065536D">
            <w:pPr>
              <w:rPr>
                <w:sz w:val="28"/>
                <w:szCs w:val="28"/>
              </w:rPr>
            </w:pPr>
            <w:r>
              <w:rPr>
                <w:spacing w:val="-2"/>
                <w:sz w:val="28"/>
              </w:rPr>
              <w:t>оперативный контроль</w:t>
            </w:r>
          </w:p>
        </w:tc>
      </w:tr>
      <w:tr w:rsidR="008F5305" w:rsidTr="00F40A55">
        <w:tblPrEx>
          <w:tblLook w:val="0000" w:firstRow="0" w:lastRow="0" w:firstColumn="0" w:lastColumn="0" w:noHBand="0" w:noVBand="0"/>
        </w:tblPrEx>
        <w:trPr>
          <w:trHeight w:val="450"/>
        </w:trPr>
        <w:tc>
          <w:tcPr>
            <w:tcW w:w="3532" w:type="dxa"/>
            <w:gridSpan w:val="2"/>
          </w:tcPr>
          <w:p w:rsidR="00B318EF" w:rsidRDefault="00B318EF" w:rsidP="0065536D">
            <w:pPr>
              <w:rPr>
                <w:sz w:val="28"/>
                <w:szCs w:val="28"/>
              </w:rPr>
            </w:pPr>
            <w:r>
              <w:rPr>
                <w:sz w:val="28"/>
                <w:szCs w:val="28"/>
              </w:rPr>
              <w:t xml:space="preserve">Обработка посуды с применением </w:t>
            </w:r>
            <w:r w:rsidRPr="00494C98">
              <w:rPr>
                <w:spacing w:val="-2"/>
                <w:sz w:val="28"/>
              </w:rPr>
              <w:t>дезинфицирующих</w:t>
            </w:r>
            <w:r w:rsidRPr="00494C98">
              <w:rPr>
                <w:spacing w:val="8"/>
                <w:sz w:val="28"/>
              </w:rPr>
              <w:t xml:space="preserve"> </w:t>
            </w:r>
            <w:r w:rsidRPr="00494C98">
              <w:rPr>
                <w:spacing w:val="-2"/>
                <w:sz w:val="28"/>
              </w:rPr>
              <w:t>средств.</w:t>
            </w:r>
          </w:p>
        </w:tc>
        <w:tc>
          <w:tcPr>
            <w:tcW w:w="1877" w:type="dxa"/>
            <w:gridSpan w:val="3"/>
          </w:tcPr>
          <w:p w:rsidR="00B318EF" w:rsidRDefault="00B318EF" w:rsidP="0065536D">
            <w:pPr>
              <w:rPr>
                <w:sz w:val="28"/>
                <w:szCs w:val="28"/>
              </w:rPr>
            </w:pPr>
            <w:r>
              <w:rPr>
                <w:sz w:val="28"/>
                <w:szCs w:val="28"/>
              </w:rPr>
              <w:t>ежедневно</w:t>
            </w:r>
          </w:p>
        </w:tc>
        <w:tc>
          <w:tcPr>
            <w:tcW w:w="2354" w:type="dxa"/>
            <w:gridSpan w:val="4"/>
          </w:tcPr>
          <w:p w:rsidR="00B318EF" w:rsidRDefault="00B318EF" w:rsidP="00F40A55">
            <w:pPr>
              <w:pStyle w:val="TableParagraph"/>
              <w:ind w:right="289"/>
              <w:rPr>
                <w:sz w:val="28"/>
              </w:rPr>
            </w:pPr>
            <w:r>
              <w:rPr>
                <w:spacing w:val="-2"/>
                <w:sz w:val="28"/>
              </w:rPr>
              <w:t>работники пищеблока, младший</w:t>
            </w:r>
          </w:p>
          <w:p w:rsidR="00B318EF" w:rsidRDefault="00B318EF" w:rsidP="0065536D">
            <w:pPr>
              <w:rPr>
                <w:sz w:val="28"/>
                <w:szCs w:val="28"/>
              </w:rPr>
            </w:pPr>
            <w:r>
              <w:rPr>
                <w:spacing w:val="-2"/>
                <w:sz w:val="28"/>
              </w:rPr>
              <w:t>воспитатель</w:t>
            </w:r>
          </w:p>
        </w:tc>
        <w:tc>
          <w:tcPr>
            <w:tcW w:w="1808" w:type="dxa"/>
          </w:tcPr>
          <w:p w:rsidR="00B318EF" w:rsidRDefault="00B318EF" w:rsidP="0065536D">
            <w:pPr>
              <w:rPr>
                <w:sz w:val="28"/>
                <w:szCs w:val="28"/>
              </w:rPr>
            </w:pPr>
            <w:r>
              <w:rPr>
                <w:sz w:val="28"/>
              </w:rPr>
              <w:t>журнал</w:t>
            </w:r>
            <w:r>
              <w:rPr>
                <w:spacing w:val="-18"/>
                <w:sz w:val="28"/>
              </w:rPr>
              <w:t xml:space="preserve"> </w:t>
            </w:r>
            <w:r>
              <w:rPr>
                <w:sz w:val="28"/>
              </w:rPr>
              <w:t xml:space="preserve">дез. </w:t>
            </w:r>
            <w:r>
              <w:rPr>
                <w:spacing w:val="-2"/>
                <w:sz w:val="28"/>
              </w:rPr>
              <w:t>средств</w:t>
            </w:r>
          </w:p>
        </w:tc>
      </w:tr>
      <w:tr w:rsidR="008F5305" w:rsidTr="00F40A55">
        <w:tblPrEx>
          <w:tblLook w:val="0000" w:firstRow="0" w:lastRow="0" w:firstColumn="0" w:lastColumn="0" w:noHBand="0" w:noVBand="0"/>
        </w:tblPrEx>
        <w:trPr>
          <w:trHeight w:val="420"/>
        </w:trPr>
        <w:tc>
          <w:tcPr>
            <w:tcW w:w="3532" w:type="dxa"/>
            <w:gridSpan w:val="2"/>
          </w:tcPr>
          <w:p w:rsidR="00B318EF" w:rsidRDefault="00B318EF" w:rsidP="0065536D">
            <w:pPr>
              <w:rPr>
                <w:sz w:val="28"/>
                <w:szCs w:val="28"/>
              </w:rPr>
            </w:pPr>
            <w:r>
              <w:rPr>
                <w:spacing w:val="-2"/>
                <w:sz w:val="28"/>
              </w:rPr>
              <w:t>Генеральная</w:t>
            </w:r>
            <w:r>
              <w:rPr>
                <w:sz w:val="28"/>
              </w:rPr>
              <w:t xml:space="preserve"> </w:t>
            </w:r>
            <w:r>
              <w:rPr>
                <w:spacing w:val="-2"/>
                <w:sz w:val="28"/>
              </w:rPr>
              <w:t>уборка</w:t>
            </w:r>
            <w:r>
              <w:rPr>
                <w:sz w:val="28"/>
              </w:rPr>
              <w:tab/>
            </w:r>
            <w:r>
              <w:rPr>
                <w:spacing w:val="-4"/>
                <w:sz w:val="28"/>
              </w:rPr>
              <w:t xml:space="preserve">всех </w:t>
            </w:r>
            <w:r>
              <w:rPr>
                <w:spacing w:val="-2"/>
                <w:sz w:val="28"/>
              </w:rPr>
              <w:t>помещений</w:t>
            </w:r>
          </w:p>
        </w:tc>
        <w:tc>
          <w:tcPr>
            <w:tcW w:w="1877" w:type="dxa"/>
            <w:gridSpan w:val="3"/>
          </w:tcPr>
          <w:p w:rsidR="00B318EF" w:rsidRDefault="00B318EF" w:rsidP="0065536D">
            <w:pPr>
              <w:rPr>
                <w:sz w:val="28"/>
                <w:szCs w:val="28"/>
              </w:rPr>
            </w:pPr>
            <w:r>
              <w:rPr>
                <w:sz w:val="28"/>
                <w:szCs w:val="28"/>
              </w:rPr>
              <w:t>четверг</w:t>
            </w:r>
          </w:p>
        </w:tc>
        <w:tc>
          <w:tcPr>
            <w:tcW w:w="2354" w:type="dxa"/>
            <w:gridSpan w:val="4"/>
          </w:tcPr>
          <w:p w:rsidR="00B318EF" w:rsidRDefault="00B318EF" w:rsidP="0065536D">
            <w:pPr>
              <w:rPr>
                <w:sz w:val="28"/>
                <w:szCs w:val="28"/>
              </w:rPr>
            </w:pPr>
            <w:r>
              <w:rPr>
                <w:sz w:val="28"/>
              </w:rPr>
              <w:t>детского</w:t>
            </w:r>
            <w:r>
              <w:rPr>
                <w:spacing w:val="-18"/>
                <w:sz w:val="28"/>
              </w:rPr>
              <w:t xml:space="preserve"> </w:t>
            </w:r>
            <w:r>
              <w:rPr>
                <w:sz w:val="28"/>
              </w:rPr>
              <w:t>сада</w:t>
            </w:r>
          </w:p>
        </w:tc>
        <w:tc>
          <w:tcPr>
            <w:tcW w:w="1808" w:type="dxa"/>
          </w:tcPr>
          <w:p w:rsidR="00B318EF" w:rsidRDefault="00B318EF" w:rsidP="0065536D">
            <w:pPr>
              <w:rPr>
                <w:sz w:val="28"/>
                <w:szCs w:val="28"/>
              </w:rPr>
            </w:pPr>
            <w:r>
              <w:rPr>
                <w:sz w:val="28"/>
                <w:szCs w:val="28"/>
              </w:rPr>
              <w:t>Санитарный час</w:t>
            </w:r>
          </w:p>
        </w:tc>
      </w:tr>
      <w:tr w:rsidR="008F5305" w:rsidTr="00F40A55">
        <w:tblPrEx>
          <w:tblLook w:val="0000" w:firstRow="0" w:lastRow="0" w:firstColumn="0" w:lastColumn="0" w:noHBand="0" w:noVBand="0"/>
        </w:tblPrEx>
        <w:trPr>
          <w:trHeight w:val="540"/>
        </w:trPr>
        <w:tc>
          <w:tcPr>
            <w:tcW w:w="3532" w:type="dxa"/>
            <w:gridSpan w:val="2"/>
          </w:tcPr>
          <w:p w:rsidR="00B318EF" w:rsidRPr="00494C98" w:rsidRDefault="00B318EF" w:rsidP="0065536D">
            <w:pPr>
              <w:pStyle w:val="TableParagraph"/>
              <w:ind w:right="851"/>
              <w:rPr>
                <w:sz w:val="28"/>
              </w:rPr>
            </w:pPr>
            <w:r w:rsidRPr="00494C98">
              <w:rPr>
                <w:sz w:val="28"/>
              </w:rPr>
              <w:t>Проведение</w:t>
            </w:r>
            <w:r w:rsidRPr="00494C98">
              <w:rPr>
                <w:spacing w:val="-18"/>
                <w:sz w:val="28"/>
              </w:rPr>
              <w:t xml:space="preserve"> </w:t>
            </w:r>
            <w:r w:rsidRPr="00494C98">
              <w:rPr>
                <w:sz w:val="28"/>
              </w:rPr>
              <w:t>ежедневных закаливающих и</w:t>
            </w:r>
          </w:p>
          <w:p w:rsidR="00B318EF" w:rsidRDefault="00B318EF" w:rsidP="0065536D">
            <w:pPr>
              <w:rPr>
                <w:sz w:val="28"/>
                <w:szCs w:val="28"/>
              </w:rPr>
            </w:pPr>
            <w:r w:rsidRPr="00494C98">
              <w:rPr>
                <w:spacing w:val="-2"/>
                <w:sz w:val="28"/>
              </w:rPr>
              <w:lastRenderedPageBreak/>
              <w:t>профилактических мероприятий.</w:t>
            </w:r>
          </w:p>
        </w:tc>
        <w:tc>
          <w:tcPr>
            <w:tcW w:w="1877" w:type="dxa"/>
            <w:gridSpan w:val="3"/>
          </w:tcPr>
          <w:p w:rsidR="00B318EF" w:rsidRDefault="00B318EF" w:rsidP="0065536D">
            <w:pPr>
              <w:rPr>
                <w:sz w:val="28"/>
                <w:szCs w:val="28"/>
              </w:rPr>
            </w:pPr>
            <w:r>
              <w:rPr>
                <w:spacing w:val="-2"/>
                <w:sz w:val="28"/>
              </w:rPr>
              <w:lastRenderedPageBreak/>
              <w:t>постоянно</w:t>
            </w:r>
          </w:p>
        </w:tc>
        <w:tc>
          <w:tcPr>
            <w:tcW w:w="2354" w:type="dxa"/>
            <w:gridSpan w:val="4"/>
          </w:tcPr>
          <w:p w:rsidR="00B318EF" w:rsidRDefault="00B318EF" w:rsidP="0065536D">
            <w:pPr>
              <w:pStyle w:val="TableParagraph"/>
              <w:ind w:left="259" w:right="244" w:hanging="7"/>
              <w:jc w:val="center"/>
              <w:rPr>
                <w:sz w:val="28"/>
              </w:rPr>
            </w:pPr>
            <w:r>
              <w:rPr>
                <w:spacing w:val="-2"/>
                <w:sz w:val="28"/>
              </w:rPr>
              <w:t>старшая медсестра, воспитатели</w:t>
            </w:r>
          </w:p>
          <w:p w:rsidR="00B318EF" w:rsidRDefault="00B318EF" w:rsidP="0065536D">
            <w:pPr>
              <w:rPr>
                <w:sz w:val="28"/>
                <w:szCs w:val="28"/>
              </w:rPr>
            </w:pPr>
            <w:r>
              <w:rPr>
                <w:spacing w:val="-2"/>
                <w:sz w:val="28"/>
              </w:rPr>
              <w:lastRenderedPageBreak/>
              <w:t>групп</w:t>
            </w:r>
          </w:p>
        </w:tc>
        <w:tc>
          <w:tcPr>
            <w:tcW w:w="1808" w:type="dxa"/>
          </w:tcPr>
          <w:p w:rsidR="00B318EF" w:rsidRDefault="00B318EF" w:rsidP="0065536D">
            <w:pPr>
              <w:rPr>
                <w:sz w:val="28"/>
                <w:szCs w:val="28"/>
              </w:rPr>
            </w:pPr>
            <w:r w:rsidRPr="00494C98">
              <w:rPr>
                <w:spacing w:val="-2"/>
                <w:sz w:val="28"/>
              </w:rPr>
              <w:lastRenderedPageBreak/>
              <w:t xml:space="preserve">информация </w:t>
            </w:r>
            <w:r w:rsidRPr="00494C98">
              <w:rPr>
                <w:sz w:val="28"/>
              </w:rPr>
              <w:t>на</w:t>
            </w:r>
            <w:r w:rsidRPr="00494C98">
              <w:rPr>
                <w:spacing w:val="-18"/>
                <w:sz w:val="28"/>
              </w:rPr>
              <w:t xml:space="preserve"> </w:t>
            </w:r>
            <w:r w:rsidRPr="00494C98">
              <w:rPr>
                <w:sz w:val="28"/>
              </w:rPr>
              <w:t xml:space="preserve">совещании </w:t>
            </w:r>
            <w:r w:rsidRPr="00494C98">
              <w:rPr>
                <w:sz w:val="28"/>
              </w:rPr>
              <w:lastRenderedPageBreak/>
              <w:t>при зав.</w:t>
            </w:r>
          </w:p>
        </w:tc>
      </w:tr>
      <w:tr w:rsidR="008F5305" w:rsidTr="00F40A55">
        <w:tblPrEx>
          <w:tblLook w:val="0000" w:firstRow="0" w:lastRow="0" w:firstColumn="0" w:lastColumn="0" w:noHBand="0" w:noVBand="0"/>
        </w:tblPrEx>
        <w:trPr>
          <w:trHeight w:val="390"/>
        </w:trPr>
        <w:tc>
          <w:tcPr>
            <w:tcW w:w="3532" w:type="dxa"/>
            <w:gridSpan w:val="2"/>
          </w:tcPr>
          <w:p w:rsidR="00B318EF" w:rsidRPr="00494C98" w:rsidRDefault="00B318EF" w:rsidP="0065536D">
            <w:pPr>
              <w:pStyle w:val="TableParagraph"/>
              <w:spacing w:line="242" w:lineRule="auto"/>
              <w:rPr>
                <w:b/>
                <w:sz w:val="28"/>
              </w:rPr>
            </w:pPr>
            <w:r w:rsidRPr="00494C98">
              <w:rPr>
                <w:b/>
                <w:spacing w:val="-2"/>
                <w:sz w:val="28"/>
              </w:rPr>
              <w:lastRenderedPageBreak/>
              <w:t>Медико-педагогические совещания:</w:t>
            </w:r>
          </w:p>
          <w:p w:rsidR="00B318EF" w:rsidRPr="00494C98" w:rsidRDefault="00B318EF" w:rsidP="0065536D">
            <w:pPr>
              <w:pStyle w:val="TableParagraph"/>
              <w:rPr>
                <w:sz w:val="28"/>
              </w:rPr>
            </w:pPr>
            <w:r w:rsidRPr="00494C98">
              <w:rPr>
                <w:sz w:val="28"/>
              </w:rPr>
              <w:t>«Пути</w:t>
            </w:r>
            <w:r w:rsidRPr="00494C98">
              <w:rPr>
                <w:spacing w:val="-18"/>
                <w:sz w:val="28"/>
              </w:rPr>
              <w:t xml:space="preserve"> </w:t>
            </w:r>
            <w:r w:rsidRPr="00494C98">
              <w:rPr>
                <w:sz w:val="28"/>
              </w:rPr>
              <w:t>оптимизации</w:t>
            </w:r>
            <w:r w:rsidRPr="00494C98">
              <w:rPr>
                <w:spacing w:val="-17"/>
                <w:sz w:val="28"/>
              </w:rPr>
              <w:t xml:space="preserve"> </w:t>
            </w:r>
            <w:r w:rsidRPr="00494C98">
              <w:rPr>
                <w:sz w:val="28"/>
              </w:rPr>
              <w:t xml:space="preserve">здоровья </w:t>
            </w:r>
            <w:r w:rsidRPr="00494C98">
              <w:rPr>
                <w:spacing w:val="-2"/>
                <w:sz w:val="28"/>
              </w:rPr>
              <w:t>дошкольников»</w:t>
            </w:r>
          </w:p>
          <w:p w:rsidR="00B318EF" w:rsidRDefault="00B318EF" w:rsidP="0065536D">
            <w:pPr>
              <w:rPr>
                <w:sz w:val="28"/>
                <w:szCs w:val="28"/>
              </w:rPr>
            </w:pPr>
            <w:r w:rsidRPr="00494C98">
              <w:rPr>
                <w:sz w:val="28"/>
              </w:rPr>
              <w:t>Определение</w:t>
            </w:r>
            <w:r w:rsidRPr="00494C98">
              <w:rPr>
                <w:spacing w:val="-18"/>
                <w:sz w:val="28"/>
              </w:rPr>
              <w:t xml:space="preserve"> </w:t>
            </w:r>
            <w:r w:rsidRPr="00494C98">
              <w:rPr>
                <w:sz w:val="28"/>
              </w:rPr>
              <w:t>групп</w:t>
            </w:r>
            <w:r w:rsidRPr="00494C98">
              <w:rPr>
                <w:spacing w:val="-17"/>
                <w:sz w:val="28"/>
              </w:rPr>
              <w:t xml:space="preserve"> </w:t>
            </w:r>
            <w:r w:rsidRPr="00494C98">
              <w:rPr>
                <w:sz w:val="28"/>
              </w:rPr>
              <w:t>здоровья, физической нагрузки, листы здоровья</w:t>
            </w:r>
            <w:r w:rsidRPr="00494C98">
              <w:rPr>
                <w:spacing w:val="40"/>
                <w:sz w:val="28"/>
              </w:rPr>
              <w:t xml:space="preserve"> </w:t>
            </w:r>
            <w:r w:rsidRPr="00494C98">
              <w:rPr>
                <w:sz w:val="28"/>
              </w:rPr>
              <w:t>по группам</w:t>
            </w:r>
          </w:p>
        </w:tc>
        <w:tc>
          <w:tcPr>
            <w:tcW w:w="1877" w:type="dxa"/>
            <w:gridSpan w:val="3"/>
          </w:tcPr>
          <w:p w:rsidR="00B318EF" w:rsidRDefault="00B318EF" w:rsidP="0065536D">
            <w:pPr>
              <w:rPr>
                <w:spacing w:val="-2"/>
                <w:sz w:val="28"/>
              </w:rPr>
            </w:pPr>
          </w:p>
          <w:p w:rsidR="00B318EF" w:rsidRDefault="00B318EF" w:rsidP="0065536D">
            <w:pPr>
              <w:rPr>
                <w:spacing w:val="-2"/>
                <w:sz w:val="28"/>
              </w:rPr>
            </w:pPr>
          </w:p>
          <w:p w:rsidR="00B318EF" w:rsidRDefault="00B318EF" w:rsidP="0065536D">
            <w:pPr>
              <w:rPr>
                <w:sz w:val="28"/>
                <w:szCs w:val="28"/>
              </w:rPr>
            </w:pPr>
            <w:r>
              <w:rPr>
                <w:sz w:val="28"/>
              </w:rPr>
              <w:t>в</w:t>
            </w:r>
            <w:r>
              <w:rPr>
                <w:spacing w:val="-18"/>
                <w:sz w:val="28"/>
              </w:rPr>
              <w:t xml:space="preserve"> </w:t>
            </w:r>
            <w:r>
              <w:rPr>
                <w:sz w:val="28"/>
              </w:rPr>
              <w:t xml:space="preserve">течение </w:t>
            </w:r>
            <w:r>
              <w:rPr>
                <w:spacing w:val="-4"/>
                <w:sz w:val="28"/>
              </w:rPr>
              <w:t>года</w:t>
            </w:r>
          </w:p>
        </w:tc>
        <w:tc>
          <w:tcPr>
            <w:tcW w:w="2354" w:type="dxa"/>
            <w:gridSpan w:val="4"/>
          </w:tcPr>
          <w:p w:rsidR="00B318EF" w:rsidRDefault="00B318EF" w:rsidP="0065536D">
            <w:pPr>
              <w:rPr>
                <w:sz w:val="28"/>
                <w:szCs w:val="28"/>
              </w:rPr>
            </w:pPr>
          </w:p>
          <w:p w:rsidR="00B318EF" w:rsidRDefault="00B318EF" w:rsidP="0065536D">
            <w:pPr>
              <w:rPr>
                <w:sz w:val="28"/>
                <w:szCs w:val="28"/>
              </w:rPr>
            </w:pPr>
          </w:p>
          <w:p w:rsidR="00B318EF" w:rsidRDefault="00B318EF" w:rsidP="0065536D">
            <w:pPr>
              <w:pStyle w:val="TableParagraph"/>
              <w:ind w:left="157" w:right="149"/>
              <w:jc w:val="center"/>
              <w:rPr>
                <w:sz w:val="28"/>
              </w:rPr>
            </w:pPr>
            <w:r>
              <w:rPr>
                <w:spacing w:val="-2"/>
                <w:sz w:val="28"/>
              </w:rPr>
              <w:t>воспитатели, старшая</w:t>
            </w:r>
          </w:p>
          <w:p w:rsidR="00B318EF" w:rsidRDefault="00B318EF" w:rsidP="0065536D">
            <w:pPr>
              <w:rPr>
                <w:sz w:val="28"/>
                <w:szCs w:val="28"/>
              </w:rPr>
            </w:pPr>
            <w:r>
              <w:rPr>
                <w:spacing w:val="-2"/>
                <w:sz w:val="28"/>
              </w:rPr>
              <w:t>медсестра</w:t>
            </w:r>
          </w:p>
        </w:tc>
        <w:tc>
          <w:tcPr>
            <w:tcW w:w="1808" w:type="dxa"/>
          </w:tcPr>
          <w:p w:rsidR="00B318EF" w:rsidRDefault="00B318EF" w:rsidP="0065536D">
            <w:pPr>
              <w:rPr>
                <w:sz w:val="28"/>
                <w:szCs w:val="28"/>
              </w:rPr>
            </w:pPr>
          </w:p>
          <w:p w:rsidR="00B318EF" w:rsidRDefault="00B318EF" w:rsidP="0065536D">
            <w:pPr>
              <w:rPr>
                <w:sz w:val="28"/>
                <w:szCs w:val="28"/>
              </w:rPr>
            </w:pPr>
          </w:p>
          <w:p w:rsidR="00B318EF" w:rsidRDefault="00B318EF" w:rsidP="0065536D">
            <w:pPr>
              <w:rPr>
                <w:sz w:val="28"/>
                <w:szCs w:val="28"/>
              </w:rPr>
            </w:pPr>
            <w:r>
              <w:rPr>
                <w:sz w:val="28"/>
              </w:rPr>
              <w:t>лист</w:t>
            </w:r>
            <w:r>
              <w:rPr>
                <w:spacing w:val="-18"/>
                <w:sz w:val="28"/>
              </w:rPr>
              <w:t xml:space="preserve"> </w:t>
            </w:r>
            <w:r>
              <w:rPr>
                <w:sz w:val="28"/>
              </w:rPr>
              <w:t>здоровья в группах</w:t>
            </w:r>
          </w:p>
        </w:tc>
      </w:tr>
      <w:tr w:rsidR="008F5305" w:rsidTr="00F40A55">
        <w:tblPrEx>
          <w:tblLook w:val="0000" w:firstRow="0" w:lastRow="0" w:firstColumn="0" w:lastColumn="0" w:noHBand="0" w:noVBand="0"/>
        </w:tblPrEx>
        <w:trPr>
          <w:trHeight w:val="420"/>
        </w:trPr>
        <w:tc>
          <w:tcPr>
            <w:tcW w:w="3532" w:type="dxa"/>
            <w:gridSpan w:val="2"/>
          </w:tcPr>
          <w:p w:rsidR="00B318EF" w:rsidRPr="00494C98" w:rsidRDefault="00B318EF" w:rsidP="0065536D">
            <w:pPr>
              <w:pStyle w:val="TableParagraph"/>
              <w:spacing w:line="309" w:lineRule="exact"/>
              <w:rPr>
                <w:sz w:val="28"/>
              </w:rPr>
            </w:pPr>
            <w:r w:rsidRPr="00494C98">
              <w:rPr>
                <w:sz w:val="28"/>
              </w:rPr>
              <w:t>Проведение</w:t>
            </w:r>
            <w:r w:rsidRPr="00494C98">
              <w:rPr>
                <w:spacing w:val="-14"/>
                <w:sz w:val="28"/>
              </w:rPr>
              <w:t xml:space="preserve"> </w:t>
            </w:r>
            <w:r w:rsidRPr="00494C98">
              <w:rPr>
                <w:spacing w:val="-2"/>
                <w:sz w:val="28"/>
              </w:rPr>
              <w:t>санитарно-</w:t>
            </w:r>
          </w:p>
          <w:p w:rsidR="00B318EF" w:rsidRPr="00494C98" w:rsidRDefault="00B318EF" w:rsidP="0065536D">
            <w:pPr>
              <w:pStyle w:val="TableParagraph"/>
              <w:rPr>
                <w:sz w:val="28"/>
              </w:rPr>
            </w:pPr>
            <w:r w:rsidRPr="00494C98">
              <w:rPr>
                <w:sz w:val="28"/>
              </w:rPr>
              <w:t>просветительской</w:t>
            </w:r>
            <w:r w:rsidRPr="00494C98">
              <w:rPr>
                <w:spacing w:val="-16"/>
                <w:sz w:val="28"/>
              </w:rPr>
              <w:t xml:space="preserve"> </w:t>
            </w:r>
            <w:r w:rsidRPr="00494C98">
              <w:rPr>
                <w:sz w:val="28"/>
              </w:rPr>
              <w:t>работы</w:t>
            </w:r>
            <w:r w:rsidRPr="00494C98">
              <w:rPr>
                <w:spacing w:val="-16"/>
                <w:sz w:val="28"/>
              </w:rPr>
              <w:t xml:space="preserve"> </w:t>
            </w:r>
            <w:r w:rsidRPr="00494C98">
              <w:rPr>
                <w:spacing w:val="-10"/>
                <w:sz w:val="28"/>
              </w:rPr>
              <w:t>с</w:t>
            </w:r>
            <w:r>
              <w:rPr>
                <w:sz w:val="28"/>
              </w:rPr>
              <w:t xml:space="preserve"> </w:t>
            </w:r>
            <w:r w:rsidRPr="00494C98">
              <w:rPr>
                <w:sz w:val="28"/>
              </w:rPr>
              <w:t>родителями</w:t>
            </w:r>
            <w:r w:rsidRPr="00494C98">
              <w:rPr>
                <w:spacing w:val="-6"/>
                <w:sz w:val="28"/>
              </w:rPr>
              <w:t xml:space="preserve"> </w:t>
            </w:r>
            <w:r w:rsidRPr="00494C98">
              <w:rPr>
                <w:sz w:val="28"/>
              </w:rPr>
              <w:t>и</w:t>
            </w:r>
            <w:r w:rsidRPr="00494C98">
              <w:rPr>
                <w:spacing w:val="-6"/>
                <w:sz w:val="28"/>
              </w:rPr>
              <w:t xml:space="preserve"> </w:t>
            </w:r>
            <w:r w:rsidRPr="00494C98">
              <w:rPr>
                <w:spacing w:val="-2"/>
                <w:sz w:val="28"/>
              </w:rPr>
              <w:t>сотрудниками:</w:t>
            </w:r>
          </w:p>
          <w:p w:rsidR="00B318EF" w:rsidRDefault="00B318EF" w:rsidP="0065536D">
            <w:pPr>
              <w:pStyle w:val="TableParagraph"/>
              <w:numPr>
                <w:ilvl w:val="0"/>
                <w:numId w:val="10"/>
              </w:numPr>
              <w:tabs>
                <w:tab w:val="left" w:pos="392"/>
              </w:tabs>
              <w:spacing w:line="342" w:lineRule="exact"/>
              <w:ind w:left="392" w:hanging="282"/>
              <w:rPr>
                <w:sz w:val="28"/>
              </w:rPr>
            </w:pPr>
            <w:r>
              <w:rPr>
                <w:spacing w:val="-2"/>
                <w:sz w:val="28"/>
              </w:rPr>
              <w:t>индивидуальные</w:t>
            </w:r>
            <w:r>
              <w:rPr>
                <w:spacing w:val="9"/>
                <w:sz w:val="28"/>
              </w:rPr>
              <w:t xml:space="preserve"> </w:t>
            </w:r>
            <w:r>
              <w:rPr>
                <w:spacing w:val="-2"/>
                <w:sz w:val="28"/>
              </w:rPr>
              <w:t>беседы;</w:t>
            </w:r>
          </w:p>
          <w:p w:rsidR="00B318EF" w:rsidRPr="00494C98" w:rsidRDefault="00B318EF" w:rsidP="0065536D">
            <w:pPr>
              <w:pStyle w:val="TableParagraph"/>
              <w:numPr>
                <w:ilvl w:val="0"/>
                <w:numId w:val="10"/>
              </w:numPr>
              <w:tabs>
                <w:tab w:val="left" w:pos="392"/>
              </w:tabs>
              <w:spacing w:before="2"/>
              <w:ind w:right="713" w:firstLine="0"/>
              <w:rPr>
                <w:sz w:val="28"/>
              </w:rPr>
            </w:pPr>
            <w:r w:rsidRPr="00494C98">
              <w:rPr>
                <w:sz w:val="28"/>
              </w:rPr>
              <w:t>печатная</w:t>
            </w:r>
            <w:r w:rsidRPr="00494C98">
              <w:rPr>
                <w:spacing w:val="-18"/>
                <w:sz w:val="28"/>
              </w:rPr>
              <w:t xml:space="preserve"> </w:t>
            </w:r>
            <w:r w:rsidRPr="00494C98">
              <w:rPr>
                <w:sz w:val="28"/>
              </w:rPr>
              <w:t>информация</w:t>
            </w:r>
            <w:r w:rsidRPr="00494C98">
              <w:rPr>
                <w:spacing w:val="-17"/>
                <w:sz w:val="28"/>
              </w:rPr>
              <w:t xml:space="preserve"> </w:t>
            </w:r>
            <w:r w:rsidRPr="00494C98">
              <w:rPr>
                <w:sz w:val="28"/>
              </w:rPr>
              <w:t>в уголках здоровья;</w:t>
            </w:r>
          </w:p>
          <w:p w:rsidR="00B318EF" w:rsidRPr="00494C98" w:rsidRDefault="00B318EF" w:rsidP="0065536D">
            <w:pPr>
              <w:pStyle w:val="TableParagraph"/>
              <w:numPr>
                <w:ilvl w:val="0"/>
                <w:numId w:val="10"/>
              </w:numPr>
              <w:tabs>
                <w:tab w:val="left" w:pos="392"/>
              </w:tabs>
              <w:ind w:right="175" w:firstLine="0"/>
              <w:rPr>
                <w:sz w:val="28"/>
              </w:rPr>
            </w:pPr>
            <w:r w:rsidRPr="00494C98">
              <w:rPr>
                <w:sz w:val="28"/>
              </w:rPr>
              <w:t>размещение</w:t>
            </w:r>
            <w:r w:rsidRPr="00494C98">
              <w:rPr>
                <w:spacing w:val="-18"/>
                <w:sz w:val="28"/>
              </w:rPr>
              <w:t xml:space="preserve"> </w:t>
            </w:r>
            <w:r w:rsidRPr="00494C98">
              <w:rPr>
                <w:sz w:val="28"/>
              </w:rPr>
              <w:t>информации</w:t>
            </w:r>
            <w:r w:rsidRPr="00494C98">
              <w:rPr>
                <w:spacing w:val="-17"/>
                <w:sz w:val="28"/>
              </w:rPr>
              <w:t xml:space="preserve"> </w:t>
            </w:r>
            <w:r w:rsidRPr="00494C98">
              <w:rPr>
                <w:sz w:val="28"/>
              </w:rPr>
              <w:t>на сайте детского сада;</w:t>
            </w:r>
          </w:p>
          <w:p w:rsidR="00B318EF" w:rsidRDefault="00B318EF" w:rsidP="0065536D">
            <w:pPr>
              <w:pStyle w:val="TableParagraph"/>
              <w:numPr>
                <w:ilvl w:val="0"/>
                <w:numId w:val="10"/>
              </w:numPr>
              <w:tabs>
                <w:tab w:val="left" w:pos="392"/>
              </w:tabs>
              <w:spacing w:line="341" w:lineRule="exact"/>
              <w:ind w:left="392" w:hanging="282"/>
              <w:rPr>
                <w:sz w:val="28"/>
              </w:rPr>
            </w:pPr>
            <w:r>
              <w:rPr>
                <w:sz w:val="28"/>
              </w:rPr>
              <w:t>размещение</w:t>
            </w:r>
            <w:r>
              <w:rPr>
                <w:spacing w:val="-12"/>
                <w:sz w:val="28"/>
              </w:rPr>
              <w:t xml:space="preserve"> </w:t>
            </w:r>
            <w:r>
              <w:rPr>
                <w:sz w:val="28"/>
              </w:rPr>
              <w:t>информации</w:t>
            </w:r>
            <w:r>
              <w:rPr>
                <w:spacing w:val="-13"/>
                <w:sz w:val="28"/>
              </w:rPr>
              <w:t xml:space="preserve"> </w:t>
            </w:r>
            <w:r>
              <w:rPr>
                <w:spacing w:val="-10"/>
                <w:sz w:val="28"/>
              </w:rPr>
              <w:t>в</w:t>
            </w:r>
          </w:p>
          <w:p w:rsidR="00B318EF" w:rsidRDefault="00B318EF" w:rsidP="0065536D">
            <w:pPr>
              <w:rPr>
                <w:sz w:val="28"/>
                <w:szCs w:val="28"/>
              </w:rPr>
            </w:pPr>
            <w:r w:rsidRPr="00494C98">
              <w:rPr>
                <w:sz w:val="28"/>
              </w:rPr>
              <w:t>социальн</w:t>
            </w:r>
            <w:r>
              <w:rPr>
                <w:sz w:val="28"/>
              </w:rPr>
              <w:t>ых</w:t>
            </w:r>
            <w:r w:rsidRPr="00494C98">
              <w:rPr>
                <w:spacing w:val="-11"/>
                <w:sz w:val="28"/>
              </w:rPr>
              <w:t xml:space="preserve"> </w:t>
            </w:r>
            <w:r w:rsidRPr="00494C98">
              <w:rPr>
                <w:sz w:val="28"/>
              </w:rPr>
              <w:t>сет</w:t>
            </w:r>
            <w:r>
              <w:rPr>
                <w:sz w:val="28"/>
              </w:rPr>
              <w:t>ях</w:t>
            </w:r>
          </w:p>
        </w:tc>
        <w:tc>
          <w:tcPr>
            <w:tcW w:w="1877" w:type="dxa"/>
            <w:gridSpan w:val="3"/>
          </w:tcPr>
          <w:p w:rsidR="00B318EF" w:rsidRDefault="00B318EF" w:rsidP="0065536D">
            <w:pPr>
              <w:rPr>
                <w:spacing w:val="-2"/>
                <w:sz w:val="28"/>
              </w:rPr>
            </w:pPr>
          </w:p>
          <w:p w:rsidR="00B318EF" w:rsidRDefault="00B318EF" w:rsidP="0065536D">
            <w:pPr>
              <w:rPr>
                <w:spacing w:val="-2"/>
                <w:sz w:val="28"/>
              </w:rPr>
            </w:pPr>
          </w:p>
          <w:p w:rsidR="00B318EF" w:rsidRDefault="00B318EF" w:rsidP="0065536D">
            <w:pPr>
              <w:rPr>
                <w:spacing w:val="-2"/>
                <w:sz w:val="28"/>
              </w:rPr>
            </w:pPr>
          </w:p>
          <w:p w:rsidR="00B318EF" w:rsidRDefault="00B318EF" w:rsidP="0065536D">
            <w:pPr>
              <w:rPr>
                <w:sz w:val="28"/>
                <w:szCs w:val="28"/>
              </w:rPr>
            </w:pPr>
            <w:r>
              <w:rPr>
                <w:spacing w:val="-2"/>
                <w:sz w:val="28"/>
              </w:rPr>
              <w:t>постоянно</w:t>
            </w:r>
          </w:p>
        </w:tc>
        <w:tc>
          <w:tcPr>
            <w:tcW w:w="2354" w:type="dxa"/>
            <w:gridSpan w:val="4"/>
          </w:tcPr>
          <w:p w:rsidR="00B318EF" w:rsidRDefault="00B318EF" w:rsidP="0065536D">
            <w:pPr>
              <w:rPr>
                <w:sz w:val="28"/>
                <w:szCs w:val="28"/>
              </w:rPr>
            </w:pPr>
          </w:p>
          <w:p w:rsidR="00B318EF" w:rsidRDefault="00B318EF" w:rsidP="0065536D">
            <w:pPr>
              <w:rPr>
                <w:sz w:val="28"/>
                <w:szCs w:val="28"/>
              </w:rPr>
            </w:pPr>
          </w:p>
          <w:p w:rsidR="00B318EF" w:rsidRDefault="00B318EF" w:rsidP="0065536D">
            <w:pPr>
              <w:rPr>
                <w:sz w:val="28"/>
                <w:szCs w:val="28"/>
              </w:rPr>
            </w:pPr>
          </w:p>
          <w:p w:rsidR="00B318EF" w:rsidRDefault="00B318EF" w:rsidP="0065536D">
            <w:pPr>
              <w:rPr>
                <w:sz w:val="28"/>
                <w:szCs w:val="28"/>
              </w:rPr>
            </w:pPr>
            <w:r>
              <w:rPr>
                <w:sz w:val="28"/>
                <w:szCs w:val="28"/>
              </w:rPr>
              <w:t>Старший воспитатель</w:t>
            </w:r>
          </w:p>
        </w:tc>
        <w:tc>
          <w:tcPr>
            <w:tcW w:w="1808" w:type="dxa"/>
          </w:tcPr>
          <w:p w:rsidR="00B318EF" w:rsidRDefault="00B318EF" w:rsidP="0065536D">
            <w:pPr>
              <w:rPr>
                <w:sz w:val="28"/>
                <w:szCs w:val="28"/>
              </w:rPr>
            </w:pPr>
          </w:p>
          <w:p w:rsidR="00B318EF" w:rsidRDefault="00B318EF" w:rsidP="0065536D">
            <w:pPr>
              <w:rPr>
                <w:sz w:val="28"/>
                <w:szCs w:val="28"/>
              </w:rPr>
            </w:pPr>
          </w:p>
          <w:p w:rsidR="00B318EF" w:rsidRDefault="00B318EF" w:rsidP="0065536D">
            <w:pPr>
              <w:rPr>
                <w:sz w:val="28"/>
                <w:szCs w:val="28"/>
              </w:rPr>
            </w:pPr>
          </w:p>
          <w:p w:rsidR="00B318EF" w:rsidRPr="00494C98" w:rsidRDefault="00B318EF" w:rsidP="0065536D">
            <w:pPr>
              <w:pStyle w:val="TableParagraph"/>
              <w:ind w:left="204" w:right="195"/>
              <w:jc w:val="center"/>
              <w:rPr>
                <w:sz w:val="28"/>
              </w:rPr>
            </w:pPr>
            <w:r w:rsidRPr="00494C98">
              <w:rPr>
                <w:spacing w:val="-2"/>
                <w:sz w:val="28"/>
              </w:rPr>
              <w:t xml:space="preserve">Информация </w:t>
            </w:r>
            <w:r>
              <w:rPr>
                <w:sz w:val="28"/>
              </w:rPr>
              <w:t>на стенде</w:t>
            </w:r>
          </w:p>
          <w:p w:rsidR="00B318EF" w:rsidRDefault="00B318EF" w:rsidP="0065536D">
            <w:pPr>
              <w:rPr>
                <w:sz w:val="28"/>
                <w:szCs w:val="28"/>
              </w:rPr>
            </w:pPr>
          </w:p>
        </w:tc>
      </w:tr>
      <w:tr w:rsidR="008F5305" w:rsidTr="00F40A55">
        <w:tblPrEx>
          <w:tblLook w:val="0000" w:firstRow="0" w:lastRow="0" w:firstColumn="0" w:lastColumn="0" w:noHBand="0" w:noVBand="0"/>
        </w:tblPrEx>
        <w:trPr>
          <w:trHeight w:val="540"/>
        </w:trPr>
        <w:tc>
          <w:tcPr>
            <w:tcW w:w="3532" w:type="dxa"/>
            <w:gridSpan w:val="2"/>
          </w:tcPr>
          <w:p w:rsidR="00B318EF" w:rsidRPr="00494C98" w:rsidRDefault="00B318EF" w:rsidP="0065536D">
            <w:pPr>
              <w:pStyle w:val="TableParagraph"/>
              <w:spacing w:line="237" w:lineRule="auto"/>
              <w:ind w:left="0" w:right="672" w:firstLine="110"/>
              <w:rPr>
                <w:sz w:val="28"/>
              </w:rPr>
            </w:pPr>
            <w:r w:rsidRPr="00494C98">
              <w:rPr>
                <w:b/>
                <w:sz w:val="28"/>
              </w:rPr>
              <w:t>Оперативный</w:t>
            </w:r>
            <w:r w:rsidRPr="00494C98">
              <w:rPr>
                <w:b/>
                <w:spacing w:val="-18"/>
                <w:sz w:val="28"/>
              </w:rPr>
              <w:t xml:space="preserve"> </w:t>
            </w:r>
            <w:r w:rsidRPr="00494C98">
              <w:rPr>
                <w:b/>
                <w:sz w:val="28"/>
              </w:rPr>
              <w:t xml:space="preserve">контроль: </w:t>
            </w:r>
            <w:r w:rsidRPr="00494C98">
              <w:rPr>
                <w:spacing w:val="-2"/>
                <w:sz w:val="28"/>
              </w:rPr>
              <w:t>медико-педагогический контроль:</w:t>
            </w:r>
          </w:p>
          <w:p w:rsidR="00B318EF" w:rsidRDefault="00B318EF" w:rsidP="0065536D">
            <w:pPr>
              <w:pStyle w:val="TableParagraph"/>
              <w:numPr>
                <w:ilvl w:val="0"/>
                <w:numId w:val="11"/>
              </w:numPr>
              <w:tabs>
                <w:tab w:val="left" w:pos="388"/>
              </w:tabs>
              <w:spacing w:before="1" w:line="342" w:lineRule="exact"/>
              <w:ind w:left="388" w:hanging="278"/>
              <w:rPr>
                <w:sz w:val="28"/>
              </w:rPr>
            </w:pPr>
            <w:r>
              <w:rPr>
                <w:sz w:val="28"/>
              </w:rPr>
              <w:t>физическое</w:t>
            </w:r>
            <w:r>
              <w:rPr>
                <w:spacing w:val="-11"/>
                <w:sz w:val="28"/>
              </w:rPr>
              <w:t xml:space="preserve"> </w:t>
            </w:r>
            <w:r>
              <w:rPr>
                <w:sz w:val="28"/>
              </w:rPr>
              <w:t>развитие</w:t>
            </w:r>
            <w:r>
              <w:rPr>
                <w:spacing w:val="-10"/>
                <w:sz w:val="28"/>
              </w:rPr>
              <w:t xml:space="preserve"> </w:t>
            </w:r>
            <w:r>
              <w:rPr>
                <w:spacing w:val="-2"/>
                <w:sz w:val="28"/>
              </w:rPr>
              <w:t>детей;</w:t>
            </w:r>
          </w:p>
          <w:p w:rsidR="00B318EF" w:rsidRPr="00F40A55" w:rsidRDefault="00B318EF" w:rsidP="0065536D">
            <w:pPr>
              <w:pStyle w:val="TableParagraph"/>
              <w:numPr>
                <w:ilvl w:val="0"/>
                <w:numId w:val="11"/>
              </w:numPr>
              <w:tabs>
                <w:tab w:val="left" w:pos="388"/>
              </w:tabs>
              <w:spacing w:line="242" w:lineRule="auto"/>
              <w:ind w:right="929" w:firstLine="0"/>
              <w:rPr>
                <w:sz w:val="28"/>
              </w:rPr>
            </w:pPr>
            <w:r>
              <w:rPr>
                <w:sz w:val="28"/>
              </w:rPr>
              <w:t>проведение</w:t>
            </w:r>
            <w:r w:rsidR="001E3033">
              <w:rPr>
                <w:spacing w:val="-18"/>
                <w:sz w:val="28"/>
              </w:rPr>
              <w:t xml:space="preserve"> </w:t>
            </w:r>
            <w:r>
              <w:rPr>
                <w:sz w:val="28"/>
              </w:rPr>
              <w:t xml:space="preserve">прогулок, подвижных игр, физкультурных занятий, оздоравливающих </w:t>
            </w:r>
            <w:r w:rsidR="001E3033">
              <w:rPr>
                <w:sz w:val="28"/>
              </w:rPr>
              <w:t>мероприятия;</w:t>
            </w:r>
            <w:r w:rsidR="00F40A55">
              <w:rPr>
                <w:sz w:val="28"/>
              </w:rPr>
              <w:t xml:space="preserve"> </w:t>
            </w:r>
            <w:r w:rsidRPr="00F40A55">
              <w:rPr>
                <w:sz w:val="28"/>
              </w:rPr>
              <w:t>соблюдение</w:t>
            </w:r>
            <w:r w:rsidRPr="00F40A55">
              <w:rPr>
                <w:spacing w:val="-18"/>
                <w:sz w:val="28"/>
              </w:rPr>
              <w:t xml:space="preserve"> </w:t>
            </w:r>
            <w:r w:rsidRPr="00F40A55">
              <w:rPr>
                <w:sz w:val="28"/>
              </w:rPr>
              <w:t>режимных моментов в течение дня</w:t>
            </w:r>
          </w:p>
        </w:tc>
        <w:tc>
          <w:tcPr>
            <w:tcW w:w="1877" w:type="dxa"/>
            <w:gridSpan w:val="3"/>
          </w:tcPr>
          <w:p w:rsidR="001E3033" w:rsidRDefault="001E3033" w:rsidP="0065536D">
            <w:pPr>
              <w:rPr>
                <w:sz w:val="28"/>
                <w:szCs w:val="28"/>
              </w:rPr>
            </w:pPr>
            <w:r>
              <w:rPr>
                <w:spacing w:val="-2"/>
                <w:sz w:val="28"/>
              </w:rPr>
              <w:t>сентябрь, февраль, апрель</w:t>
            </w:r>
          </w:p>
        </w:tc>
        <w:tc>
          <w:tcPr>
            <w:tcW w:w="2354" w:type="dxa"/>
            <w:gridSpan w:val="4"/>
          </w:tcPr>
          <w:p w:rsidR="001E3033" w:rsidRPr="00494C98" w:rsidRDefault="001E3033" w:rsidP="0065536D">
            <w:pPr>
              <w:pStyle w:val="TableParagraph"/>
              <w:ind w:left="0" w:right="202"/>
              <w:rPr>
                <w:sz w:val="28"/>
              </w:rPr>
            </w:pPr>
            <w:r w:rsidRPr="00494C98">
              <w:rPr>
                <w:spacing w:val="-2"/>
                <w:sz w:val="28"/>
              </w:rPr>
              <w:t>старший</w:t>
            </w:r>
          </w:p>
          <w:p w:rsidR="001E3033" w:rsidRPr="00494C98" w:rsidRDefault="001E3033" w:rsidP="00F40A55">
            <w:pPr>
              <w:pStyle w:val="TableParagraph"/>
              <w:ind w:right="208"/>
              <w:rPr>
                <w:sz w:val="28"/>
              </w:rPr>
            </w:pPr>
            <w:r w:rsidRPr="00494C98">
              <w:rPr>
                <w:spacing w:val="-2"/>
                <w:sz w:val="28"/>
              </w:rPr>
              <w:t>воспитатель, старшая медицинская сестра,</w:t>
            </w:r>
          </w:p>
          <w:p w:rsidR="001E3033" w:rsidRDefault="001E3033" w:rsidP="0065536D">
            <w:pPr>
              <w:rPr>
                <w:sz w:val="28"/>
                <w:szCs w:val="28"/>
              </w:rPr>
            </w:pPr>
            <w:r>
              <w:rPr>
                <w:spacing w:val="-2"/>
                <w:sz w:val="28"/>
              </w:rPr>
              <w:t xml:space="preserve">заместитель </w:t>
            </w:r>
            <w:r>
              <w:rPr>
                <w:sz w:val="28"/>
              </w:rPr>
              <w:t>зав.</w:t>
            </w:r>
            <w:r>
              <w:rPr>
                <w:spacing w:val="-1"/>
                <w:sz w:val="28"/>
              </w:rPr>
              <w:t xml:space="preserve"> </w:t>
            </w:r>
            <w:r>
              <w:rPr>
                <w:sz w:val="28"/>
              </w:rPr>
              <w:t>по</w:t>
            </w:r>
            <w:r>
              <w:rPr>
                <w:spacing w:val="-3"/>
                <w:sz w:val="28"/>
              </w:rPr>
              <w:t xml:space="preserve"> </w:t>
            </w:r>
            <w:r>
              <w:rPr>
                <w:spacing w:val="-5"/>
                <w:sz w:val="28"/>
              </w:rPr>
              <w:t>АХЧ</w:t>
            </w:r>
          </w:p>
        </w:tc>
        <w:tc>
          <w:tcPr>
            <w:tcW w:w="1808" w:type="dxa"/>
          </w:tcPr>
          <w:p w:rsidR="00B318EF" w:rsidRDefault="00B318EF" w:rsidP="0065536D">
            <w:pPr>
              <w:rPr>
                <w:sz w:val="28"/>
                <w:szCs w:val="28"/>
              </w:rPr>
            </w:pPr>
          </w:p>
          <w:p w:rsidR="001E3033" w:rsidRDefault="001E3033" w:rsidP="0065536D">
            <w:pPr>
              <w:rPr>
                <w:sz w:val="28"/>
                <w:szCs w:val="28"/>
              </w:rPr>
            </w:pPr>
          </w:p>
          <w:p w:rsidR="001E3033" w:rsidRDefault="001E3033" w:rsidP="0065536D">
            <w:pPr>
              <w:rPr>
                <w:sz w:val="28"/>
                <w:szCs w:val="28"/>
              </w:rPr>
            </w:pPr>
            <w:r>
              <w:rPr>
                <w:spacing w:val="-2"/>
                <w:sz w:val="28"/>
              </w:rPr>
              <w:t>карты контроля</w:t>
            </w:r>
          </w:p>
        </w:tc>
      </w:tr>
      <w:tr w:rsidR="008F5305" w:rsidTr="00F40A55">
        <w:tblPrEx>
          <w:tblLook w:val="0000" w:firstRow="0" w:lastRow="0" w:firstColumn="0" w:lastColumn="0" w:noHBand="0" w:noVBand="0"/>
        </w:tblPrEx>
        <w:trPr>
          <w:trHeight w:val="420"/>
        </w:trPr>
        <w:tc>
          <w:tcPr>
            <w:tcW w:w="3532" w:type="dxa"/>
            <w:gridSpan w:val="2"/>
          </w:tcPr>
          <w:p w:rsidR="001E3033" w:rsidRPr="00494C98" w:rsidRDefault="001E3033" w:rsidP="0065536D">
            <w:pPr>
              <w:pStyle w:val="TableParagraph"/>
              <w:ind w:right="789"/>
              <w:rPr>
                <w:b/>
                <w:sz w:val="28"/>
              </w:rPr>
            </w:pPr>
            <w:r w:rsidRPr="00494C98">
              <w:rPr>
                <w:b/>
                <w:spacing w:val="-2"/>
                <w:sz w:val="28"/>
              </w:rPr>
              <w:t>Предупредительный контроль:</w:t>
            </w:r>
          </w:p>
          <w:p w:rsidR="001E3033" w:rsidRPr="00494C98" w:rsidRDefault="001E3033" w:rsidP="0065536D">
            <w:pPr>
              <w:pStyle w:val="TableParagraph"/>
              <w:spacing w:before="2"/>
              <w:ind w:right="439"/>
              <w:rPr>
                <w:b/>
                <w:i/>
                <w:sz w:val="28"/>
              </w:rPr>
            </w:pPr>
            <w:r w:rsidRPr="00494C98">
              <w:rPr>
                <w:b/>
                <w:i/>
                <w:sz w:val="28"/>
              </w:rPr>
              <w:t>-</w:t>
            </w:r>
            <w:r w:rsidRPr="00494C98">
              <w:rPr>
                <w:b/>
                <w:i/>
                <w:spacing w:val="-18"/>
                <w:sz w:val="28"/>
              </w:rPr>
              <w:t xml:space="preserve"> </w:t>
            </w:r>
            <w:r w:rsidRPr="00494C98">
              <w:rPr>
                <w:b/>
                <w:i/>
                <w:sz w:val="28"/>
              </w:rPr>
              <w:t xml:space="preserve">санитарно-гигиеническое </w:t>
            </w:r>
            <w:r w:rsidRPr="00494C98">
              <w:rPr>
                <w:b/>
                <w:i/>
                <w:sz w:val="28"/>
              </w:rPr>
              <w:lastRenderedPageBreak/>
              <w:t>состояние групп</w:t>
            </w:r>
          </w:p>
          <w:p w:rsidR="00B318EF" w:rsidRDefault="001E3033" w:rsidP="0065536D">
            <w:pPr>
              <w:rPr>
                <w:sz w:val="28"/>
                <w:szCs w:val="28"/>
              </w:rPr>
            </w:pPr>
            <w:r w:rsidRPr="00494C98">
              <w:rPr>
                <w:b/>
                <w:i/>
                <w:sz w:val="28"/>
              </w:rPr>
              <w:t>и</w:t>
            </w:r>
            <w:r w:rsidRPr="00494C98">
              <w:rPr>
                <w:b/>
                <w:i/>
                <w:spacing w:val="-18"/>
                <w:sz w:val="28"/>
              </w:rPr>
              <w:t xml:space="preserve"> </w:t>
            </w:r>
            <w:r w:rsidRPr="00494C98">
              <w:rPr>
                <w:b/>
                <w:i/>
                <w:sz w:val="28"/>
              </w:rPr>
              <w:t>помещений</w:t>
            </w:r>
            <w:r w:rsidRPr="00494C98">
              <w:rPr>
                <w:b/>
                <w:i/>
                <w:spacing w:val="-17"/>
                <w:sz w:val="28"/>
              </w:rPr>
              <w:t xml:space="preserve"> </w:t>
            </w:r>
            <w:r w:rsidRPr="00494C98">
              <w:rPr>
                <w:b/>
                <w:i/>
                <w:sz w:val="28"/>
              </w:rPr>
              <w:t>ДОУ, соблюдение СанПиН</w:t>
            </w:r>
          </w:p>
        </w:tc>
        <w:tc>
          <w:tcPr>
            <w:tcW w:w="1877" w:type="dxa"/>
            <w:gridSpan w:val="3"/>
          </w:tcPr>
          <w:p w:rsidR="001E3033" w:rsidRDefault="001E3033" w:rsidP="0065536D">
            <w:pPr>
              <w:pStyle w:val="TableParagraph"/>
              <w:ind w:left="9"/>
              <w:jc w:val="center"/>
              <w:rPr>
                <w:sz w:val="28"/>
              </w:rPr>
            </w:pPr>
            <w:r>
              <w:rPr>
                <w:spacing w:val="-2"/>
                <w:sz w:val="28"/>
              </w:rPr>
              <w:lastRenderedPageBreak/>
              <w:t>ежемесячно</w:t>
            </w:r>
          </w:p>
          <w:p w:rsidR="001E3033" w:rsidRDefault="001E3033" w:rsidP="0065536D">
            <w:pPr>
              <w:pStyle w:val="TableParagraph"/>
              <w:spacing w:before="4"/>
              <w:ind w:left="0"/>
              <w:rPr>
                <w:sz w:val="28"/>
              </w:rPr>
            </w:pPr>
          </w:p>
          <w:p w:rsidR="001E3033" w:rsidRDefault="001E3033" w:rsidP="0065536D">
            <w:pPr>
              <w:rPr>
                <w:b/>
                <w:i/>
                <w:spacing w:val="-2"/>
                <w:sz w:val="28"/>
              </w:rPr>
            </w:pPr>
          </w:p>
          <w:p w:rsidR="001E3033" w:rsidRDefault="001E3033" w:rsidP="0065536D">
            <w:pPr>
              <w:rPr>
                <w:b/>
                <w:i/>
                <w:spacing w:val="-2"/>
                <w:sz w:val="28"/>
              </w:rPr>
            </w:pPr>
          </w:p>
          <w:p w:rsidR="00B318EF" w:rsidRDefault="00B318EF" w:rsidP="0065536D">
            <w:pPr>
              <w:rPr>
                <w:sz w:val="28"/>
                <w:szCs w:val="28"/>
              </w:rPr>
            </w:pPr>
          </w:p>
        </w:tc>
        <w:tc>
          <w:tcPr>
            <w:tcW w:w="2354" w:type="dxa"/>
            <w:gridSpan w:val="4"/>
          </w:tcPr>
          <w:p w:rsidR="001E3033" w:rsidRPr="00494C98" w:rsidRDefault="001E3033" w:rsidP="0065536D">
            <w:pPr>
              <w:pStyle w:val="TableParagraph"/>
              <w:spacing w:line="242" w:lineRule="auto"/>
              <w:ind w:left="216" w:right="208" w:hanging="1"/>
              <w:jc w:val="center"/>
              <w:rPr>
                <w:sz w:val="28"/>
              </w:rPr>
            </w:pPr>
            <w:r w:rsidRPr="00494C98">
              <w:rPr>
                <w:spacing w:val="-2"/>
                <w:sz w:val="28"/>
              </w:rPr>
              <w:lastRenderedPageBreak/>
              <w:t>старшая медицинская сестра</w:t>
            </w:r>
          </w:p>
          <w:p w:rsidR="00B318EF" w:rsidRDefault="00B318EF" w:rsidP="0065536D">
            <w:pPr>
              <w:rPr>
                <w:sz w:val="28"/>
                <w:szCs w:val="28"/>
              </w:rPr>
            </w:pPr>
          </w:p>
        </w:tc>
        <w:tc>
          <w:tcPr>
            <w:tcW w:w="1808" w:type="dxa"/>
          </w:tcPr>
          <w:p w:rsidR="001E3033" w:rsidRDefault="001E3033" w:rsidP="00F40A55">
            <w:pPr>
              <w:pStyle w:val="TableParagraph"/>
              <w:ind w:right="427"/>
              <w:rPr>
                <w:sz w:val="28"/>
              </w:rPr>
            </w:pPr>
            <w:r>
              <w:rPr>
                <w:spacing w:val="-2"/>
                <w:sz w:val="28"/>
              </w:rPr>
              <w:t>карты контроля</w:t>
            </w:r>
          </w:p>
          <w:p w:rsidR="001E3033" w:rsidRDefault="001E3033" w:rsidP="0065536D">
            <w:pPr>
              <w:pStyle w:val="TableParagraph"/>
              <w:spacing w:before="1"/>
              <w:ind w:left="0"/>
              <w:rPr>
                <w:sz w:val="28"/>
              </w:rPr>
            </w:pPr>
          </w:p>
          <w:p w:rsidR="00B318EF" w:rsidRDefault="00B318EF" w:rsidP="0065536D">
            <w:pPr>
              <w:rPr>
                <w:sz w:val="28"/>
                <w:szCs w:val="28"/>
              </w:rPr>
            </w:pPr>
          </w:p>
        </w:tc>
      </w:tr>
      <w:tr w:rsidR="001E3033" w:rsidTr="00F40A55">
        <w:tblPrEx>
          <w:tblLook w:val="0000" w:firstRow="0" w:lastRow="0" w:firstColumn="0" w:lastColumn="0" w:noHBand="0" w:noVBand="0"/>
        </w:tblPrEx>
        <w:trPr>
          <w:trHeight w:val="480"/>
        </w:trPr>
        <w:tc>
          <w:tcPr>
            <w:tcW w:w="9571" w:type="dxa"/>
            <w:gridSpan w:val="10"/>
          </w:tcPr>
          <w:p w:rsidR="001E3033" w:rsidRDefault="001E3033" w:rsidP="0065536D">
            <w:pPr>
              <w:jc w:val="center"/>
              <w:rPr>
                <w:sz w:val="28"/>
                <w:szCs w:val="28"/>
              </w:rPr>
            </w:pPr>
            <w:r>
              <w:rPr>
                <w:b/>
                <w:sz w:val="28"/>
              </w:rPr>
              <w:lastRenderedPageBreak/>
              <w:t>2.1.3.</w:t>
            </w:r>
            <w:r>
              <w:rPr>
                <w:b/>
                <w:spacing w:val="-3"/>
                <w:sz w:val="28"/>
              </w:rPr>
              <w:t xml:space="preserve"> </w:t>
            </w:r>
            <w:r>
              <w:rPr>
                <w:b/>
                <w:sz w:val="28"/>
              </w:rPr>
              <w:t>Система</w:t>
            </w:r>
            <w:r>
              <w:rPr>
                <w:b/>
                <w:spacing w:val="58"/>
                <w:sz w:val="28"/>
              </w:rPr>
              <w:t xml:space="preserve"> </w:t>
            </w:r>
            <w:r>
              <w:rPr>
                <w:b/>
                <w:sz w:val="28"/>
              </w:rPr>
              <w:t>рационального</w:t>
            </w:r>
            <w:r>
              <w:rPr>
                <w:b/>
                <w:spacing w:val="54"/>
                <w:sz w:val="28"/>
              </w:rPr>
              <w:t xml:space="preserve"> </w:t>
            </w:r>
            <w:r>
              <w:rPr>
                <w:b/>
                <w:spacing w:val="-2"/>
                <w:sz w:val="28"/>
              </w:rPr>
              <w:t>питания</w:t>
            </w:r>
          </w:p>
        </w:tc>
      </w:tr>
      <w:tr w:rsidR="00FC759A" w:rsidTr="00F40A55">
        <w:tblPrEx>
          <w:tblLook w:val="0000" w:firstRow="0" w:lastRow="0" w:firstColumn="0" w:lastColumn="0" w:noHBand="0" w:noVBand="0"/>
        </w:tblPrEx>
        <w:trPr>
          <w:trHeight w:val="375"/>
        </w:trPr>
        <w:tc>
          <w:tcPr>
            <w:tcW w:w="3532" w:type="dxa"/>
            <w:gridSpan w:val="2"/>
          </w:tcPr>
          <w:p w:rsidR="001E3033" w:rsidRPr="00494C98" w:rsidRDefault="001E3033" w:rsidP="0065536D">
            <w:pPr>
              <w:pStyle w:val="TableParagraph"/>
              <w:tabs>
                <w:tab w:val="left" w:pos="1745"/>
                <w:tab w:val="left" w:pos="2196"/>
              </w:tabs>
              <w:spacing w:line="314" w:lineRule="exact"/>
              <w:rPr>
                <w:sz w:val="28"/>
              </w:rPr>
            </w:pPr>
            <w:r w:rsidRPr="00494C98">
              <w:rPr>
                <w:sz w:val="28"/>
              </w:rPr>
              <w:t>1.</w:t>
            </w:r>
            <w:r w:rsidRPr="00494C98">
              <w:rPr>
                <w:spacing w:val="1"/>
                <w:sz w:val="28"/>
              </w:rPr>
              <w:t xml:space="preserve"> </w:t>
            </w:r>
            <w:r w:rsidRPr="00494C98">
              <w:rPr>
                <w:spacing w:val="-2"/>
                <w:sz w:val="28"/>
              </w:rPr>
              <w:t>Контроль</w:t>
            </w:r>
            <w:r w:rsidRPr="00494C98">
              <w:rPr>
                <w:sz w:val="28"/>
              </w:rPr>
              <w:tab/>
            </w:r>
            <w:r w:rsidRPr="00494C98">
              <w:rPr>
                <w:spacing w:val="-5"/>
                <w:sz w:val="28"/>
              </w:rPr>
              <w:t>за</w:t>
            </w:r>
            <w:r w:rsidR="00F40A55">
              <w:rPr>
                <w:sz w:val="28"/>
              </w:rPr>
              <w:t xml:space="preserve"> </w:t>
            </w:r>
            <w:r w:rsidRPr="00494C98">
              <w:rPr>
                <w:spacing w:val="-2"/>
                <w:sz w:val="28"/>
              </w:rPr>
              <w:t>качеством</w:t>
            </w:r>
          </w:p>
          <w:p w:rsidR="001E3033" w:rsidRDefault="001E3033" w:rsidP="0065536D">
            <w:pPr>
              <w:rPr>
                <w:sz w:val="28"/>
                <w:szCs w:val="28"/>
              </w:rPr>
            </w:pPr>
            <w:r w:rsidRPr="00494C98">
              <w:rPr>
                <w:sz w:val="28"/>
              </w:rPr>
              <w:t>поступающих</w:t>
            </w:r>
            <w:r w:rsidRPr="00494C98">
              <w:rPr>
                <w:spacing w:val="-15"/>
                <w:sz w:val="28"/>
              </w:rPr>
              <w:t xml:space="preserve"> </w:t>
            </w:r>
            <w:r w:rsidRPr="00494C98">
              <w:rPr>
                <w:spacing w:val="-2"/>
                <w:sz w:val="28"/>
              </w:rPr>
              <w:t>продуктов,</w:t>
            </w:r>
            <w:r>
              <w:rPr>
                <w:spacing w:val="-2"/>
                <w:sz w:val="28"/>
              </w:rPr>
              <w:t xml:space="preserve"> сроками их реализации.</w:t>
            </w:r>
          </w:p>
        </w:tc>
        <w:tc>
          <w:tcPr>
            <w:tcW w:w="1877" w:type="dxa"/>
            <w:gridSpan w:val="3"/>
          </w:tcPr>
          <w:p w:rsidR="001E3033" w:rsidRDefault="001E3033" w:rsidP="0065536D">
            <w:pPr>
              <w:rPr>
                <w:sz w:val="28"/>
                <w:szCs w:val="28"/>
              </w:rPr>
            </w:pPr>
            <w:r>
              <w:rPr>
                <w:sz w:val="28"/>
                <w:szCs w:val="28"/>
              </w:rPr>
              <w:t>постоянно</w:t>
            </w:r>
          </w:p>
        </w:tc>
        <w:tc>
          <w:tcPr>
            <w:tcW w:w="2100" w:type="dxa"/>
            <w:gridSpan w:val="3"/>
          </w:tcPr>
          <w:p w:rsidR="001E3033" w:rsidRDefault="001E3033" w:rsidP="00F40A55">
            <w:pPr>
              <w:pStyle w:val="TableParagraph"/>
              <w:spacing w:line="314" w:lineRule="exact"/>
              <w:ind w:left="0"/>
              <w:rPr>
                <w:sz w:val="28"/>
              </w:rPr>
            </w:pPr>
            <w:r>
              <w:rPr>
                <w:spacing w:val="-2"/>
                <w:sz w:val="28"/>
              </w:rPr>
              <w:t>старшая</w:t>
            </w:r>
          </w:p>
          <w:p w:rsidR="001E3033" w:rsidRDefault="001E3033" w:rsidP="0065536D">
            <w:pPr>
              <w:rPr>
                <w:sz w:val="28"/>
                <w:szCs w:val="28"/>
              </w:rPr>
            </w:pPr>
            <w:r>
              <w:rPr>
                <w:spacing w:val="-2"/>
                <w:sz w:val="28"/>
              </w:rPr>
              <w:t>медсестра, повар</w:t>
            </w:r>
          </w:p>
        </w:tc>
        <w:tc>
          <w:tcPr>
            <w:tcW w:w="2062" w:type="dxa"/>
            <w:gridSpan w:val="2"/>
            <w:vMerge w:val="restart"/>
          </w:tcPr>
          <w:p w:rsidR="001E3033" w:rsidRDefault="001E3033" w:rsidP="00F40A55">
            <w:pPr>
              <w:pStyle w:val="TableParagraph"/>
              <w:spacing w:line="314" w:lineRule="exact"/>
              <w:ind w:left="0"/>
              <w:rPr>
                <w:sz w:val="28"/>
              </w:rPr>
            </w:pPr>
            <w:r>
              <w:rPr>
                <w:spacing w:val="-2"/>
                <w:sz w:val="28"/>
              </w:rPr>
              <w:t>Оперативный</w:t>
            </w:r>
          </w:p>
          <w:p w:rsidR="001E3033" w:rsidRPr="00494C98" w:rsidRDefault="001E3033" w:rsidP="00F40A55">
            <w:pPr>
              <w:pStyle w:val="TableParagraph"/>
              <w:ind w:left="70" w:right="56"/>
              <w:rPr>
                <w:sz w:val="28"/>
              </w:rPr>
            </w:pPr>
            <w:r>
              <w:rPr>
                <w:spacing w:val="-2"/>
                <w:sz w:val="28"/>
              </w:rPr>
              <w:t>контроль:</w:t>
            </w:r>
            <w:r w:rsidRPr="00494C98">
              <w:rPr>
                <w:spacing w:val="-2"/>
                <w:sz w:val="28"/>
              </w:rPr>
              <w:t xml:space="preserve"> организация питания;</w:t>
            </w:r>
          </w:p>
          <w:p w:rsidR="001E3033" w:rsidRPr="00494C98" w:rsidRDefault="001E3033" w:rsidP="00F40A55">
            <w:pPr>
              <w:pStyle w:val="TableParagraph"/>
              <w:ind w:left="0" w:right="195"/>
              <w:rPr>
                <w:sz w:val="28"/>
              </w:rPr>
            </w:pPr>
            <w:r w:rsidRPr="00494C98">
              <w:rPr>
                <w:spacing w:val="-2"/>
                <w:sz w:val="28"/>
              </w:rPr>
              <w:t xml:space="preserve">воспитание культурно- гигиеничес- </w:t>
            </w:r>
            <w:r w:rsidRPr="00494C98">
              <w:rPr>
                <w:sz w:val="28"/>
              </w:rPr>
              <w:t>ких</w:t>
            </w:r>
            <w:r w:rsidRPr="00494C98">
              <w:rPr>
                <w:spacing w:val="-18"/>
                <w:sz w:val="28"/>
              </w:rPr>
              <w:t xml:space="preserve"> </w:t>
            </w:r>
            <w:r w:rsidRPr="00494C98">
              <w:rPr>
                <w:sz w:val="28"/>
              </w:rPr>
              <w:t xml:space="preserve">навыков; </w:t>
            </w:r>
            <w:r w:rsidRPr="00494C98">
              <w:rPr>
                <w:spacing w:val="-2"/>
                <w:sz w:val="28"/>
              </w:rPr>
              <w:t>воспитание навыков культурного</w:t>
            </w:r>
          </w:p>
          <w:p w:rsidR="001E3033" w:rsidRDefault="001E3033" w:rsidP="0065536D">
            <w:pPr>
              <w:rPr>
                <w:sz w:val="28"/>
                <w:szCs w:val="28"/>
              </w:rPr>
            </w:pPr>
            <w:r>
              <w:rPr>
                <w:sz w:val="28"/>
              </w:rPr>
              <w:t>поведения</w:t>
            </w:r>
            <w:r>
              <w:rPr>
                <w:spacing w:val="31"/>
                <w:sz w:val="28"/>
              </w:rPr>
              <w:t xml:space="preserve"> </w:t>
            </w:r>
            <w:r>
              <w:rPr>
                <w:sz w:val="28"/>
              </w:rPr>
              <w:t xml:space="preserve">за </w:t>
            </w:r>
            <w:r>
              <w:rPr>
                <w:spacing w:val="-2"/>
                <w:sz w:val="28"/>
              </w:rPr>
              <w:t>столом.</w:t>
            </w:r>
          </w:p>
        </w:tc>
      </w:tr>
      <w:tr w:rsidR="00FC759A" w:rsidTr="00F40A55">
        <w:tblPrEx>
          <w:tblLook w:val="0000" w:firstRow="0" w:lastRow="0" w:firstColumn="0" w:lastColumn="0" w:noHBand="0" w:noVBand="0"/>
        </w:tblPrEx>
        <w:trPr>
          <w:trHeight w:val="300"/>
        </w:trPr>
        <w:tc>
          <w:tcPr>
            <w:tcW w:w="3532" w:type="dxa"/>
            <w:gridSpan w:val="2"/>
          </w:tcPr>
          <w:p w:rsidR="001E3033" w:rsidRDefault="00152776" w:rsidP="0065536D">
            <w:pPr>
              <w:rPr>
                <w:sz w:val="28"/>
                <w:szCs w:val="28"/>
              </w:rPr>
            </w:pPr>
            <w:r>
              <w:rPr>
                <w:sz w:val="28"/>
                <w:szCs w:val="28"/>
              </w:rPr>
              <w:t>Строгий контроль за закла</w:t>
            </w:r>
            <w:r w:rsidR="001E3033">
              <w:rPr>
                <w:sz w:val="28"/>
                <w:szCs w:val="28"/>
              </w:rPr>
              <w:t>дной продуктов</w:t>
            </w:r>
            <w:r>
              <w:rPr>
                <w:sz w:val="28"/>
                <w:szCs w:val="28"/>
              </w:rPr>
              <w:t xml:space="preserve"> по графику.</w:t>
            </w:r>
          </w:p>
        </w:tc>
        <w:tc>
          <w:tcPr>
            <w:tcW w:w="1877" w:type="dxa"/>
            <w:gridSpan w:val="3"/>
          </w:tcPr>
          <w:p w:rsidR="001E3033" w:rsidRDefault="00152776" w:rsidP="0065536D">
            <w:pPr>
              <w:rPr>
                <w:sz w:val="28"/>
                <w:szCs w:val="28"/>
              </w:rPr>
            </w:pPr>
            <w:r>
              <w:rPr>
                <w:sz w:val="28"/>
                <w:szCs w:val="28"/>
              </w:rPr>
              <w:t>постоянно</w:t>
            </w:r>
          </w:p>
        </w:tc>
        <w:tc>
          <w:tcPr>
            <w:tcW w:w="2100" w:type="dxa"/>
            <w:gridSpan w:val="3"/>
          </w:tcPr>
          <w:p w:rsidR="00152776" w:rsidRPr="00494C98" w:rsidRDefault="00152776" w:rsidP="00F40A55">
            <w:pPr>
              <w:pStyle w:val="TableParagraph"/>
              <w:ind w:left="0" w:right="202"/>
              <w:rPr>
                <w:sz w:val="28"/>
              </w:rPr>
            </w:pPr>
            <w:r w:rsidRPr="00494C98">
              <w:rPr>
                <w:spacing w:val="-2"/>
                <w:sz w:val="28"/>
              </w:rPr>
              <w:t>старший</w:t>
            </w:r>
          </w:p>
          <w:p w:rsidR="00152776" w:rsidRDefault="00152776" w:rsidP="00F40A55">
            <w:pPr>
              <w:pStyle w:val="TableParagraph"/>
              <w:ind w:left="0" w:right="220"/>
              <w:rPr>
                <w:spacing w:val="-2"/>
                <w:sz w:val="28"/>
              </w:rPr>
            </w:pPr>
            <w:r w:rsidRPr="00494C98">
              <w:rPr>
                <w:spacing w:val="-2"/>
                <w:sz w:val="28"/>
              </w:rPr>
              <w:t xml:space="preserve">воспитатель, </w:t>
            </w:r>
            <w:r>
              <w:rPr>
                <w:spacing w:val="-2"/>
                <w:sz w:val="28"/>
              </w:rPr>
              <w:t>повар,</w:t>
            </w:r>
          </w:p>
          <w:p w:rsidR="00152776" w:rsidRPr="00494C98" w:rsidRDefault="00152776" w:rsidP="00F40A55">
            <w:pPr>
              <w:pStyle w:val="TableParagraph"/>
              <w:ind w:left="0" w:right="220"/>
              <w:rPr>
                <w:sz w:val="28"/>
              </w:rPr>
            </w:pPr>
            <w:r w:rsidRPr="00494C98">
              <w:rPr>
                <w:spacing w:val="-2"/>
                <w:sz w:val="28"/>
              </w:rPr>
              <w:t>старшая</w:t>
            </w:r>
          </w:p>
          <w:p w:rsidR="001E3033" w:rsidRDefault="00152776" w:rsidP="0065536D">
            <w:pPr>
              <w:rPr>
                <w:sz w:val="28"/>
                <w:szCs w:val="28"/>
              </w:rPr>
            </w:pPr>
            <w:r w:rsidRPr="006C026B">
              <w:rPr>
                <w:spacing w:val="-2"/>
                <w:sz w:val="28"/>
              </w:rPr>
              <w:t>медсестра</w:t>
            </w:r>
          </w:p>
        </w:tc>
        <w:tc>
          <w:tcPr>
            <w:tcW w:w="2062" w:type="dxa"/>
            <w:gridSpan w:val="2"/>
            <w:vMerge/>
            <w:tcBorders>
              <w:bottom w:val="nil"/>
            </w:tcBorders>
          </w:tcPr>
          <w:p w:rsidR="001E3033" w:rsidRDefault="001E3033" w:rsidP="0065536D">
            <w:pPr>
              <w:rPr>
                <w:sz w:val="28"/>
                <w:szCs w:val="28"/>
              </w:rPr>
            </w:pPr>
          </w:p>
        </w:tc>
      </w:tr>
      <w:tr w:rsidR="008F5305" w:rsidTr="00F40A55">
        <w:tblPrEx>
          <w:tblLook w:val="0000" w:firstRow="0" w:lastRow="0" w:firstColumn="0" w:lastColumn="0" w:noHBand="0" w:noVBand="0"/>
        </w:tblPrEx>
        <w:trPr>
          <w:trHeight w:val="495"/>
        </w:trPr>
        <w:tc>
          <w:tcPr>
            <w:tcW w:w="3532" w:type="dxa"/>
            <w:gridSpan w:val="2"/>
            <w:tcBorders>
              <w:top w:val="nil"/>
              <w:bottom w:val="single" w:sz="4" w:space="0" w:color="auto"/>
            </w:tcBorders>
          </w:tcPr>
          <w:p w:rsidR="0065536D" w:rsidRPr="00494C98" w:rsidRDefault="0065536D" w:rsidP="0065536D">
            <w:pPr>
              <w:pStyle w:val="TableParagraph"/>
              <w:rPr>
                <w:sz w:val="28"/>
              </w:rPr>
            </w:pPr>
            <w:r w:rsidRPr="00494C98">
              <w:rPr>
                <w:sz w:val="28"/>
              </w:rPr>
              <w:t>3.</w:t>
            </w:r>
            <w:r w:rsidRPr="00494C98">
              <w:rPr>
                <w:spacing w:val="-14"/>
                <w:sz w:val="28"/>
              </w:rPr>
              <w:t xml:space="preserve"> </w:t>
            </w:r>
            <w:r w:rsidRPr="00494C98">
              <w:rPr>
                <w:sz w:val="28"/>
              </w:rPr>
              <w:t>Ежедневное</w:t>
            </w:r>
            <w:r w:rsidRPr="00494C98">
              <w:rPr>
                <w:spacing w:val="39"/>
                <w:sz w:val="28"/>
              </w:rPr>
              <w:t xml:space="preserve"> </w:t>
            </w:r>
            <w:r w:rsidRPr="00494C98">
              <w:rPr>
                <w:sz w:val="28"/>
              </w:rPr>
              <w:t>наличие качественного</w:t>
            </w:r>
            <w:r w:rsidRPr="00494C98">
              <w:rPr>
                <w:spacing w:val="40"/>
                <w:sz w:val="28"/>
              </w:rPr>
              <w:t xml:space="preserve"> </w:t>
            </w:r>
            <w:r w:rsidRPr="00494C98">
              <w:rPr>
                <w:sz w:val="28"/>
              </w:rPr>
              <w:t>и</w:t>
            </w:r>
          </w:p>
          <w:p w:rsidR="0065536D" w:rsidRPr="00494C98" w:rsidRDefault="0065536D" w:rsidP="0065536D">
            <w:pPr>
              <w:pStyle w:val="TableParagraph"/>
              <w:tabs>
                <w:tab w:val="left" w:pos="2350"/>
              </w:tabs>
              <w:ind w:right="606"/>
              <w:rPr>
                <w:sz w:val="28"/>
              </w:rPr>
            </w:pPr>
            <w:r w:rsidRPr="00494C98">
              <w:rPr>
                <w:spacing w:val="-2"/>
                <w:sz w:val="28"/>
              </w:rPr>
              <w:t>Количественного</w:t>
            </w:r>
            <w:r>
              <w:rPr>
                <w:sz w:val="28"/>
              </w:rPr>
              <w:t xml:space="preserve"> </w:t>
            </w:r>
            <w:r w:rsidRPr="00494C98">
              <w:rPr>
                <w:spacing w:val="-2"/>
                <w:sz w:val="28"/>
              </w:rPr>
              <w:t xml:space="preserve">рациона </w:t>
            </w:r>
            <w:r w:rsidRPr="00494C98">
              <w:rPr>
                <w:sz w:val="28"/>
              </w:rPr>
              <w:t>питания,</w:t>
            </w:r>
            <w:r w:rsidRPr="00494C98">
              <w:rPr>
                <w:spacing w:val="40"/>
                <w:sz w:val="28"/>
              </w:rPr>
              <w:t xml:space="preserve"> </w:t>
            </w:r>
            <w:r w:rsidRPr="00494C98">
              <w:rPr>
                <w:sz w:val="28"/>
              </w:rPr>
              <w:t>его</w:t>
            </w:r>
            <w:r w:rsidRPr="00494C98">
              <w:rPr>
                <w:spacing w:val="-5"/>
                <w:sz w:val="28"/>
              </w:rPr>
              <w:t xml:space="preserve"> </w:t>
            </w:r>
            <w:r w:rsidRPr="00494C98">
              <w:rPr>
                <w:sz w:val="28"/>
              </w:rPr>
              <w:t>соответствие возрастным</w:t>
            </w:r>
            <w:r w:rsidRPr="00494C98">
              <w:rPr>
                <w:spacing w:val="40"/>
                <w:sz w:val="28"/>
              </w:rPr>
              <w:t xml:space="preserve"> </w:t>
            </w:r>
            <w:r w:rsidRPr="00494C98">
              <w:rPr>
                <w:sz w:val="28"/>
              </w:rPr>
              <w:t xml:space="preserve">и </w:t>
            </w:r>
            <w:r w:rsidRPr="00494C98">
              <w:rPr>
                <w:spacing w:val="-2"/>
                <w:sz w:val="28"/>
              </w:rPr>
              <w:t>физиологическим</w:t>
            </w:r>
          </w:p>
          <w:p w:rsidR="0065536D" w:rsidRDefault="0065536D" w:rsidP="0065536D">
            <w:pPr>
              <w:rPr>
                <w:sz w:val="28"/>
                <w:szCs w:val="28"/>
              </w:rPr>
            </w:pPr>
            <w:r>
              <w:rPr>
                <w:sz w:val="28"/>
              </w:rPr>
              <w:t>потребностям</w:t>
            </w:r>
            <w:r>
              <w:rPr>
                <w:spacing w:val="56"/>
                <w:sz w:val="28"/>
              </w:rPr>
              <w:t xml:space="preserve"> </w:t>
            </w:r>
            <w:r>
              <w:rPr>
                <w:spacing w:val="-2"/>
                <w:sz w:val="28"/>
              </w:rPr>
              <w:t>детей</w:t>
            </w:r>
          </w:p>
        </w:tc>
        <w:tc>
          <w:tcPr>
            <w:tcW w:w="1877" w:type="dxa"/>
            <w:gridSpan w:val="3"/>
            <w:tcBorders>
              <w:top w:val="nil"/>
              <w:bottom w:val="single" w:sz="4" w:space="0" w:color="auto"/>
            </w:tcBorders>
          </w:tcPr>
          <w:p w:rsidR="0065536D" w:rsidRDefault="0065536D" w:rsidP="0065536D">
            <w:pPr>
              <w:rPr>
                <w:sz w:val="28"/>
                <w:szCs w:val="28"/>
              </w:rPr>
            </w:pPr>
            <w:r>
              <w:rPr>
                <w:sz w:val="28"/>
                <w:szCs w:val="28"/>
              </w:rPr>
              <w:t>постоянно</w:t>
            </w:r>
          </w:p>
        </w:tc>
        <w:tc>
          <w:tcPr>
            <w:tcW w:w="2100" w:type="dxa"/>
            <w:gridSpan w:val="3"/>
            <w:tcBorders>
              <w:top w:val="nil"/>
              <w:bottom w:val="single" w:sz="4" w:space="0" w:color="auto"/>
            </w:tcBorders>
          </w:tcPr>
          <w:p w:rsidR="0065536D" w:rsidRDefault="0065536D" w:rsidP="0065536D">
            <w:pPr>
              <w:rPr>
                <w:sz w:val="28"/>
                <w:szCs w:val="28"/>
              </w:rPr>
            </w:pPr>
            <w:r>
              <w:rPr>
                <w:spacing w:val="-2"/>
                <w:sz w:val="28"/>
              </w:rPr>
              <w:t>старшая медсестра, повар</w:t>
            </w:r>
          </w:p>
        </w:tc>
        <w:tc>
          <w:tcPr>
            <w:tcW w:w="2062" w:type="dxa"/>
            <w:gridSpan w:val="2"/>
            <w:vMerge w:val="restart"/>
            <w:tcBorders>
              <w:top w:val="nil"/>
            </w:tcBorders>
          </w:tcPr>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p>
          <w:p w:rsidR="0065536D" w:rsidRDefault="0065536D" w:rsidP="0065536D">
            <w:pPr>
              <w:rPr>
                <w:sz w:val="28"/>
                <w:szCs w:val="28"/>
              </w:rPr>
            </w:pPr>
            <w:r>
              <w:rPr>
                <w:sz w:val="28"/>
              </w:rPr>
              <w:t>приказ</w:t>
            </w:r>
            <w:r>
              <w:rPr>
                <w:spacing w:val="-9"/>
                <w:sz w:val="28"/>
              </w:rPr>
              <w:t xml:space="preserve"> </w:t>
            </w:r>
            <w:r>
              <w:rPr>
                <w:spacing w:val="-5"/>
                <w:sz w:val="28"/>
              </w:rPr>
              <w:t>ДОУ</w:t>
            </w:r>
          </w:p>
        </w:tc>
      </w:tr>
      <w:tr w:rsidR="008F5305" w:rsidTr="00F40A55">
        <w:tblPrEx>
          <w:tblLook w:val="0000" w:firstRow="0" w:lastRow="0" w:firstColumn="0" w:lastColumn="0" w:noHBand="0" w:noVBand="0"/>
        </w:tblPrEx>
        <w:trPr>
          <w:trHeight w:val="420"/>
        </w:trPr>
        <w:tc>
          <w:tcPr>
            <w:tcW w:w="3532" w:type="dxa"/>
            <w:gridSpan w:val="2"/>
          </w:tcPr>
          <w:p w:rsidR="0065536D" w:rsidRDefault="0065536D" w:rsidP="0065536D">
            <w:pPr>
              <w:rPr>
                <w:sz w:val="28"/>
                <w:szCs w:val="28"/>
              </w:rPr>
            </w:pPr>
            <w:r w:rsidRPr="00494C98">
              <w:rPr>
                <w:sz w:val="28"/>
              </w:rPr>
              <w:t>4. Соблюдение технологии приготовления</w:t>
            </w:r>
            <w:r w:rsidRPr="00494C98">
              <w:rPr>
                <w:spacing w:val="40"/>
                <w:sz w:val="28"/>
              </w:rPr>
              <w:t xml:space="preserve"> </w:t>
            </w:r>
            <w:r w:rsidRPr="00494C98">
              <w:rPr>
                <w:sz w:val="28"/>
              </w:rPr>
              <w:t>пищи,</w:t>
            </w:r>
            <w:r w:rsidRPr="00494C98">
              <w:rPr>
                <w:spacing w:val="48"/>
                <w:sz w:val="28"/>
              </w:rPr>
              <w:t xml:space="preserve"> </w:t>
            </w:r>
            <w:r w:rsidRPr="00494C98">
              <w:rPr>
                <w:sz w:val="28"/>
              </w:rPr>
              <w:t xml:space="preserve">выход </w:t>
            </w:r>
            <w:r w:rsidRPr="00494C98">
              <w:rPr>
                <w:spacing w:val="-2"/>
                <w:sz w:val="28"/>
              </w:rPr>
              <w:t>блюд.</w:t>
            </w:r>
          </w:p>
        </w:tc>
        <w:tc>
          <w:tcPr>
            <w:tcW w:w="1877" w:type="dxa"/>
            <w:gridSpan w:val="3"/>
          </w:tcPr>
          <w:p w:rsidR="0065536D" w:rsidRDefault="0065536D" w:rsidP="0065536D">
            <w:pPr>
              <w:rPr>
                <w:sz w:val="28"/>
                <w:szCs w:val="28"/>
              </w:rPr>
            </w:pPr>
            <w:r>
              <w:rPr>
                <w:sz w:val="28"/>
                <w:szCs w:val="28"/>
              </w:rPr>
              <w:t>постоянно</w:t>
            </w:r>
          </w:p>
        </w:tc>
        <w:tc>
          <w:tcPr>
            <w:tcW w:w="2100" w:type="dxa"/>
            <w:gridSpan w:val="3"/>
          </w:tcPr>
          <w:p w:rsidR="0065536D" w:rsidRDefault="0065536D" w:rsidP="0065536D">
            <w:pPr>
              <w:rPr>
                <w:sz w:val="28"/>
                <w:szCs w:val="28"/>
              </w:rPr>
            </w:pPr>
            <w:r>
              <w:rPr>
                <w:spacing w:val="-2"/>
                <w:sz w:val="28"/>
              </w:rPr>
              <w:t xml:space="preserve">старшая медсестра, </w:t>
            </w:r>
          </w:p>
        </w:tc>
        <w:tc>
          <w:tcPr>
            <w:tcW w:w="2062" w:type="dxa"/>
            <w:gridSpan w:val="2"/>
            <w:vMerge/>
          </w:tcPr>
          <w:p w:rsidR="0065536D" w:rsidRDefault="0065536D" w:rsidP="0065536D">
            <w:pPr>
              <w:rPr>
                <w:sz w:val="28"/>
                <w:szCs w:val="28"/>
              </w:rPr>
            </w:pPr>
          </w:p>
        </w:tc>
      </w:tr>
      <w:tr w:rsidR="008F5305" w:rsidTr="00F40A55">
        <w:tblPrEx>
          <w:tblLook w:val="0000" w:firstRow="0" w:lastRow="0" w:firstColumn="0" w:lastColumn="0" w:noHBand="0" w:noVBand="0"/>
        </w:tblPrEx>
        <w:trPr>
          <w:trHeight w:val="405"/>
        </w:trPr>
        <w:tc>
          <w:tcPr>
            <w:tcW w:w="3532" w:type="dxa"/>
            <w:gridSpan w:val="2"/>
          </w:tcPr>
          <w:p w:rsidR="0065536D" w:rsidRDefault="0065536D" w:rsidP="0065536D">
            <w:pPr>
              <w:pStyle w:val="TableParagraph"/>
              <w:tabs>
                <w:tab w:val="left" w:pos="2546"/>
              </w:tabs>
              <w:ind w:right="720"/>
              <w:rPr>
                <w:sz w:val="28"/>
                <w:szCs w:val="28"/>
              </w:rPr>
            </w:pPr>
            <w:r w:rsidRPr="00494C98">
              <w:rPr>
                <w:sz w:val="28"/>
              </w:rPr>
              <w:t>5. Витаминизация</w:t>
            </w:r>
            <w:r>
              <w:rPr>
                <w:sz w:val="28"/>
              </w:rPr>
              <w:t xml:space="preserve"> пищи </w:t>
            </w:r>
            <w:proofErr w:type="gramStart"/>
            <w:r>
              <w:rPr>
                <w:sz w:val="28"/>
              </w:rPr>
              <w:t>( свежие</w:t>
            </w:r>
            <w:proofErr w:type="gramEnd"/>
            <w:r>
              <w:rPr>
                <w:sz w:val="28"/>
              </w:rPr>
              <w:t xml:space="preserve"> лимоны, аскорбиновая кислота.</w:t>
            </w:r>
            <w:r w:rsidRPr="00494C98">
              <w:rPr>
                <w:sz w:val="28"/>
              </w:rPr>
              <w:tab/>
            </w:r>
          </w:p>
          <w:p w:rsidR="0065536D" w:rsidRDefault="0065536D" w:rsidP="0065536D">
            <w:pPr>
              <w:rPr>
                <w:sz w:val="28"/>
                <w:szCs w:val="28"/>
              </w:rPr>
            </w:pPr>
          </w:p>
        </w:tc>
        <w:tc>
          <w:tcPr>
            <w:tcW w:w="1877" w:type="dxa"/>
            <w:gridSpan w:val="3"/>
          </w:tcPr>
          <w:p w:rsidR="0065536D" w:rsidRDefault="0065536D" w:rsidP="0065536D">
            <w:pPr>
              <w:rPr>
                <w:sz w:val="28"/>
                <w:szCs w:val="28"/>
              </w:rPr>
            </w:pPr>
            <w:r>
              <w:rPr>
                <w:spacing w:val="-2"/>
                <w:sz w:val="28"/>
              </w:rPr>
              <w:t>октябрь- декабрь</w:t>
            </w:r>
          </w:p>
        </w:tc>
        <w:tc>
          <w:tcPr>
            <w:tcW w:w="2100" w:type="dxa"/>
            <w:gridSpan w:val="3"/>
          </w:tcPr>
          <w:p w:rsidR="0065536D" w:rsidRDefault="0065536D" w:rsidP="0065536D">
            <w:pPr>
              <w:rPr>
                <w:sz w:val="28"/>
                <w:szCs w:val="28"/>
              </w:rPr>
            </w:pPr>
            <w:r>
              <w:rPr>
                <w:spacing w:val="-2"/>
                <w:sz w:val="28"/>
              </w:rPr>
              <w:t>старшая медсестра</w:t>
            </w:r>
          </w:p>
        </w:tc>
        <w:tc>
          <w:tcPr>
            <w:tcW w:w="2062" w:type="dxa"/>
            <w:gridSpan w:val="2"/>
            <w:vMerge/>
          </w:tcPr>
          <w:p w:rsidR="0065536D" w:rsidRDefault="0065536D" w:rsidP="0065536D">
            <w:pPr>
              <w:rPr>
                <w:sz w:val="28"/>
                <w:szCs w:val="28"/>
              </w:rPr>
            </w:pPr>
          </w:p>
        </w:tc>
      </w:tr>
      <w:tr w:rsidR="008F5305" w:rsidTr="00F40A55">
        <w:tblPrEx>
          <w:tblLook w:val="0000" w:firstRow="0" w:lastRow="0" w:firstColumn="0" w:lastColumn="0" w:noHBand="0" w:noVBand="0"/>
        </w:tblPrEx>
        <w:trPr>
          <w:trHeight w:val="450"/>
        </w:trPr>
        <w:tc>
          <w:tcPr>
            <w:tcW w:w="3532" w:type="dxa"/>
            <w:gridSpan w:val="2"/>
          </w:tcPr>
          <w:p w:rsidR="0065536D" w:rsidRDefault="0065536D" w:rsidP="0065536D">
            <w:pPr>
              <w:rPr>
                <w:sz w:val="28"/>
                <w:szCs w:val="28"/>
              </w:rPr>
            </w:pPr>
            <w:r w:rsidRPr="00494C98">
              <w:rPr>
                <w:sz w:val="28"/>
              </w:rPr>
              <w:t>6. Введение в рацион фитонцидов</w:t>
            </w:r>
            <w:r w:rsidRPr="00494C98">
              <w:rPr>
                <w:spacing w:val="-18"/>
                <w:sz w:val="28"/>
              </w:rPr>
              <w:t xml:space="preserve"> </w:t>
            </w:r>
            <w:r w:rsidRPr="00494C98">
              <w:rPr>
                <w:sz w:val="28"/>
              </w:rPr>
              <w:t>(лук,</w:t>
            </w:r>
            <w:r w:rsidRPr="00494C98">
              <w:rPr>
                <w:spacing w:val="-17"/>
                <w:sz w:val="28"/>
              </w:rPr>
              <w:t xml:space="preserve"> </w:t>
            </w:r>
            <w:r w:rsidRPr="00494C98">
              <w:rPr>
                <w:sz w:val="28"/>
              </w:rPr>
              <w:t>чеснок).</w:t>
            </w:r>
          </w:p>
        </w:tc>
        <w:tc>
          <w:tcPr>
            <w:tcW w:w="1877" w:type="dxa"/>
            <w:gridSpan w:val="3"/>
          </w:tcPr>
          <w:p w:rsidR="0065536D" w:rsidRDefault="0065536D" w:rsidP="0065536D">
            <w:pPr>
              <w:rPr>
                <w:sz w:val="28"/>
                <w:szCs w:val="28"/>
              </w:rPr>
            </w:pPr>
            <w:r>
              <w:rPr>
                <w:spacing w:val="-2"/>
                <w:sz w:val="28"/>
              </w:rPr>
              <w:t>октябрь- декабрь</w:t>
            </w:r>
          </w:p>
        </w:tc>
        <w:tc>
          <w:tcPr>
            <w:tcW w:w="2100" w:type="dxa"/>
            <w:gridSpan w:val="3"/>
          </w:tcPr>
          <w:p w:rsidR="0065536D" w:rsidRDefault="0065536D" w:rsidP="0065536D">
            <w:pPr>
              <w:rPr>
                <w:sz w:val="28"/>
                <w:szCs w:val="28"/>
              </w:rPr>
            </w:pPr>
            <w:r>
              <w:rPr>
                <w:spacing w:val="-2"/>
                <w:sz w:val="28"/>
              </w:rPr>
              <w:t>старшая медсестра</w:t>
            </w:r>
          </w:p>
        </w:tc>
        <w:tc>
          <w:tcPr>
            <w:tcW w:w="2062" w:type="dxa"/>
            <w:gridSpan w:val="2"/>
            <w:vMerge/>
          </w:tcPr>
          <w:p w:rsidR="0065536D" w:rsidRDefault="0065536D" w:rsidP="0065536D">
            <w:pPr>
              <w:rPr>
                <w:sz w:val="28"/>
                <w:szCs w:val="28"/>
              </w:rPr>
            </w:pPr>
          </w:p>
        </w:tc>
      </w:tr>
      <w:tr w:rsidR="008F5305" w:rsidTr="00F40A55">
        <w:tblPrEx>
          <w:tblLook w:val="0000" w:firstRow="0" w:lastRow="0" w:firstColumn="0" w:lastColumn="0" w:noHBand="0" w:noVBand="0"/>
        </w:tblPrEx>
        <w:trPr>
          <w:trHeight w:val="360"/>
        </w:trPr>
        <w:tc>
          <w:tcPr>
            <w:tcW w:w="3532" w:type="dxa"/>
            <w:gridSpan w:val="2"/>
          </w:tcPr>
          <w:p w:rsidR="0065536D" w:rsidRPr="00C861B8" w:rsidRDefault="0065536D" w:rsidP="0065536D">
            <w:pPr>
              <w:pStyle w:val="a4"/>
              <w:jc w:val="both"/>
              <w:rPr>
                <w:rFonts w:ascii="Times New Roman" w:hAnsi="Times New Roman"/>
                <w:sz w:val="28"/>
                <w:szCs w:val="28"/>
              </w:rPr>
            </w:pPr>
            <w:r>
              <w:t>7</w:t>
            </w:r>
            <w:r w:rsidRPr="00C861B8">
              <w:rPr>
                <w:rFonts w:ascii="Times New Roman" w:hAnsi="Times New Roman"/>
                <w:sz w:val="28"/>
                <w:szCs w:val="28"/>
              </w:rPr>
              <w:t xml:space="preserve">.Соблюдение </w:t>
            </w:r>
            <w:r w:rsidRPr="00C861B8">
              <w:rPr>
                <w:rFonts w:ascii="Times New Roman" w:hAnsi="Times New Roman"/>
                <w:spacing w:val="-2"/>
                <w:sz w:val="28"/>
                <w:szCs w:val="28"/>
              </w:rPr>
              <w:t xml:space="preserve">соответствия </w:t>
            </w:r>
            <w:r w:rsidRPr="00C861B8">
              <w:rPr>
                <w:rFonts w:ascii="Times New Roman" w:hAnsi="Times New Roman"/>
                <w:sz w:val="28"/>
                <w:szCs w:val="28"/>
              </w:rPr>
              <w:t>режима</w:t>
            </w:r>
            <w:r w:rsidRPr="00C861B8">
              <w:rPr>
                <w:rFonts w:ascii="Times New Roman" w:hAnsi="Times New Roman"/>
                <w:spacing w:val="40"/>
                <w:sz w:val="28"/>
                <w:szCs w:val="28"/>
              </w:rPr>
              <w:t xml:space="preserve"> </w:t>
            </w:r>
            <w:r w:rsidRPr="00C861B8">
              <w:rPr>
                <w:rFonts w:ascii="Times New Roman" w:hAnsi="Times New Roman"/>
                <w:sz w:val="28"/>
                <w:szCs w:val="28"/>
              </w:rPr>
              <w:t>питания</w:t>
            </w:r>
            <w:r w:rsidRPr="00C861B8">
              <w:rPr>
                <w:rFonts w:ascii="Times New Roman" w:hAnsi="Times New Roman"/>
                <w:sz w:val="28"/>
                <w:szCs w:val="28"/>
              </w:rPr>
              <w:tab/>
            </w:r>
            <w:r w:rsidRPr="00C861B8">
              <w:rPr>
                <w:rFonts w:ascii="Times New Roman" w:hAnsi="Times New Roman"/>
                <w:spacing w:val="-10"/>
                <w:sz w:val="28"/>
                <w:szCs w:val="28"/>
              </w:rPr>
              <w:t>и</w:t>
            </w:r>
          </w:p>
          <w:p w:rsidR="0065536D" w:rsidRPr="00C861B8" w:rsidRDefault="0065536D" w:rsidP="0065536D">
            <w:pPr>
              <w:pStyle w:val="a4"/>
              <w:jc w:val="both"/>
              <w:rPr>
                <w:rFonts w:ascii="Times New Roman" w:hAnsi="Times New Roman"/>
                <w:sz w:val="28"/>
                <w:szCs w:val="28"/>
              </w:rPr>
            </w:pPr>
            <w:r w:rsidRPr="00C861B8">
              <w:rPr>
                <w:rFonts w:ascii="Times New Roman" w:hAnsi="Times New Roman"/>
                <w:spacing w:val="-2"/>
                <w:sz w:val="28"/>
                <w:szCs w:val="28"/>
              </w:rPr>
              <w:t>условий</w:t>
            </w:r>
            <w:r w:rsidRPr="00C861B8">
              <w:rPr>
                <w:rFonts w:ascii="Times New Roman" w:hAnsi="Times New Roman"/>
                <w:sz w:val="28"/>
                <w:szCs w:val="28"/>
              </w:rPr>
              <w:tab/>
            </w:r>
            <w:r w:rsidRPr="00C861B8">
              <w:rPr>
                <w:rFonts w:ascii="Times New Roman" w:hAnsi="Times New Roman"/>
                <w:spacing w:val="-2"/>
                <w:sz w:val="28"/>
                <w:szCs w:val="28"/>
              </w:rPr>
              <w:t>приема</w:t>
            </w:r>
            <w:r w:rsidRPr="00C861B8">
              <w:rPr>
                <w:rFonts w:ascii="Times New Roman" w:hAnsi="Times New Roman"/>
                <w:sz w:val="28"/>
                <w:szCs w:val="28"/>
              </w:rPr>
              <w:t xml:space="preserve"> </w:t>
            </w:r>
            <w:r w:rsidRPr="00C861B8">
              <w:rPr>
                <w:rFonts w:ascii="Times New Roman" w:hAnsi="Times New Roman"/>
                <w:spacing w:val="-4"/>
                <w:sz w:val="28"/>
                <w:szCs w:val="28"/>
              </w:rPr>
              <w:t>пищи</w:t>
            </w:r>
            <w:r>
              <w:rPr>
                <w:rFonts w:ascii="Times New Roman" w:hAnsi="Times New Roman"/>
                <w:spacing w:val="-4"/>
                <w:sz w:val="28"/>
                <w:szCs w:val="28"/>
              </w:rPr>
              <w:t>,</w:t>
            </w:r>
            <w:r w:rsidRPr="00C861B8">
              <w:rPr>
                <w:rFonts w:ascii="Times New Roman" w:hAnsi="Times New Roman"/>
                <w:spacing w:val="-4"/>
                <w:sz w:val="28"/>
                <w:szCs w:val="28"/>
              </w:rPr>
              <w:t xml:space="preserve"> </w:t>
            </w:r>
            <w:r w:rsidRPr="00C861B8">
              <w:rPr>
                <w:rFonts w:ascii="Times New Roman" w:hAnsi="Times New Roman"/>
                <w:spacing w:val="-2"/>
                <w:sz w:val="28"/>
                <w:szCs w:val="28"/>
              </w:rPr>
              <w:t>возрастным</w:t>
            </w:r>
            <w:r w:rsidRPr="00C861B8">
              <w:rPr>
                <w:rFonts w:ascii="Times New Roman" w:hAnsi="Times New Roman"/>
                <w:sz w:val="28"/>
                <w:szCs w:val="28"/>
              </w:rPr>
              <w:tab/>
            </w:r>
            <w:r w:rsidRPr="00C861B8">
              <w:rPr>
                <w:rFonts w:ascii="Times New Roman" w:hAnsi="Times New Roman"/>
                <w:spacing w:val="-10"/>
                <w:sz w:val="28"/>
                <w:szCs w:val="28"/>
              </w:rPr>
              <w:t>и</w:t>
            </w:r>
          </w:p>
          <w:p w:rsidR="0065536D" w:rsidRDefault="0065536D" w:rsidP="0065536D">
            <w:pPr>
              <w:pStyle w:val="a4"/>
              <w:jc w:val="both"/>
              <w:rPr>
                <w:szCs w:val="28"/>
              </w:rPr>
            </w:pPr>
            <w:r w:rsidRPr="00C861B8">
              <w:rPr>
                <w:rFonts w:ascii="Times New Roman" w:hAnsi="Times New Roman"/>
                <w:sz w:val="28"/>
                <w:szCs w:val="28"/>
              </w:rPr>
              <w:t>гигиеническим</w:t>
            </w:r>
            <w:r w:rsidRPr="00C861B8">
              <w:rPr>
                <w:rFonts w:ascii="Times New Roman" w:hAnsi="Times New Roman"/>
                <w:spacing w:val="51"/>
                <w:sz w:val="28"/>
                <w:szCs w:val="28"/>
              </w:rPr>
              <w:t xml:space="preserve"> </w:t>
            </w:r>
            <w:r w:rsidRPr="00C861B8">
              <w:rPr>
                <w:rFonts w:ascii="Times New Roman" w:hAnsi="Times New Roman"/>
                <w:spacing w:val="-2"/>
                <w:sz w:val="28"/>
                <w:szCs w:val="28"/>
              </w:rPr>
              <w:t>требованиям.</w:t>
            </w:r>
          </w:p>
        </w:tc>
        <w:tc>
          <w:tcPr>
            <w:tcW w:w="1877" w:type="dxa"/>
            <w:gridSpan w:val="3"/>
          </w:tcPr>
          <w:p w:rsidR="0065536D" w:rsidRDefault="0065536D" w:rsidP="0065536D">
            <w:pPr>
              <w:rPr>
                <w:sz w:val="28"/>
              </w:rPr>
            </w:pPr>
          </w:p>
          <w:p w:rsidR="0065536D" w:rsidRDefault="0065536D" w:rsidP="0065536D">
            <w:pPr>
              <w:rPr>
                <w:sz w:val="28"/>
              </w:rPr>
            </w:pPr>
          </w:p>
          <w:p w:rsidR="0065536D" w:rsidRDefault="0065536D" w:rsidP="0065536D">
            <w:pPr>
              <w:rPr>
                <w:sz w:val="28"/>
                <w:szCs w:val="28"/>
              </w:rPr>
            </w:pPr>
            <w:r>
              <w:rPr>
                <w:sz w:val="28"/>
              </w:rPr>
              <w:t>в</w:t>
            </w:r>
            <w:r>
              <w:rPr>
                <w:spacing w:val="-18"/>
                <w:sz w:val="28"/>
              </w:rPr>
              <w:t xml:space="preserve"> </w:t>
            </w:r>
            <w:r>
              <w:rPr>
                <w:sz w:val="28"/>
              </w:rPr>
              <w:t xml:space="preserve">течение </w:t>
            </w:r>
            <w:r>
              <w:rPr>
                <w:spacing w:val="-4"/>
                <w:sz w:val="28"/>
              </w:rPr>
              <w:t>года</w:t>
            </w:r>
          </w:p>
        </w:tc>
        <w:tc>
          <w:tcPr>
            <w:tcW w:w="2100" w:type="dxa"/>
            <w:gridSpan w:val="3"/>
          </w:tcPr>
          <w:p w:rsidR="0065536D" w:rsidRDefault="0065536D" w:rsidP="0065536D">
            <w:pPr>
              <w:rPr>
                <w:sz w:val="28"/>
                <w:szCs w:val="28"/>
              </w:rPr>
            </w:pPr>
            <w:r>
              <w:rPr>
                <w:spacing w:val="-2"/>
                <w:sz w:val="28"/>
              </w:rPr>
              <w:t>старшая медсестра</w:t>
            </w:r>
          </w:p>
        </w:tc>
        <w:tc>
          <w:tcPr>
            <w:tcW w:w="2062" w:type="dxa"/>
            <w:gridSpan w:val="2"/>
            <w:vMerge/>
          </w:tcPr>
          <w:p w:rsidR="0065536D" w:rsidRDefault="0065536D" w:rsidP="0065536D">
            <w:pPr>
              <w:rPr>
                <w:sz w:val="28"/>
                <w:szCs w:val="28"/>
              </w:rPr>
            </w:pPr>
          </w:p>
        </w:tc>
      </w:tr>
      <w:tr w:rsidR="008F5305" w:rsidTr="00F40A55">
        <w:tblPrEx>
          <w:tblLook w:val="0000" w:firstRow="0" w:lastRow="0" w:firstColumn="0" w:lastColumn="0" w:noHBand="0" w:noVBand="0"/>
        </w:tblPrEx>
        <w:trPr>
          <w:trHeight w:val="435"/>
        </w:trPr>
        <w:tc>
          <w:tcPr>
            <w:tcW w:w="3532" w:type="dxa"/>
            <w:gridSpan w:val="2"/>
          </w:tcPr>
          <w:p w:rsidR="0065536D" w:rsidRPr="00494C98" w:rsidRDefault="0065536D" w:rsidP="0065536D">
            <w:pPr>
              <w:pStyle w:val="TableParagraph"/>
              <w:spacing w:line="315" w:lineRule="exact"/>
              <w:rPr>
                <w:sz w:val="28"/>
              </w:rPr>
            </w:pPr>
            <w:r w:rsidRPr="00494C98">
              <w:rPr>
                <w:sz w:val="28"/>
              </w:rPr>
              <w:t>8.</w:t>
            </w:r>
            <w:r w:rsidRPr="00494C98">
              <w:rPr>
                <w:spacing w:val="-4"/>
                <w:sz w:val="28"/>
              </w:rPr>
              <w:t xml:space="preserve"> </w:t>
            </w:r>
            <w:r w:rsidRPr="00494C98">
              <w:rPr>
                <w:sz w:val="28"/>
              </w:rPr>
              <w:t>Правильное</w:t>
            </w:r>
            <w:r w:rsidRPr="00494C98">
              <w:rPr>
                <w:spacing w:val="59"/>
                <w:sz w:val="28"/>
              </w:rPr>
              <w:t xml:space="preserve"> </w:t>
            </w:r>
            <w:r w:rsidRPr="00494C98">
              <w:rPr>
                <w:spacing w:val="-10"/>
                <w:sz w:val="28"/>
              </w:rPr>
              <w:t>и</w:t>
            </w:r>
          </w:p>
          <w:p w:rsidR="0065536D" w:rsidRPr="00494C98" w:rsidRDefault="0065536D" w:rsidP="0065536D">
            <w:pPr>
              <w:pStyle w:val="TableParagraph"/>
              <w:tabs>
                <w:tab w:val="left" w:pos="2100"/>
              </w:tabs>
              <w:rPr>
                <w:sz w:val="28"/>
              </w:rPr>
            </w:pPr>
            <w:r w:rsidRPr="00494C98">
              <w:rPr>
                <w:spacing w:val="-2"/>
                <w:sz w:val="28"/>
              </w:rPr>
              <w:t>своевременное</w:t>
            </w:r>
            <w:r w:rsidRPr="00494C98">
              <w:rPr>
                <w:sz w:val="28"/>
              </w:rPr>
              <w:tab/>
            </w:r>
            <w:r w:rsidRPr="00494C98">
              <w:rPr>
                <w:spacing w:val="-2"/>
                <w:sz w:val="28"/>
              </w:rPr>
              <w:t>ведение</w:t>
            </w:r>
          </w:p>
          <w:p w:rsidR="0065536D" w:rsidRPr="0065536D" w:rsidRDefault="0065536D" w:rsidP="0065536D">
            <w:pPr>
              <w:pStyle w:val="TableParagraph"/>
              <w:tabs>
                <w:tab w:val="left" w:pos="1059"/>
                <w:tab w:val="left" w:pos="1625"/>
                <w:tab w:val="left" w:pos="1692"/>
                <w:tab w:val="left" w:pos="2023"/>
                <w:tab w:val="left" w:pos="2526"/>
              </w:tabs>
              <w:ind w:right="281"/>
              <w:rPr>
                <w:sz w:val="28"/>
              </w:rPr>
            </w:pPr>
            <w:r w:rsidRPr="00494C98">
              <w:rPr>
                <w:spacing w:val="-2"/>
                <w:sz w:val="28"/>
              </w:rPr>
              <w:t>документации</w:t>
            </w:r>
            <w:r w:rsidRPr="00494C98">
              <w:rPr>
                <w:sz w:val="28"/>
              </w:rPr>
              <w:tab/>
            </w:r>
            <w:r w:rsidRPr="00494C98">
              <w:rPr>
                <w:spacing w:val="-6"/>
                <w:sz w:val="28"/>
              </w:rPr>
              <w:t>по</w:t>
            </w:r>
            <w:r>
              <w:rPr>
                <w:sz w:val="28"/>
              </w:rPr>
              <w:t xml:space="preserve"> </w:t>
            </w:r>
            <w:r w:rsidRPr="00494C98">
              <w:rPr>
                <w:spacing w:val="-2"/>
                <w:sz w:val="28"/>
              </w:rPr>
              <w:t>вопросам санитарии,</w:t>
            </w:r>
            <w:r>
              <w:rPr>
                <w:sz w:val="28"/>
              </w:rPr>
              <w:t xml:space="preserve"> </w:t>
            </w:r>
            <w:r w:rsidRPr="00494C98">
              <w:rPr>
                <w:spacing w:val="-2"/>
                <w:sz w:val="28"/>
              </w:rPr>
              <w:lastRenderedPageBreak/>
              <w:t>гигиены, технологии</w:t>
            </w:r>
            <w:r>
              <w:rPr>
                <w:sz w:val="28"/>
              </w:rPr>
              <w:t xml:space="preserve"> </w:t>
            </w:r>
            <w:r w:rsidRPr="00494C98">
              <w:rPr>
                <w:spacing w:val="-2"/>
                <w:sz w:val="28"/>
              </w:rPr>
              <w:t>приготовления пищи,</w:t>
            </w:r>
            <w:r>
              <w:rPr>
                <w:sz w:val="28"/>
              </w:rPr>
              <w:t xml:space="preserve"> </w:t>
            </w:r>
            <w:r w:rsidRPr="00494C98">
              <w:rPr>
                <w:spacing w:val="-2"/>
                <w:sz w:val="28"/>
              </w:rPr>
              <w:t>ежедневных</w:t>
            </w:r>
            <w:r>
              <w:rPr>
                <w:spacing w:val="-2"/>
                <w:sz w:val="28"/>
              </w:rPr>
              <w:t xml:space="preserve"> осмотров</w:t>
            </w:r>
            <w:r>
              <w:rPr>
                <w:sz w:val="28"/>
              </w:rPr>
              <w:t xml:space="preserve"> </w:t>
            </w:r>
            <w:r>
              <w:rPr>
                <w:spacing w:val="-2"/>
                <w:sz w:val="28"/>
              </w:rPr>
              <w:t>пищеблока.</w:t>
            </w:r>
          </w:p>
        </w:tc>
        <w:tc>
          <w:tcPr>
            <w:tcW w:w="1877" w:type="dxa"/>
            <w:gridSpan w:val="3"/>
          </w:tcPr>
          <w:p w:rsidR="0065536D" w:rsidRDefault="0065536D" w:rsidP="0065536D">
            <w:pPr>
              <w:rPr>
                <w:sz w:val="28"/>
                <w:szCs w:val="28"/>
              </w:rPr>
            </w:pPr>
            <w:r>
              <w:rPr>
                <w:sz w:val="28"/>
              </w:rPr>
              <w:lastRenderedPageBreak/>
              <w:t>в</w:t>
            </w:r>
            <w:r>
              <w:rPr>
                <w:spacing w:val="-18"/>
                <w:sz w:val="28"/>
              </w:rPr>
              <w:t xml:space="preserve"> </w:t>
            </w:r>
            <w:r>
              <w:rPr>
                <w:sz w:val="28"/>
              </w:rPr>
              <w:t xml:space="preserve">течение </w:t>
            </w:r>
            <w:r>
              <w:rPr>
                <w:spacing w:val="-4"/>
                <w:sz w:val="28"/>
              </w:rPr>
              <w:t>года</w:t>
            </w:r>
          </w:p>
        </w:tc>
        <w:tc>
          <w:tcPr>
            <w:tcW w:w="2100" w:type="dxa"/>
            <w:gridSpan w:val="3"/>
          </w:tcPr>
          <w:p w:rsidR="0065536D" w:rsidRDefault="0065536D" w:rsidP="0065536D">
            <w:pPr>
              <w:rPr>
                <w:sz w:val="28"/>
                <w:szCs w:val="28"/>
              </w:rPr>
            </w:pPr>
            <w:r>
              <w:rPr>
                <w:spacing w:val="-2"/>
                <w:sz w:val="28"/>
              </w:rPr>
              <w:t>старшая медсестра</w:t>
            </w:r>
          </w:p>
        </w:tc>
        <w:tc>
          <w:tcPr>
            <w:tcW w:w="2062" w:type="dxa"/>
            <w:gridSpan w:val="2"/>
            <w:vMerge/>
          </w:tcPr>
          <w:p w:rsidR="0065536D" w:rsidRDefault="0065536D" w:rsidP="0065536D">
            <w:pPr>
              <w:rPr>
                <w:sz w:val="28"/>
                <w:szCs w:val="28"/>
              </w:rPr>
            </w:pPr>
          </w:p>
        </w:tc>
      </w:tr>
      <w:tr w:rsidR="008F5305" w:rsidTr="00F40A55">
        <w:tblPrEx>
          <w:tblLook w:val="0000" w:firstRow="0" w:lastRow="0" w:firstColumn="0" w:lastColumn="0" w:noHBand="0" w:noVBand="0"/>
        </w:tblPrEx>
        <w:trPr>
          <w:trHeight w:val="435"/>
        </w:trPr>
        <w:tc>
          <w:tcPr>
            <w:tcW w:w="3532" w:type="dxa"/>
            <w:gridSpan w:val="2"/>
          </w:tcPr>
          <w:p w:rsidR="0065536D" w:rsidRPr="00494C98" w:rsidRDefault="0065536D" w:rsidP="0065536D">
            <w:pPr>
              <w:pStyle w:val="TableParagraph"/>
              <w:spacing w:line="315" w:lineRule="exact"/>
              <w:rPr>
                <w:sz w:val="28"/>
              </w:rPr>
            </w:pPr>
            <w:r w:rsidRPr="00494C98">
              <w:rPr>
                <w:sz w:val="28"/>
              </w:rPr>
              <w:lastRenderedPageBreak/>
              <w:t>9.Ежедневное</w:t>
            </w:r>
            <w:r w:rsidRPr="00494C98">
              <w:rPr>
                <w:spacing w:val="-13"/>
                <w:sz w:val="28"/>
              </w:rPr>
              <w:t xml:space="preserve"> </w:t>
            </w:r>
            <w:r w:rsidRPr="00494C98">
              <w:rPr>
                <w:sz w:val="28"/>
              </w:rPr>
              <w:t>включение</w:t>
            </w:r>
            <w:r w:rsidRPr="00494C98">
              <w:rPr>
                <w:spacing w:val="-9"/>
                <w:sz w:val="28"/>
              </w:rPr>
              <w:t xml:space="preserve"> </w:t>
            </w:r>
            <w:r w:rsidRPr="00494C98">
              <w:rPr>
                <w:spacing w:val="-10"/>
                <w:sz w:val="28"/>
              </w:rPr>
              <w:t>в</w:t>
            </w:r>
          </w:p>
          <w:p w:rsidR="0065536D" w:rsidRDefault="0065536D" w:rsidP="0065536D">
            <w:pPr>
              <w:rPr>
                <w:sz w:val="28"/>
                <w:szCs w:val="28"/>
              </w:rPr>
            </w:pPr>
            <w:r w:rsidRPr="00494C98">
              <w:rPr>
                <w:sz w:val="28"/>
              </w:rPr>
              <w:t>рацион питания свежих овощей</w:t>
            </w:r>
            <w:r w:rsidRPr="00494C98">
              <w:rPr>
                <w:spacing w:val="-16"/>
                <w:sz w:val="28"/>
              </w:rPr>
              <w:t xml:space="preserve"> </w:t>
            </w:r>
            <w:r w:rsidRPr="00494C98">
              <w:rPr>
                <w:sz w:val="28"/>
              </w:rPr>
              <w:t>и</w:t>
            </w:r>
            <w:r w:rsidRPr="00494C98">
              <w:rPr>
                <w:spacing w:val="-16"/>
                <w:sz w:val="28"/>
              </w:rPr>
              <w:t xml:space="preserve"> </w:t>
            </w:r>
            <w:r w:rsidRPr="00494C98">
              <w:rPr>
                <w:sz w:val="28"/>
              </w:rPr>
              <w:t>фруктов,</w:t>
            </w:r>
            <w:r w:rsidRPr="00494C98">
              <w:rPr>
                <w:spacing w:val="-13"/>
                <w:sz w:val="28"/>
              </w:rPr>
              <w:t xml:space="preserve"> </w:t>
            </w:r>
            <w:r w:rsidRPr="00494C98">
              <w:rPr>
                <w:sz w:val="28"/>
              </w:rPr>
              <w:t>соков</w:t>
            </w:r>
          </w:p>
        </w:tc>
        <w:tc>
          <w:tcPr>
            <w:tcW w:w="1877" w:type="dxa"/>
            <w:gridSpan w:val="3"/>
          </w:tcPr>
          <w:p w:rsidR="0065536D" w:rsidRDefault="0065536D" w:rsidP="0065536D">
            <w:pPr>
              <w:rPr>
                <w:sz w:val="28"/>
                <w:szCs w:val="28"/>
              </w:rPr>
            </w:pPr>
            <w:r>
              <w:rPr>
                <w:sz w:val="28"/>
              </w:rPr>
              <w:t>в</w:t>
            </w:r>
            <w:r>
              <w:rPr>
                <w:spacing w:val="-18"/>
                <w:sz w:val="28"/>
              </w:rPr>
              <w:t xml:space="preserve"> </w:t>
            </w:r>
            <w:r>
              <w:rPr>
                <w:sz w:val="28"/>
              </w:rPr>
              <w:t xml:space="preserve">течение </w:t>
            </w:r>
            <w:r>
              <w:rPr>
                <w:spacing w:val="-4"/>
                <w:sz w:val="28"/>
              </w:rPr>
              <w:t>года</w:t>
            </w:r>
          </w:p>
        </w:tc>
        <w:tc>
          <w:tcPr>
            <w:tcW w:w="2100" w:type="dxa"/>
            <w:gridSpan w:val="3"/>
          </w:tcPr>
          <w:p w:rsidR="0065536D" w:rsidRDefault="0065536D" w:rsidP="0065536D">
            <w:pPr>
              <w:rPr>
                <w:sz w:val="28"/>
                <w:szCs w:val="28"/>
              </w:rPr>
            </w:pPr>
            <w:r>
              <w:rPr>
                <w:spacing w:val="-2"/>
                <w:sz w:val="28"/>
              </w:rPr>
              <w:t>старшая медсестра</w:t>
            </w:r>
          </w:p>
        </w:tc>
        <w:tc>
          <w:tcPr>
            <w:tcW w:w="2062" w:type="dxa"/>
            <w:gridSpan w:val="2"/>
            <w:vMerge/>
          </w:tcPr>
          <w:p w:rsidR="0065536D" w:rsidRDefault="0065536D" w:rsidP="0065536D">
            <w:pPr>
              <w:rPr>
                <w:sz w:val="28"/>
                <w:szCs w:val="28"/>
              </w:rPr>
            </w:pPr>
          </w:p>
        </w:tc>
      </w:tr>
      <w:tr w:rsidR="008F5305" w:rsidTr="00F40A55">
        <w:tblPrEx>
          <w:tblLook w:val="0000" w:firstRow="0" w:lastRow="0" w:firstColumn="0" w:lastColumn="0" w:noHBand="0" w:noVBand="0"/>
        </w:tblPrEx>
        <w:trPr>
          <w:trHeight w:val="390"/>
        </w:trPr>
        <w:tc>
          <w:tcPr>
            <w:tcW w:w="3532" w:type="dxa"/>
            <w:gridSpan w:val="2"/>
          </w:tcPr>
          <w:p w:rsidR="0065536D" w:rsidRPr="00494C98" w:rsidRDefault="0065536D" w:rsidP="0065536D">
            <w:pPr>
              <w:pStyle w:val="TableParagraph"/>
              <w:tabs>
                <w:tab w:val="left" w:pos="1620"/>
                <w:tab w:val="left" w:pos="1965"/>
              </w:tabs>
              <w:spacing w:line="315" w:lineRule="exact"/>
              <w:rPr>
                <w:sz w:val="28"/>
              </w:rPr>
            </w:pPr>
            <w:r w:rsidRPr="00494C98">
              <w:rPr>
                <w:sz w:val="28"/>
              </w:rPr>
              <w:t xml:space="preserve">10. </w:t>
            </w:r>
            <w:r w:rsidRPr="00494C98">
              <w:rPr>
                <w:spacing w:val="-2"/>
                <w:sz w:val="28"/>
              </w:rPr>
              <w:t>Работа</w:t>
            </w:r>
            <w:r w:rsidRPr="00494C98">
              <w:rPr>
                <w:sz w:val="28"/>
              </w:rPr>
              <w:tab/>
            </w:r>
            <w:r w:rsidRPr="00494C98">
              <w:rPr>
                <w:spacing w:val="-10"/>
                <w:sz w:val="28"/>
              </w:rPr>
              <w:t>в</w:t>
            </w:r>
            <w:r>
              <w:rPr>
                <w:sz w:val="28"/>
              </w:rPr>
              <w:t xml:space="preserve"> </w:t>
            </w:r>
            <w:r w:rsidRPr="00494C98">
              <w:rPr>
                <w:spacing w:val="-2"/>
                <w:sz w:val="28"/>
              </w:rPr>
              <w:t>соответствии</w:t>
            </w:r>
          </w:p>
          <w:p w:rsidR="0065536D" w:rsidRDefault="0065536D" w:rsidP="0065536D">
            <w:pPr>
              <w:rPr>
                <w:sz w:val="28"/>
                <w:szCs w:val="28"/>
              </w:rPr>
            </w:pPr>
            <w:r>
              <w:rPr>
                <w:spacing w:val="-10"/>
                <w:sz w:val="28"/>
              </w:rPr>
              <w:t xml:space="preserve">с </w:t>
            </w:r>
            <w:r w:rsidRPr="00494C98">
              <w:rPr>
                <w:spacing w:val="-2"/>
                <w:sz w:val="28"/>
              </w:rPr>
              <w:t>перспективным</w:t>
            </w:r>
            <w:r w:rsidRPr="00494C98">
              <w:rPr>
                <w:sz w:val="28"/>
              </w:rPr>
              <w:tab/>
            </w:r>
            <w:r w:rsidRPr="00494C98">
              <w:rPr>
                <w:spacing w:val="-2"/>
                <w:sz w:val="28"/>
              </w:rPr>
              <w:t>сезонным меню.</w:t>
            </w:r>
          </w:p>
        </w:tc>
        <w:tc>
          <w:tcPr>
            <w:tcW w:w="1877" w:type="dxa"/>
            <w:gridSpan w:val="3"/>
          </w:tcPr>
          <w:p w:rsidR="0065536D" w:rsidRDefault="00F40A55" w:rsidP="0065536D">
            <w:pPr>
              <w:rPr>
                <w:sz w:val="28"/>
                <w:szCs w:val="28"/>
              </w:rPr>
            </w:pPr>
            <w:r>
              <w:rPr>
                <w:spacing w:val="-2"/>
                <w:sz w:val="28"/>
              </w:rPr>
              <w:t>п</w:t>
            </w:r>
            <w:r w:rsidR="0065536D">
              <w:rPr>
                <w:spacing w:val="-2"/>
                <w:sz w:val="28"/>
              </w:rPr>
              <w:t>остоянно</w:t>
            </w:r>
          </w:p>
        </w:tc>
        <w:tc>
          <w:tcPr>
            <w:tcW w:w="2100" w:type="dxa"/>
            <w:gridSpan w:val="3"/>
          </w:tcPr>
          <w:p w:rsidR="0065536D" w:rsidRDefault="0065536D" w:rsidP="0065536D">
            <w:pPr>
              <w:rPr>
                <w:sz w:val="28"/>
                <w:szCs w:val="28"/>
              </w:rPr>
            </w:pPr>
            <w:r>
              <w:rPr>
                <w:spacing w:val="-2"/>
                <w:sz w:val="28"/>
              </w:rPr>
              <w:t>старшая медсестра</w:t>
            </w:r>
          </w:p>
        </w:tc>
        <w:tc>
          <w:tcPr>
            <w:tcW w:w="2062" w:type="dxa"/>
            <w:gridSpan w:val="2"/>
            <w:vMerge/>
          </w:tcPr>
          <w:p w:rsidR="0065536D" w:rsidRDefault="0065536D" w:rsidP="0065536D">
            <w:pPr>
              <w:rPr>
                <w:sz w:val="28"/>
                <w:szCs w:val="28"/>
              </w:rPr>
            </w:pPr>
          </w:p>
        </w:tc>
      </w:tr>
      <w:tr w:rsidR="008F5305" w:rsidTr="00F40A55">
        <w:tblPrEx>
          <w:tblLook w:val="0000" w:firstRow="0" w:lastRow="0" w:firstColumn="0" w:lastColumn="0" w:noHBand="0" w:noVBand="0"/>
        </w:tblPrEx>
        <w:trPr>
          <w:trHeight w:val="291"/>
        </w:trPr>
        <w:tc>
          <w:tcPr>
            <w:tcW w:w="3532" w:type="dxa"/>
            <w:gridSpan w:val="2"/>
          </w:tcPr>
          <w:p w:rsidR="0065536D" w:rsidRPr="00494C98" w:rsidRDefault="0065536D" w:rsidP="0065536D">
            <w:pPr>
              <w:pStyle w:val="TableParagraph"/>
              <w:spacing w:line="315" w:lineRule="exact"/>
              <w:rPr>
                <w:sz w:val="28"/>
              </w:rPr>
            </w:pPr>
            <w:r w:rsidRPr="00494C98">
              <w:rPr>
                <w:sz w:val="28"/>
              </w:rPr>
              <w:t>11.Анализ</w:t>
            </w:r>
            <w:r w:rsidRPr="00494C98">
              <w:rPr>
                <w:spacing w:val="-9"/>
                <w:sz w:val="28"/>
              </w:rPr>
              <w:t xml:space="preserve"> </w:t>
            </w:r>
            <w:r w:rsidRPr="00494C98">
              <w:rPr>
                <w:spacing w:val="-2"/>
                <w:sz w:val="28"/>
              </w:rPr>
              <w:t>выполнения</w:t>
            </w:r>
          </w:p>
          <w:p w:rsidR="0065536D" w:rsidRDefault="0065536D" w:rsidP="0065536D">
            <w:pPr>
              <w:rPr>
                <w:sz w:val="28"/>
                <w:szCs w:val="28"/>
              </w:rPr>
            </w:pPr>
            <w:r w:rsidRPr="00494C98">
              <w:rPr>
                <w:sz w:val="28"/>
              </w:rPr>
              <w:t>натуральных</w:t>
            </w:r>
            <w:r w:rsidRPr="00494C98">
              <w:rPr>
                <w:spacing w:val="-13"/>
                <w:sz w:val="28"/>
              </w:rPr>
              <w:t xml:space="preserve"> </w:t>
            </w:r>
            <w:r w:rsidRPr="00494C98">
              <w:rPr>
                <w:sz w:val="28"/>
              </w:rPr>
              <w:t>норм</w:t>
            </w:r>
            <w:r w:rsidRPr="00494C98">
              <w:rPr>
                <w:spacing w:val="-8"/>
                <w:sz w:val="28"/>
              </w:rPr>
              <w:t xml:space="preserve"> </w:t>
            </w:r>
            <w:r w:rsidRPr="00494C98">
              <w:rPr>
                <w:spacing w:val="-2"/>
                <w:sz w:val="28"/>
              </w:rPr>
              <w:t>питания</w:t>
            </w:r>
          </w:p>
        </w:tc>
        <w:tc>
          <w:tcPr>
            <w:tcW w:w="1877" w:type="dxa"/>
            <w:gridSpan w:val="3"/>
          </w:tcPr>
          <w:p w:rsidR="00F40A55" w:rsidRDefault="00F40A55" w:rsidP="0065536D">
            <w:pPr>
              <w:rPr>
                <w:spacing w:val="-2"/>
                <w:sz w:val="28"/>
              </w:rPr>
            </w:pPr>
            <w:r>
              <w:rPr>
                <w:spacing w:val="-2"/>
                <w:sz w:val="28"/>
              </w:rPr>
              <w:t>е</w:t>
            </w:r>
            <w:r w:rsidR="0065536D">
              <w:rPr>
                <w:spacing w:val="-2"/>
                <w:sz w:val="28"/>
              </w:rPr>
              <w:t>жеквар</w:t>
            </w:r>
          </w:p>
          <w:p w:rsidR="0065536D" w:rsidRDefault="0065536D" w:rsidP="0065536D">
            <w:pPr>
              <w:rPr>
                <w:sz w:val="28"/>
                <w:szCs w:val="28"/>
              </w:rPr>
            </w:pPr>
            <w:r>
              <w:rPr>
                <w:spacing w:val="-2"/>
                <w:sz w:val="28"/>
              </w:rPr>
              <w:t>таль</w:t>
            </w:r>
            <w:r>
              <w:rPr>
                <w:spacing w:val="-6"/>
                <w:sz w:val="28"/>
              </w:rPr>
              <w:t>но</w:t>
            </w:r>
          </w:p>
        </w:tc>
        <w:tc>
          <w:tcPr>
            <w:tcW w:w="2100" w:type="dxa"/>
            <w:gridSpan w:val="3"/>
          </w:tcPr>
          <w:p w:rsidR="0065536D" w:rsidRDefault="0065536D" w:rsidP="0065536D">
            <w:pPr>
              <w:rPr>
                <w:sz w:val="28"/>
                <w:szCs w:val="28"/>
              </w:rPr>
            </w:pPr>
            <w:r>
              <w:rPr>
                <w:spacing w:val="-2"/>
                <w:sz w:val="28"/>
              </w:rPr>
              <w:t>старшая медсестра</w:t>
            </w:r>
          </w:p>
        </w:tc>
        <w:tc>
          <w:tcPr>
            <w:tcW w:w="2062" w:type="dxa"/>
            <w:gridSpan w:val="2"/>
          </w:tcPr>
          <w:p w:rsidR="0065536D" w:rsidRDefault="0065536D" w:rsidP="0065536D">
            <w:pPr>
              <w:rPr>
                <w:sz w:val="28"/>
                <w:szCs w:val="28"/>
              </w:rPr>
            </w:pPr>
            <w:r>
              <w:rPr>
                <w:sz w:val="28"/>
                <w:szCs w:val="28"/>
              </w:rPr>
              <w:t>Квартальный отчет</w:t>
            </w:r>
          </w:p>
        </w:tc>
      </w:tr>
      <w:tr w:rsidR="008F5305" w:rsidTr="00F40A55">
        <w:tblPrEx>
          <w:tblLook w:val="0000" w:firstRow="0" w:lastRow="0" w:firstColumn="0" w:lastColumn="0" w:noHBand="0" w:noVBand="0"/>
        </w:tblPrEx>
        <w:trPr>
          <w:trHeight w:val="570"/>
        </w:trPr>
        <w:tc>
          <w:tcPr>
            <w:tcW w:w="3532" w:type="dxa"/>
            <w:gridSpan w:val="2"/>
          </w:tcPr>
          <w:p w:rsidR="0065536D" w:rsidRDefault="0065536D" w:rsidP="0065536D">
            <w:pPr>
              <w:rPr>
                <w:sz w:val="28"/>
                <w:szCs w:val="28"/>
              </w:rPr>
            </w:pPr>
            <w:r w:rsidRPr="00494C98">
              <w:rPr>
                <w:sz w:val="28"/>
              </w:rPr>
              <w:t>12.Соблюдение</w:t>
            </w:r>
            <w:r w:rsidRPr="00494C98">
              <w:rPr>
                <w:spacing w:val="-18"/>
                <w:sz w:val="28"/>
              </w:rPr>
              <w:t xml:space="preserve"> </w:t>
            </w:r>
            <w:r w:rsidRPr="00494C98">
              <w:rPr>
                <w:sz w:val="28"/>
              </w:rPr>
              <w:t>питьевого режима в летний период</w:t>
            </w:r>
          </w:p>
        </w:tc>
        <w:tc>
          <w:tcPr>
            <w:tcW w:w="1877" w:type="dxa"/>
            <w:gridSpan w:val="3"/>
          </w:tcPr>
          <w:p w:rsidR="0065536D" w:rsidRDefault="0065536D" w:rsidP="0065536D">
            <w:pPr>
              <w:rPr>
                <w:sz w:val="28"/>
                <w:szCs w:val="28"/>
              </w:rPr>
            </w:pPr>
            <w:r>
              <w:rPr>
                <w:sz w:val="28"/>
                <w:szCs w:val="28"/>
              </w:rPr>
              <w:t>ежедневно</w:t>
            </w:r>
          </w:p>
        </w:tc>
        <w:tc>
          <w:tcPr>
            <w:tcW w:w="2100" w:type="dxa"/>
            <w:gridSpan w:val="3"/>
          </w:tcPr>
          <w:p w:rsidR="0065536D" w:rsidRDefault="0065536D" w:rsidP="00F40A55">
            <w:pPr>
              <w:pStyle w:val="TableParagraph"/>
              <w:ind w:left="0" w:right="348"/>
              <w:rPr>
                <w:sz w:val="28"/>
              </w:rPr>
            </w:pPr>
            <w:r>
              <w:rPr>
                <w:spacing w:val="-2"/>
                <w:sz w:val="28"/>
              </w:rPr>
              <w:t>старшая медсестра,</w:t>
            </w:r>
          </w:p>
          <w:p w:rsidR="0065536D" w:rsidRDefault="0065536D" w:rsidP="0065536D">
            <w:pPr>
              <w:rPr>
                <w:sz w:val="28"/>
                <w:szCs w:val="28"/>
              </w:rPr>
            </w:pPr>
            <w:r>
              <w:rPr>
                <w:spacing w:val="-2"/>
                <w:sz w:val="28"/>
              </w:rPr>
              <w:t>воспитатели</w:t>
            </w:r>
          </w:p>
        </w:tc>
        <w:tc>
          <w:tcPr>
            <w:tcW w:w="2062" w:type="dxa"/>
            <w:gridSpan w:val="2"/>
          </w:tcPr>
          <w:p w:rsidR="0065536D" w:rsidRDefault="00FC759A" w:rsidP="0065536D">
            <w:pPr>
              <w:rPr>
                <w:sz w:val="28"/>
                <w:szCs w:val="28"/>
              </w:rPr>
            </w:pPr>
            <w:r>
              <w:rPr>
                <w:sz w:val="28"/>
              </w:rPr>
              <w:t xml:space="preserve">на пед. </w:t>
            </w:r>
            <w:r>
              <w:rPr>
                <w:spacing w:val="-2"/>
                <w:sz w:val="28"/>
              </w:rPr>
              <w:t>совещаниях</w:t>
            </w:r>
          </w:p>
        </w:tc>
      </w:tr>
      <w:tr w:rsidR="008F5305" w:rsidTr="00F40A55">
        <w:tblPrEx>
          <w:tblLook w:val="0000" w:firstRow="0" w:lastRow="0" w:firstColumn="0" w:lastColumn="0" w:noHBand="0" w:noVBand="0"/>
        </w:tblPrEx>
        <w:trPr>
          <w:trHeight w:val="1680"/>
        </w:trPr>
        <w:tc>
          <w:tcPr>
            <w:tcW w:w="3532" w:type="dxa"/>
            <w:gridSpan w:val="2"/>
          </w:tcPr>
          <w:p w:rsidR="00FC759A" w:rsidRPr="00494C98" w:rsidRDefault="00FC759A" w:rsidP="00FC759A">
            <w:pPr>
              <w:pStyle w:val="TableParagraph"/>
              <w:spacing w:line="319" w:lineRule="exact"/>
              <w:jc w:val="both"/>
              <w:rPr>
                <w:b/>
                <w:sz w:val="28"/>
              </w:rPr>
            </w:pPr>
            <w:r w:rsidRPr="00494C98">
              <w:rPr>
                <w:b/>
                <w:sz w:val="28"/>
              </w:rPr>
              <w:t xml:space="preserve">13. </w:t>
            </w:r>
            <w:r w:rsidRPr="00494C98">
              <w:rPr>
                <w:b/>
                <w:spacing w:val="-2"/>
                <w:sz w:val="28"/>
              </w:rPr>
              <w:t>Контроль</w:t>
            </w:r>
          </w:p>
          <w:p w:rsidR="00FC759A" w:rsidRDefault="00FC759A" w:rsidP="00FC759A">
            <w:pPr>
              <w:rPr>
                <w:b/>
                <w:i/>
                <w:sz w:val="28"/>
              </w:rPr>
            </w:pPr>
            <w:r w:rsidRPr="00494C98">
              <w:rPr>
                <w:b/>
                <w:i/>
                <w:sz w:val="28"/>
              </w:rPr>
              <w:t xml:space="preserve">«Об организации питания в детском саду. </w:t>
            </w:r>
            <w:r>
              <w:rPr>
                <w:b/>
                <w:i/>
                <w:sz w:val="28"/>
              </w:rPr>
              <w:t xml:space="preserve">Изучение </w:t>
            </w:r>
          </w:p>
          <w:p w:rsidR="0065536D" w:rsidRDefault="00FC759A" w:rsidP="00FC759A">
            <w:pPr>
              <w:rPr>
                <w:b/>
                <w:i/>
                <w:sz w:val="28"/>
              </w:rPr>
            </w:pPr>
            <w:r>
              <w:rPr>
                <w:b/>
                <w:i/>
                <w:sz w:val="28"/>
              </w:rPr>
              <w:t>и анализ документации".</w:t>
            </w:r>
          </w:p>
          <w:p w:rsidR="00FC759A" w:rsidRDefault="00FC759A" w:rsidP="00FC759A">
            <w:pPr>
              <w:rPr>
                <w:sz w:val="28"/>
                <w:szCs w:val="28"/>
              </w:rPr>
            </w:pPr>
          </w:p>
        </w:tc>
        <w:tc>
          <w:tcPr>
            <w:tcW w:w="1877" w:type="dxa"/>
            <w:gridSpan w:val="3"/>
          </w:tcPr>
          <w:p w:rsidR="0065536D" w:rsidRDefault="00FC759A" w:rsidP="0065536D">
            <w:pPr>
              <w:rPr>
                <w:sz w:val="28"/>
                <w:szCs w:val="28"/>
              </w:rPr>
            </w:pPr>
            <w:r>
              <w:rPr>
                <w:sz w:val="28"/>
                <w:szCs w:val="28"/>
              </w:rPr>
              <w:t>октябрь</w:t>
            </w:r>
          </w:p>
        </w:tc>
        <w:tc>
          <w:tcPr>
            <w:tcW w:w="2100" w:type="dxa"/>
            <w:gridSpan w:val="3"/>
          </w:tcPr>
          <w:p w:rsidR="00FC759A" w:rsidRPr="00494C98" w:rsidRDefault="00FC759A" w:rsidP="00F40A55">
            <w:pPr>
              <w:pStyle w:val="TableParagraph"/>
              <w:ind w:right="343"/>
              <w:rPr>
                <w:sz w:val="28"/>
              </w:rPr>
            </w:pPr>
            <w:r w:rsidRPr="00494C98">
              <w:rPr>
                <w:spacing w:val="-2"/>
                <w:sz w:val="28"/>
              </w:rPr>
              <w:t>старшая медсестра, старший</w:t>
            </w:r>
          </w:p>
          <w:p w:rsidR="0065536D" w:rsidRDefault="00FC759A" w:rsidP="00FC759A">
            <w:pPr>
              <w:rPr>
                <w:sz w:val="28"/>
                <w:szCs w:val="28"/>
              </w:rPr>
            </w:pPr>
            <w:r w:rsidRPr="00494C98">
              <w:rPr>
                <w:spacing w:val="-2"/>
                <w:sz w:val="28"/>
              </w:rPr>
              <w:t>воспитатель</w:t>
            </w:r>
          </w:p>
        </w:tc>
        <w:tc>
          <w:tcPr>
            <w:tcW w:w="2062" w:type="dxa"/>
            <w:gridSpan w:val="2"/>
          </w:tcPr>
          <w:p w:rsidR="0065536D" w:rsidRDefault="00FC759A" w:rsidP="0065536D">
            <w:pPr>
              <w:rPr>
                <w:sz w:val="28"/>
                <w:szCs w:val="28"/>
              </w:rPr>
            </w:pPr>
            <w:r>
              <w:rPr>
                <w:b/>
                <w:i/>
                <w:spacing w:val="-2"/>
                <w:sz w:val="28"/>
              </w:rPr>
              <w:t>справка, приказ</w:t>
            </w:r>
          </w:p>
        </w:tc>
      </w:tr>
      <w:tr w:rsidR="00FC759A" w:rsidTr="00F40A55">
        <w:tblPrEx>
          <w:tblLook w:val="0000" w:firstRow="0" w:lastRow="0" w:firstColumn="0" w:lastColumn="0" w:noHBand="0" w:noVBand="0"/>
        </w:tblPrEx>
        <w:trPr>
          <w:trHeight w:val="556"/>
        </w:trPr>
        <w:tc>
          <w:tcPr>
            <w:tcW w:w="3532" w:type="dxa"/>
            <w:gridSpan w:val="2"/>
          </w:tcPr>
          <w:p w:rsidR="00FC759A" w:rsidRPr="00494C98" w:rsidRDefault="00FC759A" w:rsidP="00FC759A">
            <w:pPr>
              <w:pStyle w:val="TableParagraph"/>
              <w:spacing w:line="315" w:lineRule="exact"/>
              <w:rPr>
                <w:sz w:val="28"/>
              </w:rPr>
            </w:pPr>
            <w:r w:rsidRPr="00494C98">
              <w:rPr>
                <w:sz w:val="28"/>
              </w:rPr>
              <w:t>14.</w:t>
            </w:r>
            <w:r w:rsidRPr="00494C98">
              <w:rPr>
                <w:spacing w:val="-3"/>
                <w:sz w:val="28"/>
              </w:rPr>
              <w:t xml:space="preserve"> </w:t>
            </w:r>
            <w:r w:rsidRPr="00494C98">
              <w:rPr>
                <w:sz w:val="28"/>
              </w:rPr>
              <w:t>Контроль</w:t>
            </w:r>
            <w:r w:rsidRPr="00494C98">
              <w:rPr>
                <w:spacing w:val="59"/>
                <w:sz w:val="28"/>
              </w:rPr>
              <w:t xml:space="preserve"> </w:t>
            </w:r>
            <w:r w:rsidRPr="00494C98">
              <w:rPr>
                <w:spacing w:val="-5"/>
                <w:sz w:val="28"/>
              </w:rPr>
              <w:t>за</w:t>
            </w:r>
          </w:p>
          <w:p w:rsidR="00FC759A" w:rsidRDefault="00FC759A" w:rsidP="00FC759A">
            <w:pPr>
              <w:rPr>
                <w:b/>
                <w:i/>
                <w:sz w:val="28"/>
              </w:rPr>
            </w:pPr>
            <w:r w:rsidRPr="00494C98">
              <w:rPr>
                <w:sz w:val="28"/>
              </w:rPr>
              <w:t>прохождением</w:t>
            </w:r>
            <w:r w:rsidRPr="00494C98">
              <w:rPr>
                <w:spacing w:val="-18"/>
                <w:sz w:val="28"/>
              </w:rPr>
              <w:t xml:space="preserve"> </w:t>
            </w:r>
            <w:r w:rsidRPr="00494C98">
              <w:rPr>
                <w:sz w:val="28"/>
              </w:rPr>
              <w:t xml:space="preserve">медосмотров </w:t>
            </w:r>
            <w:r w:rsidRPr="00494C98">
              <w:rPr>
                <w:spacing w:val="-2"/>
                <w:sz w:val="28"/>
              </w:rPr>
              <w:t>сотрудниками</w:t>
            </w:r>
          </w:p>
          <w:p w:rsidR="00FC759A" w:rsidRPr="00494C98" w:rsidRDefault="00FC759A" w:rsidP="00FC759A">
            <w:pPr>
              <w:rPr>
                <w:b/>
                <w:sz w:val="28"/>
              </w:rPr>
            </w:pPr>
          </w:p>
        </w:tc>
        <w:tc>
          <w:tcPr>
            <w:tcW w:w="1877" w:type="dxa"/>
            <w:gridSpan w:val="3"/>
          </w:tcPr>
          <w:p w:rsidR="00FC759A" w:rsidRDefault="00FC759A" w:rsidP="0065536D">
            <w:pPr>
              <w:rPr>
                <w:sz w:val="28"/>
                <w:szCs w:val="28"/>
              </w:rPr>
            </w:pPr>
            <w:r>
              <w:rPr>
                <w:sz w:val="28"/>
                <w:szCs w:val="28"/>
              </w:rPr>
              <w:t>ежегодно</w:t>
            </w:r>
          </w:p>
        </w:tc>
        <w:tc>
          <w:tcPr>
            <w:tcW w:w="2100" w:type="dxa"/>
            <w:gridSpan w:val="3"/>
          </w:tcPr>
          <w:p w:rsidR="00FC759A" w:rsidRPr="00494C98" w:rsidRDefault="00FC759A" w:rsidP="00FC759A">
            <w:pPr>
              <w:pStyle w:val="TableParagraph"/>
              <w:ind w:right="343" w:firstLine="242"/>
              <w:jc w:val="center"/>
              <w:rPr>
                <w:spacing w:val="-2"/>
                <w:sz w:val="28"/>
              </w:rPr>
            </w:pPr>
            <w:r>
              <w:rPr>
                <w:spacing w:val="-2"/>
                <w:sz w:val="28"/>
              </w:rPr>
              <w:t>старшая медсестра</w:t>
            </w:r>
          </w:p>
        </w:tc>
        <w:tc>
          <w:tcPr>
            <w:tcW w:w="2062" w:type="dxa"/>
            <w:gridSpan w:val="2"/>
          </w:tcPr>
          <w:p w:rsidR="00FC759A" w:rsidRDefault="00FC759A" w:rsidP="0065536D">
            <w:pPr>
              <w:rPr>
                <w:b/>
                <w:i/>
                <w:spacing w:val="-2"/>
                <w:sz w:val="28"/>
              </w:rPr>
            </w:pPr>
            <w:r>
              <w:rPr>
                <w:spacing w:val="-2"/>
                <w:sz w:val="28"/>
              </w:rPr>
              <w:t>санитарные книжки</w:t>
            </w:r>
          </w:p>
        </w:tc>
      </w:tr>
      <w:tr w:rsidR="0065536D" w:rsidTr="00F40A55">
        <w:tblPrEx>
          <w:tblLook w:val="0000" w:firstRow="0" w:lastRow="0" w:firstColumn="0" w:lastColumn="0" w:noHBand="0" w:noVBand="0"/>
        </w:tblPrEx>
        <w:trPr>
          <w:trHeight w:val="450"/>
        </w:trPr>
        <w:tc>
          <w:tcPr>
            <w:tcW w:w="9571" w:type="dxa"/>
            <w:gridSpan w:val="10"/>
          </w:tcPr>
          <w:p w:rsidR="0065536D" w:rsidRDefault="00FC759A" w:rsidP="0065536D">
            <w:pPr>
              <w:rPr>
                <w:sz w:val="28"/>
                <w:szCs w:val="28"/>
              </w:rPr>
            </w:pPr>
            <w:r>
              <w:rPr>
                <w:b/>
                <w:sz w:val="28"/>
              </w:rPr>
              <w:t>2.1.4.</w:t>
            </w:r>
            <w:r>
              <w:rPr>
                <w:b/>
                <w:spacing w:val="-15"/>
                <w:sz w:val="28"/>
              </w:rPr>
              <w:t xml:space="preserve"> </w:t>
            </w:r>
            <w:r>
              <w:rPr>
                <w:b/>
                <w:sz w:val="28"/>
              </w:rPr>
              <w:t>Система</w:t>
            </w:r>
            <w:r>
              <w:rPr>
                <w:b/>
                <w:spacing w:val="-16"/>
                <w:sz w:val="28"/>
              </w:rPr>
              <w:t xml:space="preserve"> </w:t>
            </w:r>
            <w:r>
              <w:rPr>
                <w:b/>
                <w:sz w:val="28"/>
              </w:rPr>
              <w:t>физкультурно-оздоровительных</w:t>
            </w:r>
            <w:r>
              <w:rPr>
                <w:b/>
                <w:spacing w:val="-18"/>
                <w:sz w:val="28"/>
              </w:rPr>
              <w:t xml:space="preserve"> </w:t>
            </w:r>
            <w:r>
              <w:rPr>
                <w:b/>
                <w:spacing w:val="-2"/>
                <w:sz w:val="28"/>
              </w:rPr>
              <w:t>мероприятий</w:t>
            </w:r>
          </w:p>
        </w:tc>
      </w:tr>
      <w:tr w:rsidR="008F5305" w:rsidTr="00F40A55">
        <w:tblPrEx>
          <w:tblLook w:val="0000" w:firstRow="0" w:lastRow="0" w:firstColumn="0" w:lastColumn="0" w:noHBand="0" w:noVBand="0"/>
        </w:tblPrEx>
        <w:trPr>
          <w:trHeight w:val="375"/>
        </w:trPr>
        <w:tc>
          <w:tcPr>
            <w:tcW w:w="3794" w:type="dxa"/>
            <w:gridSpan w:val="3"/>
          </w:tcPr>
          <w:p w:rsidR="00FC759A" w:rsidRPr="00494C98" w:rsidRDefault="00FC759A" w:rsidP="00FC759A">
            <w:pPr>
              <w:pStyle w:val="TableParagraph"/>
              <w:tabs>
                <w:tab w:val="left" w:pos="2629"/>
                <w:tab w:val="left" w:pos="2816"/>
              </w:tabs>
              <w:ind w:right="103"/>
              <w:jc w:val="both"/>
              <w:rPr>
                <w:sz w:val="28"/>
              </w:rPr>
            </w:pPr>
            <w:r w:rsidRPr="00494C98">
              <w:rPr>
                <w:spacing w:val="-2"/>
                <w:sz w:val="28"/>
              </w:rPr>
              <w:t>1.Обеспечение</w:t>
            </w:r>
            <w:r>
              <w:rPr>
                <w:sz w:val="28"/>
              </w:rPr>
              <w:t xml:space="preserve"> </w:t>
            </w:r>
            <w:r w:rsidRPr="00494C98">
              <w:rPr>
                <w:spacing w:val="-2"/>
                <w:sz w:val="28"/>
              </w:rPr>
              <w:t xml:space="preserve">здорового </w:t>
            </w:r>
            <w:r w:rsidRPr="00494C98">
              <w:rPr>
                <w:sz w:val="28"/>
              </w:rPr>
              <w:t>ритма</w:t>
            </w:r>
            <w:r w:rsidRPr="00494C98">
              <w:rPr>
                <w:spacing w:val="-1"/>
                <w:sz w:val="28"/>
              </w:rPr>
              <w:t xml:space="preserve"> </w:t>
            </w:r>
            <w:r w:rsidRPr="00494C98">
              <w:rPr>
                <w:sz w:val="28"/>
              </w:rPr>
              <w:t>жизни</w:t>
            </w:r>
            <w:r w:rsidRPr="00494C98">
              <w:rPr>
                <w:spacing w:val="-2"/>
                <w:sz w:val="28"/>
              </w:rPr>
              <w:t xml:space="preserve"> </w:t>
            </w:r>
            <w:r w:rsidRPr="00494C98">
              <w:rPr>
                <w:sz w:val="28"/>
              </w:rPr>
              <w:t>(щадящий</w:t>
            </w:r>
            <w:r w:rsidRPr="00494C98">
              <w:rPr>
                <w:spacing w:val="-2"/>
                <w:sz w:val="28"/>
              </w:rPr>
              <w:t xml:space="preserve"> </w:t>
            </w:r>
            <w:r w:rsidRPr="00494C98">
              <w:rPr>
                <w:sz w:val="28"/>
              </w:rPr>
              <w:t xml:space="preserve">режим </w:t>
            </w:r>
            <w:r w:rsidRPr="00494C98">
              <w:rPr>
                <w:spacing w:val="-2"/>
                <w:sz w:val="28"/>
              </w:rPr>
              <w:t>(адаптационный</w:t>
            </w:r>
            <w:r>
              <w:rPr>
                <w:sz w:val="28"/>
              </w:rPr>
              <w:t xml:space="preserve"> </w:t>
            </w:r>
            <w:r w:rsidRPr="00494C98">
              <w:rPr>
                <w:spacing w:val="-2"/>
                <w:sz w:val="28"/>
              </w:rPr>
              <w:t xml:space="preserve">период), </w:t>
            </w:r>
            <w:r w:rsidRPr="00494C98">
              <w:rPr>
                <w:sz w:val="28"/>
              </w:rPr>
              <w:t xml:space="preserve">гибкий режим, схема </w:t>
            </w:r>
            <w:r w:rsidRPr="00494C98">
              <w:rPr>
                <w:spacing w:val="-2"/>
                <w:sz w:val="28"/>
              </w:rPr>
              <w:t>распределения</w:t>
            </w:r>
          </w:p>
          <w:p w:rsidR="00FC759A" w:rsidRPr="00494C98" w:rsidRDefault="00F40A55" w:rsidP="00FC759A">
            <w:pPr>
              <w:pStyle w:val="TableParagraph"/>
              <w:tabs>
                <w:tab w:val="left" w:pos="2782"/>
              </w:tabs>
              <w:ind w:right="107"/>
              <w:jc w:val="both"/>
              <w:rPr>
                <w:sz w:val="28"/>
              </w:rPr>
            </w:pPr>
            <w:r>
              <w:rPr>
                <w:sz w:val="28"/>
              </w:rPr>
              <w:t xml:space="preserve">образовательной деятельности в соответствии </w:t>
            </w:r>
            <w:r w:rsidR="00FC759A">
              <w:rPr>
                <w:sz w:val="28"/>
              </w:rPr>
              <w:t xml:space="preserve">с </w:t>
            </w:r>
            <w:r w:rsidR="00FC759A" w:rsidRPr="00494C98">
              <w:rPr>
                <w:sz w:val="28"/>
              </w:rPr>
              <w:t xml:space="preserve">СаНПинами, </w:t>
            </w:r>
            <w:r w:rsidR="00FC759A" w:rsidRPr="00494C98">
              <w:rPr>
                <w:spacing w:val="-2"/>
                <w:sz w:val="28"/>
              </w:rPr>
              <w:t>организация</w:t>
            </w:r>
            <w:r w:rsidR="00FC759A">
              <w:rPr>
                <w:sz w:val="28"/>
              </w:rPr>
              <w:t xml:space="preserve"> </w:t>
            </w:r>
            <w:r w:rsidR="00FC759A">
              <w:rPr>
                <w:spacing w:val="-2"/>
                <w:sz w:val="28"/>
              </w:rPr>
              <w:t>кан</w:t>
            </w:r>
            <w:r w:rsidR="00FC759A" w:rsidRPr="00494C98">
              <w:rPr>
                <w:spacing w:val="-2"/>
                <w:sz w:val="28"/>
              </w:rPr>
              <w:t xml:space="preserve">икул, </w:t>
            </w:r>
            <w:r w:rsidR="00FC759A" w:rsidRPr="00494C98">
              <w:rPr>
                <w:sz w:val="28"/>
              </w:rPr>
              <w:t>организация</w:t>
            </w:r>
            <w:r w:rsidR="00FC759A" w:rsidRPr="00494C98">
              <w:rPr>
                <w:spacing w:val="66"/>
                <w:w w:val="150"/>
                <w:sz w:val="28"/>
              </w:rPr>
              <w:t xml:space="preserve"> </w:t>
            </w:r>
            <w:r w:rsidR="00FC759A" w:rsidRPr="00494C98">
              <w:rPr>
                <w:sz w:val="28"/>
              </w:rPr>
              <w:t>микроклимата</w:t>
            </w:r>
            <w:r w:rsidR="00FC759A" w:rsidRPr="00494C98">
              <w:rPr>
                <w:spacing w:val="66"/>
                <w:w w:val="150"/>
                <w:sz w:val="28"/>
              </w:rPr>
              <w:t xml:space="preserve"> </w:t>
            </w:r>
            <w:r w:rsidR="00FC759A" w:rsidRPr="00494C98">
              <w:rPr>
                <w:spacing w:val="-10"/>
                <w:sz w:val="28"/>
              </w:rPr>
              <w:t>и</w:t>
            </w:r>
          </w:p>
          <w:p w:rsidR="00FC759A" w:rsidRPr="00FC759A" w:rsidRDefault="00FC759A" w:rsidP="00FC759A">
            <w:pPr>
              <w:rPr>
                <w:spacing w:val="-2"/>
                <w:sz w:val="28"/>
              </w:rPr>
            </w:pPr>
            <w:r>
              <w:rPr>
                <w:sz w:val="28"/>
              </w:rPr>
              <w:t>стиля</w:t>
            </w:r>
            <w:r>
              <w:rPr>
                <w:spacing w:val="-8"/>
                <w:sz w:val="28"/>
              </w:rPr>
              <w:t xml:space="preserve"> </w:t>
            </w:r>
            <w:r>
              <w:rPr>
                <w:sz w:val="28"/>
              </w:rPr>
              <w:t>жизни</w:t>
            </w:r>
            <w:r>
              <w:rPr>
                <w:spacing w:val="-9"/>
                <w:sz w:val="28"/>
              </w:rPr>
              <w:t xml:space="preserve"> </w:t>
            </w:r>
            <w:r>
              <w:rPr>
                <w:spacing w:val="-2"/>
                <w:sz w:val="28"/>
              </w:rPr>
              <w:t>группы)</w:t>
            </w:r>
          </w:p>
        </w:tc>
        <w:tc>
          <w:tcPr>
            <w:tcW w:w="1632" w:type="dxa"/>
            <w:gridSpan w:val="3"/>
          </w:tcPr>
          <w:p w:rsidR="00FC759A" w:rsidRPr="00494C98" w:rsidRDefault="00FC759A" w:rsidP="00FC759A">
            <w:pPr>
              <w:pStyle w:val="TableParagraph"/>
              <w:spacing w:line="315" w:lineRule="exact"/>
              <w:ind w:left="4"/>
              <w:jc w:val="center"/>
              <w:rPr>
                <w:sz w:val="28"/>
              </w:rPr>
            </w:pPr>
            <w:r w:rsidRPr="00494C98">
              <w:rPr>
                <w:spacing w:val="-2"/>
                <w:sz w:val="28"/>
              </w:rPr>
              <w:t>согласно</w:t>
            </w:r>
          </w:p>
          <w:p w:rsidR="0065536D" w:rsidRDefault="00FC759A" w:rsidP="00FC759A">
            <w:pPr>
              <w:rPr>
                <w:sz w:val="28"/>
                <w:szCs w:val="28"/>
              </w:rPr>
            </w:pPr>
            <w:r w:rsidRPr="00494C98">
              <w:rPr>
                <w:sz w:val="28"/>
              </w:rPr>
              <w:t>расписания</w:t>
            </w:r>
            <w:r w:rsidRPr="00494C98">
              <w:rPr>
                <w:spacing w:val="-18"/>
                <w:sz w:val="28"/>
              </w:rPr>
              <w:t xml:space="preserve"> </w:t>
            </w:r>
            <w:r w:rsidRPr="00494C98">
              <w:rPr>
                <w:sz w:val="28"/>
              </w:rPr>
              <w:t>и режима дня</w:t>
            </w:r>
          </w:p>
        </w:tc>
        <w:tc>
          <w:tcPr>
            <w:tcW w:w="2083" w:type="dxa"/>
            <w:gridSpan w:val="2"/>
          </w:tcPr>
          <w:p w:rsidR="00FC759A" w:rsidRPr="00494C98" w:rsidRDefault="00FC759A" w:rsidP="00F40A55">
            <w:pPr>
              <w:pStyle w:val="TableParagraph"/>
              <w:ind w:left="0" w:right="220"/>
              <w:rPr>
                <w:sz w:val="28"/>
              </w:rPr>
            </w:pPr>
            <w:r w:rsidRPr="00494C98">
              <w:rPr>
                <w:spacing w:val="-2"/>
                <w:sz w:val="28"/>
              </w:rPr>
              <w:t>старший воспитатель,</w:t>
            </w:r>
          </w:p>
          <w:p w:rsidR="0065536D" w:rsidRDefault="00FC759A" w:rsidP="00FC759A">
            <w:pPr>
              <w:rPr>
                <w:sz w:val="28"/>
                <w:szCs w:val="28"/>
              </w:rPr>
            </w:pPr>
            <w:r>
              <w:rPr>
                <w:spacing w:val="-2"/>
                <w:sz w:val="28"/>
              </w:rPr>
              <w:t>воспитатели групп</w:t>
            </w:r>
          </w:p>
        </w:tc>
        <w:tc>
          <w:tcPr>
            <w:tcW w:w="2062" w:type="dxa"/>
            <w:gridSpan w:val="2"/>
          </w:tcPr>
          <w:p w:rsidR="0065536D" w:rsidRDefault="00FC759A" w:rsidP="0065536D">
            <w:pPr>
              <w:rPr>
                <w:sz w:val="28"/>
                <w:szCs w:val="28"/>
              </w:rPr>
            </w:pPr>
            <w:r>
              <w:rPr>
                <w:sz w:val="28"/>
              </w:rPr>
              <w:t>Посещение</w:t>
            </w:r>
            <w:r>
              <w:rPr>
                <w:spacing w:val="-18"/>
                <w:sz w:val="28"/>
              </w:rPr>
              <w:t xml:space="preserve"> </w:t>
            </w:r>
            <w:r>
              <w:rPr>
                <w:sz w:val="28"/>
              </w:rPr>
              <w:t xml:space="preserve">и </w:t>
            </w:r>
            <w:r>
              <w:rPr>
                <w:spacing w:val="-2"/>
                <w:sz w:val="28"/>
              </w:rPr>
              <w:t>анализ</w:t>
            </w:r>
          </w:p>
        </w:tc>
      </w:tr>
      <w:tr w:rsidR="008F5305" w:rsidTr="00F40A55">
        <w:tblPrEx>
          <w:tblLook w:val="0000" w:firstRow="0" w:lastRow="0" w:firstColumn="0" w:lastColumn="0" w:noHBand="0" w:noVBand="0"/>
        </w:tblPrEx>
        <w:trPr>
          <w:trHeight w:val="465"/>
        </w:trPr>
        <w:tc>
          <w:tcPr>
            <w:tcW w:w="3794" w:type="dxa"/>
            <w:gridSpan w:val="3"/>
          </w:tcPr>
          <w:p w:rsidR="00FC759A" w:rsidRPr="00494C98" w:rsidRDefault="00FC759A" w:rsidP="00FC759A">
            <w:pPr>
              <w:pStyle w:val="TableParagraph"/>
              <w:rPr>
                <w:sz w:val="28"/>
              </w:rPr>
            </w:pPr>
            <w:r w:rsidRPr="00494C98">
              <w:rPr>
                <w:sz w:val="28"/>
              </w:rPr>
              <w:t>2.Формирование</w:t>
            </w:r>
            <w:r w:rsidRPr="00494C98">
              <w:rPr>
                <w:spacing w:val="-14"/>
                <w:sz w:val="28"/>
              </w:rPr>
              <w:t xml:space="preserve"> </w:t>
            </w:r>
            <w:r w:rsidRPr="00494C98">
              <w:rPr>
                <w:sz w:val="28"/>
              </w:rPr>
              <w:t>групп</w:t>
            </w:r>
            <w:r w:rsidRPr="00494C98">
              <w:rPr>
                <w:spacing w:val="-15"/>
                <w:sz w:val="28"/>
              </w:rPr>
              <w:t xml:space="preserve"> </w:t>
            </w:r>
            <w:r w:rsidRPr="00494C98">
              <w:rPr>
                <w:sz w:val="28"/>
              </w:rPr>
              <w:t>детей</w:t>
            </w:r>
            <w:r w:rsidRPr="00494C98">
              <w:rPr>
                <w:spacing w:val="-15"/>
                <w:sz w:val="28"/>
              </w:rPr>
              <w:t xml:space="preserve"> </w:t>
            </w:r>
            <w:r w:rsidRPr="00494C98">
              <w:rPr>
                <w:sz w:val="28"/>
              </w:rPr>
              <w:t>в соответствии с состоянием их здоровья и физического</w:t>
            </w:r>
          </w:p>
          <w:p w:rsidR="0065536D" w:rsidRDefault="00FC759A" w:rsidP="00FC759A">
            <w:pPr>
              <w:rPr>
                <w:sz w:val="28"/>
                <w:szCs w:val="28"/>
              </w:rPr>
            </w:pPr>
            <w:r>
              <w:rPr>
                <w:spacing w:val="-2"/>
                <w:sz w:val="28"/>
              </w:rPr>
              <w:t>развития</w:t>
            </w:r>
          </w:p>
        </w:tc>
        <w:tc>
          <w:tcPr>
            <w:tcW w:w="1632" w:type="dxa"/>
            <w:gridSpan w:val="3"/>
          </w:tcPr>
          <w:p w:rsidR="0065536D" w:rsidRDefault="00FC759A" w:rsidP="0065536D">
            <w:pPr>
              <w:rPr>
                <w:sz w:val="28"/>
                <w:szCs w:val="28"/>
              </w:rPr>
            </w:pPr>
            <w:r>
              <w:rPr>
                <w:sz w:val="28"/>
                <w:szCs w:val="28"/>
              </w:rPr>
              <w:t>постоянно</w:t>
            </w:r>
          </w:p>
        </w:tc>
        <w:tc>
          <w:tcPr>
            <w:tcW w:w="2083" w:type="dxa"/>
            <w:gridSpan w:val="2"/>
          </w:tcPr>
          <w:p w:rsidR="00FC759A" w:rsidRPr="00494C98" w:rsidRDefault="00FC759A" w:rsidP="00F40A55">
            <w:pPr>
              <w:pStyle w:val="TableParagraph"/>
              <w:ind w:right="343"/>
              <w:rPr>
                <w:sz w:val="28"/>
              </w:rPr>
            </w:pPr>
            <w:r w:rsidRPr="00494C98">
              <w:rPr>
                <w:spacing w:val="-2"/>
                <w:sz w:val="28"/>
              </w:rPr>
              <w:t>старшая медсестра,</w:t>
            </w:r>
          </w:p>
          <w:p w:rsidR="0065536D" w:rsidRDefault="00FC759A" w:rsidP="00FC759A">
            <w:pPr>
              <w:rPr>
                <w:sz w:val="28"/>
                <w:szCs w:val="28"/>
              </w:rPr>
            </w:pPr>
            <w:r>
              <w:rPr>
                <w:sz w:val="28"/>
              </w:rPr>
              <w:t>воспитатели</w:t>
            </w:r>
          </w:p>
        </w:tc>
        <w:tc>
          <w:tcPr>
            <w:tcW w:w="2062" w:type="dxa"/>
            <w:gridSpan w:val="2"/>
            <w:tcBorders>
              <w:top w:val="nil"/>
            </w:tcBorders>
          </w:tcPr>
          <w:p w:rsidR="0065536D" w:rsidRDefault="00FC759A" w:rsidP="0065536D">
            <w:pPr>
              <w:rPr>
                <w:sz w:val="28"/>
                <w:szCs w:val="28"/>
              </w:rPr>
            </w:pPr>
            <w:r>
              <w:rPr>
                <w:sz w:val="28"/>
              </w:rPr>
              <w:t>Посещение</w:t>
            </w:r>
            <w:r>
              <w:rPr>
                <w:spacing w:val="-18"/>
                <w:sz w:val="28"/>
              </w:rPr>
              <w:t xml:space="preserve"> </w:t>
            </w:r>
            <w:r>
              <w:rPr>
                <w:sz w:val="28"/>
              </w:rPr>
              <w:t xml:space="preserve">и </w:t>
            </w:r>
            <w:r>
              <w:rPr>
                <w:spacing w:val="-2"/>
                <w:sz w:val="28"/>
              </w:rPr>
              <w:t>анализ</w:t>
            </w:r>
          </w:p>
        </w:tc>
      </w:tr>
      <w:tr w:rsidR="008F5305" w:rsidTr="00F40A55">
        <w:tblPrEx>
          <w:tblLook w:val="0000" w:firstRow="0" w:lastRow="0" w:firstColumn="0" w:lastColumn="0" w:noHBand="0" w:noVBand="0"/>
        </w:tblPrEx>
        <w:trPr>
          <w:trHeight w:val="360"/>
        </w:trPr>
        <w:tc>
          <w:tcPr>
            <w:tcW w:w="3794" w:type="dxa"/>
            <w:gridSpan w:val="3"/>
          </w:tcPr>
          <w:p w:rsidR="00FC759A" w:rsidRPr="00F40A55" w:rsidRDefault="00FC759A" w:rsidP="00FC759A">
            <w:pPr>
              <w:pStyle w:val="TableParagraph"/>
              <w:spacing w:line="313" w:lineRule="exact"/>
              <w:rPr>
                <w:sz w:val="28"/>
              </w:rPr>
            </w:pPr>
            <w:r w:rsidRPr="00F40A55">
              <w:rPr>
                <w:sz w:val="28"/>
                <w:u w:val="single"/>
              </w:rPr>
              <w:t>3.Изучение</w:t>
            </w:r>
            <w:r w:rsidRPr="00F40A55">
              <w:rPr>
                <w:spacing w:val="-4"/>
                <w:sz w:val="28"/>
                <w:u w:val="single"/>
              </w:rPr>
              <w:t xml:space="preserve"> </w:t>
            </w:r>
            <w:r w:rsidRPr="00F40A55">
              <w:rPr>
                <w:sz w:val="28"/>
                <w:u w:val="single"/>
              </w:rPr>
              <w:t>и</w:t>
            </w:r>
            <w:r w:rsidRPr="00F40A55">
              <w:rPr>
                <w:spacing w:val="-4"/>
                <w:sz w:val="28"/>
                <w:u w:val="single"/>
              </w:rPr>
              <w:t xml:space="preserve"> </w:t>
            </w:r>
            <w:r w:rsidRPr="00F40A55">
              <w:rPr>
                <w:spacing w:val="-2"/>
                <w:sz w:val="28"/>
                <w:u w:val="single"/>
              </w:rPr>
              <w:t>анализ</w:t>
            </w:r>
          </w:p>
          <w:p w:rsidR="0065536D" w:rsidRPr="00F40A55" w:rsidRDefault="00FC759A" w:rsidP="00FC759A">
            <w:pPr>
              <w:rPr>
                <w:sz w:val="28"/>
                <w:szCs w:val="28"/>
              </w:rPr>
            </w:pPr>
            <w:r w:rsidRPr="00F40A55">
              <w:rPr>
                <w:sz w:val="28"/>
                <w:u w:val="single"/>
              </w:rPr>
              <w:t>деятельности физического</w:t>
            </w:r>
            <w:r w:rsidRPr="00F40A55">
              <w:rPr>
                <w:sz w:val="28"/>
              </w:rPr>
              <w:t xml:space="preserve"> </w:t>
            </w:r>
            <w:r w:rsidRPr="00F40A55">
              <w:rPr>
                <w:sz w:val="28"/>
                <w:u w:val="single"/>
              </w:rPr>
              <w:t>воспитания по данному</w:t>
            </w:r>
            <w:r w:rsidRPr="00F40A55">
              <w:rPr>
                <w:sz w:val="28"/>
              </w:rPr>
              <w:t xml:space="preserve"> </w:t>
            </w:r>
            <w:r w:rsidRPr="00F40A55">
              <w:rPr>
                <w:sz w:val="28"/>
                <w:u w:val="single"/>
              </w:rPr>
              <w:lastRenderedPageBreak/>
              <w:t>направлению</w:t>
            </w:r>
            <w:r w:rsidRPr="00F40A55">
              <w:rPr>
                <w:spacing w:val="-13"/>
                <w:sz w:val="28"/>
                <w:u w:val="single"/>
              </w:rPr>
              <w:t xml:space="preserve"> </w:t>
            </w:r>
            <w:r w:rsidRPr="00F40A55">
              <w:rPr>
                <w:sz w:val="28"/>
                <w:u w:val="single"/>
              </w:rPr>
              <w:t>в</w:t>
            </w:r>
            <w:r w:rsidRPr="00F40A55">
              <w:rPr>
                <w:spacing w:val="-16"/>
                <w:sz w:val="28"/>
                <w:u w:val="single"/>
              </w:rPr>
              <w:t xml:space="preserve"> </w:t>
            </w:r>
            <w:r w:rsidRPr="00F40A55">
              <w:rPr>
                <w:sz w:val="28"/>
                <w:u w:val="single"/>
              </w:rPr>
              <w:t>одной</w:t>
            </w:r>
            <w:r w:rsidRPr="00F40A55">
              <w:rPr>
                <w:spacing w:val="-15"/>
                <w:sz w:val="28"/>
                <w:u w:val="single"/>
              </w:rPr>
              <w:t xml:space="preserve"> </w:t>
            </w:r>
            <w:r w:rsidRPr="00F40A55">
              <w:rPr>
                <w:sz w:val="28"/>
                <w:u w:val="single"/>
              </w:rPr>
              <w:t>группе</w:t>
            </w:r>
          </w:p>
        </w:tc>
        <w:tc>
          <w:tcPr>
            <w:tcW w:w="1632" w:type="dxa"/>
            <w:gridSpan w:val="3"/>
          </w:tcPr>
          <w:p w:rsidR="0065536D" w:rsidRPr="00F40A55" w:rsidRDefault="00FC759A" w:rsidP="0065536D">
            <w:pPr>
              <w:rPr>
                <w:sz w:val="28"/>
                <w:szCs w:val="28"/>
              </w:rPr>
            </w:pPr>
            <w:r w:rsidRPr="00F40A55">
              <w:rPr>
                <w:sz w:val="28"/>
                <w:szCs w:val="28"/>
              </w:rPr>
              <w:lastRenderedPageBreak/>
              <w:t>квартально</w:t>
            </w:r>
          </w:p>
        </w:tc>
        <w:tc>
          <w:tcPr>
            <w:tcW w:w="2083" w:type="dxa"/>
            <w:gridSpan w:val="2"/>
          </w:tcPr>
          <w:p w:rsidR="0065536D" w:rsidRPr="00F40A55" w:rsidRDefault="00FC759A" w:rsidP="0065536D">
            <w:pPr>
              <w:rPr>
                <w:sz w:val="28"/>
                <w:szCs w:val="28"/>
              </w:rPr>
            </w:pPr>
            <w:r w:rsidRPr="00F40A55">
              <w:rPr>
                <w:spacing w:val="-2"/>
                <w:sz w:val="28"/>
                <w:u w:val="single"/>
              </w:rPr>
              <w:t>старший</w:t>
            </w:r>
            <w:r w:rsidRPr="00F40A55">
              <w:rPr>
                <w:spacing w:val="-2"/>
                <w:sz w:val="28"/>
              </w:rPr>
              <w:t xml:space="preserve"> </w:t>
            </w:r>
            <w:r w:rsidRPr="00F40A55">
              <w:rPr>
                <w:spacing w:val="-2"/>
                <w:sz w:val="28"/>
                <w:u w:val="single"/>
              </w:rPr>
              <w:t>воспитатель,</w:t>
            </w:r>
            <w:r w:rsidRPr="00F40A55">
              <w:rPr>
                <w:spacing w:val="-2"/>
                <w:sz w:val="28"/>
              </w:rPr>
              <w:t xml:space="preserve"> </w:t>
            </w:r>
            <w:r w:rsidRPr="00F40A55">
              <w:rPr>
                <w:spacing w:val="-2"/>
                <w:sz w:val="28"/>
                <w:u w:val="single"/>
              </w:rPr>
              <w:t>воспитатели</w:t>
            </w:r>
          </w:p>
        </w:tc>
        <w:tc>
          <w:tcPr>
            <w:tcW w:w="2062" w:type="dxa"/>
            <w:gridSpan w:val="2"/>
          </w:tcPr>
          <w:p w:rsidR="00FC759A" w:rsidRPr="00F40A55" w:rsidRDefault="00FC759A" w:rsidP="00F40A55">
            <w:pPr>
              <w:pStyle w:val="TableParagraph"/>
              <w:ind w:right="203"/>
              <w:rPr>
                <w:sz w:val="28"/>
              </w:rPr>
            </w:pPr>
            <w:r w:rsidRPr="00F40A55">
              <w:rPr>
                <w:spacing w:val="-2"/>
                <w:sz w:val="28"/>
                <w:u w:val="single"/>
              </w:rPr>
              <w:t>аналитичес</w:t>
            </w:r>
            <w:r w:rsidRPr="00F40A55">
              <w:rPr>
                <w:spacing w:val="-2"/>
                <w:sz w:val="28"/>
              </w:rPr>
              <w:t xml:space="preserve"> </w:t>
            </w:r>
            <w:r w:rsidRPr="00F40A55">
              <w:rPr>
                <w:spacing w:val="-4"/>
                <w:sz w:val="28"/>
                <w:u w:val="single"/>
              </w:rPr>
              <w:t>кая</w:t>
            </w:r>
            <w:r w:rsidRPr="00F40A55">
              <w:rPr>
                <w:spacing w:val="-4"/>
                <w:sz w:val="28"/>
              </w:rPr>
              <w:t xml:space="preserve"> </w:t>
            </w:r>
            <w:r w:rsidRPr="00F40A55">
              <w:rPr>
                <w:spacing w:val="-2"/>
                <w:sz w:val="28"/>
                <w:u w:val="single"/>
              </w:rPr>
              <w:t>информация</w:t>
            </w:r>
            <w:r w:rsidRPr="00F40A55">
              <w:rPr>
                <w:spacing w:val="-2"/>
                <w:sz w:val="28"/>
                <w:u w:val="single"/>
              </w:rPr>
              <w:lastRenderedPageBreak/>
              <w:t>,</w:t>
            </w:r>
            <w:r w:rsidRPr="00F40A55">
              <w:rPr>
                <w:spacing w:val="-2"/>
                <w:sz w:val="28"/>
              </w:rPr>
              <w:t xml:space="preserve"> </w:t>
            </w:r>
            <w:r w:rsidRPr="00F40A55">
              <w:rPr>
                <w:sz w:val="28"/>
                <w:u w:val="single"/>
              </w:rPr>
              <w:t>новости на</w:t>
            </w:r>
          </w:p>
          <w:p w:rsidR="0065536D" w:rsidRPr="00F40A55" w:rsidRDefault="00FC759A" w:rsidP="00FC759A">
            <w:pPr>
              <w:rPr>
                <w:sz w:val="28"/>
                <w:szCs w:val="28"/>
              </w:rPr>
            </w:pPr>
            <w:r w:rsidRPr="00F40A55">
              <w:rPr>
                <w:sz w:val="28"/>
                <w:u w:val="single"/>
              </w:rPr>
              <w:t>сайте</w:t>
            </w:r>
            <w:r w:rsidRPr="00F40A55">
              <w:rPr>
                <w:spacing w:val="-5"/>
                <w:sz w:val="28"/>
                <w:u w:val="single"/>
              </w:rPr>
              <w:t xml:space="preserve"> ДОО</w:t>
            </w:r>
          </w:p>
        </w:tc>
      </w:tr>
      <w:tr w:rsidR="00FC759A" w:rsidTr="00F40A55">
        <w:tblPrEx>
          <w:tblLook w:val="0000" w:firstRow="0" w:lastRow="0" w:firstColumn="0" w:lastColumn="0" w:noHBand="0" w:noVBand="0"/>
        </w:tblPrEx>
        <w:trPr>
          <w:trHeight w:val="420"/>
        </w:trPr>
        <w:tc>
          <w:tcPr>
            <w:tcW w:w="3794" w:type="dxa"/>
            <w:gridSpan w:val="3"/>
          </w:tcPr>
          <w:p w:rsidR="00FC759A" w:rsidRPr="00FC759A" w:rsidRDefault="00FC759A" w:rsidP="00FC759A">
            <w:pPr>
              <w:pStyle w:val="TableParagraph"/>
              <w:rPr>
                <w:sz w:val="28"/>
              </w:rPr>
            </w:pPr>
            <w:r w:rsidRPr="00494C98">
              <w:rPr>
                <w:sz w:val="28"/>
              </w:rPr>
              <w:lastRenderedPageBreak/>
              <w:t>4.</w:t>
            </w:r>
            <w:r w:rsidRPr="00494C98">
              <w:rPr>
                <w:spacing w:val="-14"/>
                <w:sz w:val="28"/>
              </w:rPr>
              <w:t xml:space="preserve"> </w:t>
            </w:r>
            <w:r w:rsidRPr="00494C98">
              <w:rPr>
                <w:sz w:val="28"/>
              </w:rPr>
              <w:t>Физкультурные</w:t>
            </w:r>
            <w:r w:rsidRPr="00494C98">
              <w:rPr>
                <w:spacing w:val="-16"/>
                <w:sz w:val="28"/>
              </w:rPr>
              <w:t xml:space="preserve"> </w:t>
            </w:r>
            <w:r w:rsidRPr="00494C98">
              <w:rPr>
                <w:sz w:val="28"/>
              </w:rPr>
              <w:t>занятия</w:t>
            </w:r>
            <w:r w:rsidRPr="00494C98">
              <w:rPr>
                <w:spacing w:val="-16"/>
                <w:sz w:val="28"/>
              </w:rPr>
              <w:t xml:space="preserve"> </w:t>
            </w:r>
            <w:r w:rsidRPr="00494C98">
              <w:rPr>
                <w:sz w:val="28"/>
              </w:rPr>
              <w:t>по развитию двигательной активности дошкольников (в</w:t>
            </w:r>
            <w:r>
              <w:rPr>
                <w:sz w:val="28"/>
              </w:rPr>
              <w:t xml:space="preserve">  помещении</w:t>
            </w:r>
            <w:r>
              <w:rPr>
                <w:spacing w:val="-6"/>
                <w:sz w:val="28"/>
              </w:rPr>
              <w:t xml:space="preserve"> </w:t>
            </w:r>
            <w:r>
              <w:rPr>
                <w:sz w:val="28"/>
              </w:rPr>
              <w:t>и</w:t>
            </w:r>
            <w:r>
              <w:rPr>
                <w:spacing w:val="-5"/>
                <w:sz w:val="28"/>
              </w:rPr>
              <w:t xml:space="preserve"> </w:t>
            </w:r>
            <w:r>
              <w:rPr>
                <w:sz w:val="28"/>
              </w:rPr>
              <w:t>на</w:t>
            </w:r>
            <w:r>
              <w:rPr>
                <w:spacing w:val="-5"/>
                <w:sz w:val="28"/>
              </w:rPr>
              <w:t xml:space="preserve"> </w:t>
            </w:r>
            <w:r>
              <w:rPr>
                <w:spacing w:val="-2"/>
                <w:sz w:val="28"/>
              </w:rPr>
              <w:t>воздухе)</w:t>
            </w:r>
          </w:p>
        </w:tc>
        <w:tc>
          <w:tcPr>
            <w:tcW w:w="1632" w:type="dxa"/>
            <w:gridSpan w:val="3"/>
          </w:tcPr>
          <w:p w:rsidR="00FC759A" w:rsidRPr="00494C98" w:rsidRDefault="00FC759A" w:rsidP="00F40A55">
            <w:pPr>
              <w:pStyle w:val="TableParagraph"/>
              <w:spacing w:line="315" w:lineRule="exact"/>
              <w:ind w:left="3"/>
              <w:rPr>
                <w:sz w:val="28"/>
              </w:rPr>
            </w:pPr>
            <w:r w:rsidRPr="00494C98">
              <w:rPr>
                <w:sz w:val="28"/>
              </w:rPr>
              <w:t>по</w:t>
            </w:r>
            <w:r w:rsidRPr="00494C98">
              <w:rPr>
                <w:spacing w:val="-2"/>
                <w:sz w:val="28"/>
              </w:rPr>
              <w:t xml:space="preserve"> схеме</w:t>
            </w:r>
          </w:p>
          <w:p w:rsidR="00FC759A" w:rsidRPr="00F40A55" w:rsidRDefault="00FC759A" w:rsidP="00F40A55">
            <w:pPr>
              <w:pStyle w:val="TableParagraph"/>
              <w:spacing w:line="322" w:lineRule="exact"/>
              <w:ind w:left="8"/>
              <w:rPr>
                <w:sz w:val="28"/>
              </w:rPr>
            </w:pPr>
            <w:r w:rsidRPr="00494C98">
              <w:rPr>
                <w:spacing w:val="-2"/>
                <w:sz w:val="28"/>
              </w:rPr>
              <w:t>образователь</w:t>
            </w:r>
            <w:r w:rsidRPr="00494C98">
              <w:rPr>
                <w:spacing w:val="-4"/>
                <w:sz w:val="28"/>
              </w:rPr>
              <w:t xml:space="preserve">ной </w:t>
            </w:r>
            <w:r w:rsidRPr="00494C98">
              <w:rPr>
                <w:spacing w:val="-2"/>
                <w:sz w:val="28"/>
              </w:rPr>
              <w:t>деятельности</w:t>
            </w:r>
          </w:p>
        </w:tc>
        <w:tc>
          <w:tcPr>
            <w:tcW w:w="2066" w:type="dxa"/>
          </w:tcPr>
          <w:p w:rsidR="00FC759A" w:rsidRDefault="00FC759A" w:rsidP="0065536D">
            <w:pPr>
              <w:rPr>
                <w:sz w:val="28"/>
                <w:szCs w:val="28"/>
              </w:rPr>
            </w:pPr>
            <w:r>
              <w:rPr>
                <w:sz w:val="28"/>
                <w:szCs w:val="28"/>
              </w:rPr>
              <w:t>воспитатели</w:t>
            </w:r>
          </w:p>
        </w:tc>
        <w:tc>
          <w:tcPr>
            <w:tcW w:w="2079" w:type="dxa"/>
            <w:gridSpan w:val="3"/>
          </w:tcPr>
          <w:p w:rsidR="00FC759A" w:rsidRDefault="00FC759A" w:rsidP="00F40A55">
            <w:pPr>
              <w:pStyle w:val="TableParagraph"/>
              <w:spacing w:line="315" w:lineRule="exact"/>
              <w:ind w:left="8"/>
              <w:rPr>
                <w:sz w:val="28"/>
              </w:rPr>
            </w:pPr>
            <w:r>
              <w:rPr>
                <w:spacing w:val="-2"/>
                <w:sz w:val="28"/>
              </w:rPr>
              <w:t>карты</w:t>
            </w:r>
          </w:p>
          <w:p w:rsidR="00FC759A" w:rsidRDefault="00FC759A" w:rsidP="00FC759A">
            <w:pPr>
              <w:rPr>
                <w:sz w:val="28"/>
                <w:szCs w:val="28"/>
              </w:rPr>
            </w:pPr>
            <w:r>
              <w:rPr>
                <w:spacing w:val="-2"/>
                <w:sz w:val="28"/>
              </w:rPr>
              <w:t>наблюдений</w:t>
            </w:r>
          </w:p>
        </w:tc>
      </w:tr>
      <w:tr w:rsidR="00FC759A" w:rsidTr="00F40A55">
        <w:tblPrEx>
          <w:tblLook w:val="0000" w:firstRow="0" w:lastRow="0" w:firstColumn="0" w:lastColumn="0" w:noHBand="0" w:noVBand="0"/>
        </w:tblPrEx>
        <w:trPr>
          <w:trHeight w:val="345"/>
        </w:trPr>
        <w:tc>
          <w:tcPr>
            <w:tcW w:w="3794" w:type="dxa"/>
            <w:gridSpan w:val="3"/>
            <w:tcBorders>
              <w:bottom w:val="single" w:sz="4" w:space="0" w:color="auto"/>
            </w:tcBorders>
          </w:tcPr>
          <w:p w:rsidR="00FC759A" w:rsidRDefault="00FC759A" w:rsidP="0065536D">
            <w:pPr>
              <w:rPr>
                <w:sz w:val="28"/>
                <w:szCs w:val="28"/>
              </w:rPr>
            </w:pPr>
            <w:r w:rsidRPr="00494C98">
              <w:rPr>
                <w:b/>
                <w:i/>
                <w:sz w:val="28"/>
              </w:rPr>
              <w:t>Комплексный контроль: Физического</w:t>
            </w:r>
            <w:r w:rsidRPr="00494C98">
              <w:rPr>
                <w:b/>
                <w:i/>
                <w:spacing w:val="-18"/>
                <w:sz w:val="28"/>
              </w:rPr>
              <w:t xml:space="preserve"> </w:t>
            </w:r>
            <w:r w:rsidRPr="00494C98">
              <w:rPr>
                <w:b/>
                <w:i/>
                <w:sz w:val="28"/>
              </w:rPr>
              <w:t>воспитания</w:t>
            </w:r>
            <w:r w:rsidRPr="00494C98">
              <w:rPr>
                <w:b/>
                <w:i/>
                <w:spacing w:val="-17"/>
                <w:sz w:val="28"/>
              </w:rPr>
              <w:t xml:space="preserve"> </w:t>
            </w:r>
            <w:r w:rsidRPr="00494C98">
              <w:rPr>
                <w:b/>
                <w:i/>
                <w:sz w:val="28"/>
              </w:rPr>
              <w:t>в детском саду. Сдача норм ГТО</w:t>
            </w:r>
            <w:r w:rsidRPr="00494C98">
              <w:rPr>
                <w:b/>
                <w:i/>
                <w:spacing w:val="-8"/>
                <w:sz w:val="28"/>
              </w:rPr>
              <w:t xml:space="preserve"> </w:t>
            </w:r>
            <w:r w:rsidRPr="00494C98">
              <w:rPr>
                <w:b/>
                <w:i/>
                <w:sz w:val="28"/>
              </w:rPr>
              <w:t>детей</w:t>
            </w:r>
            <w:r w:rsidRPr="00494C98">
              <w:rPr>
                <w:b/>
                <w:i/>
                <w:spacing w:val="-10"/>
                <w:sz w:val="28"/>
              </w:rPr>
              <w:t xml:space="preserve"> </w:t>
            </w:r>
            <w:r w:rsidRPr="00494C98">
              <w:rPr>
                <w:b/>
                <w:i/>
                <w:sz w:val="28"/>
              </w:rPr>
              <w:t>и</w:t>
            </w:r>
            <w:r w:rsidRPr="00494C98">
              <w:rPr>
                <w:b/>
                <w:i/>
                <w:spacing w:val="-10"/>
                <w:sz w:val="28"/>
              </w:rPr>
              <w:t xml:space="preserve"> </w:t>
            </w:r>
            <w:r w:rsidRPr="00494C98">
              <w:rPr>
                <w:b/>
                <w:i/>
                <w:sz w:val="28"/>
              </w:rPr>
              <w:t>сотрудников.</w:t>
            </w:r>
          </w:p>
        </w:tc>
        <w:tc>
          <w:tcPr>
            <w:tcW w:w="1632" w:type="dxa"/>
            <w:gridSpan w:val="3"/>
            <w:tcBorders>
              <w:bottom w:val="single" w:sz="4" w:space="0" w:color="auto"/>
            </w:tcBorders>
          </w:tcPr>
          <w:p w:rsidR="00FC759A" w:rsidRDefault="008F5305" w:rsidP="0065536D">
            <w:pPr>
              <w:rPr>
                <w:sz w:val="28"/>
                <w:szCs w:val="28"/>
              </w:rPr>
            </w:pPr>
            <w:r>
              <w:rPr>
                <w:sz w:val="28"/>
                <w:szCs w:val="28"/>
              </w:rPr>
              <w:t>декабрь</w:t>
            </w:r>
          </w:p>
        </w:tc>
        <w:tc>
          <w:tcPr>
            <w:tcW w:w="2066" w:type="dxa"/>
            <w:tcBorders>
              <w:bottom w:val="single" w:sz="4" w:space="0" w:color="auto"/>
            </w:tcBorders>
          </w:tcPr>
          <w:p w:rsidR="008F5305" w:rsidRDefault="00F40A55" w:rsidP="00EA1139">
            <w:pPr>
              <w:pStyle w:val="TableParagraph"/>
              <w:ind w:left="0" w:right="469"/>
              <w:rPr>
                <w:sz w:val="28"/>
              </w:rPr>
            </w:pPr>
            <w:r>
              <w:rPr>
                <w:spacing w:val="-2"/>
                <w:sz w:val="28"/>
              </w:rPr>
              <w:t xml:space="preserve">Воспитателстаршей </w:t>
            </w:r>
            <w:r w:rsidR="008F5305">
              <w:rPr>
                <w:spacing w:val="-2"/>
                <w:sz w:val="28"/>
              </w:rPr>
              <w:t>групп</w:t>
            </w:r>
            <w:r>
              <w:rPr>
                <w:spacing w:val="-2"/>
                <w:sz w:val="28"/>
              </w:rPr>
              <w:t>ы</w:t>
            </w:r>
            <w:r w:rsidR="008F5305">
              <w:rPr>
                <w:spacing w:val="-2"/>
                <w:sz w:val="28"/>
              </w:rPr>
              <w:t>, старший</w:t>
            </w:r>
          </w:p>
          <w:p w:rsidR="00FC759A" w:rsidRDefault="008F5305" w:rsidP="00EA1139">
            <w:pPr>
              <w:rPr>
                <w:sz w:val="28"/>
                <w:szCs w:val="28"/>
              </w:rPr>
            </w:pPr>
            <w:r>
              <w:rPr>
                <w:spacing w:val="-2"/>
                <w:sz w:val="28"/>
              </w:rPr>
              <w:t>воспитатель</w:t>
            </w:r>
          </w:p>
        </w:tc>
        <w:tc>
          <w:tcPr>
            <w:tcW w:w="2079" w:type="dxa"/>
            <w:gridSpan w:val="3"/>
            <w:tcBorders>
              <w:bottom w:val="single" w:sz="4" w:space="0" w:color="auto"/>
            </w:tcBorders>
          </w:tcPr>
          <w:p w:rsidR="00F40A55" w:rsidRDefault="00F40A55" w:rsidP="0065536D">
            <w:pPr>
              <w:rPr>
                <w:b/>
                <w:i/>
                <w:spacing w:val="-2"/>
                <w:sz w:val="28"/>
              </w:rPr>
            </w:pPr>
            <w:r>
              <w:rPr>
                <w:b/>
                <w:i/>
                <w:spacing w:val="-2"/>
                <w:sz w:val="28"/>
              </w:rPr>
              <w:t>С</w:t>
            </w:r>
            <w:r w:rsidR="008F5305">
              <w:rPr>
                <w:b/>
                <w:i/>
                <w:spacing w:val="-2"/>
                <w:sz w:val="28"/>
              </w:rPr>
              <w:t>правка</w:t>
            </w:r>
          </w:p>
          <w:p w:rsidR="00FC759A" w:rsidRDefault="008F5305" w:rsidP="0065536D">
            <w:pPr>
              <w:rPr>
                <w:sz w:val="28"/>
                <w:szCs w:val="28"/>
              </w:rPr>
            </w:pPr>
            <w:r>
              <w:rPr>
                <w:b/>
                <w:i/>
                <w:spacing w:val="-2"/>
                <w:sz w:val="28"/>
              </w:rPr>
              <w:t xml:space="preserve"> приказ</w:t>
            </w:r>
          </w:p>
        </w:tc>
      </w:tr>
      <w:tr w:rsidR="00FC759A" w:rsidTr="00F40A55">
        <w:tblPrEx>
          <w:tblLook w:val="0000" w:firstRow="0" w:lastRow="0" w:firstColumn="0" w:lastColumn="0" w:noHBand="0" w:noVBand="0"/>
        </w:tblPrEx>
        <w:trPr>
          <w:trHeight w:val="375"/>
        </w:trPr>
        <w:tc>
          <w:tcPr>
            <w:tcW w:w="3794" w:type="dxa"/>
            <w:gridSpan w:val="3"/>
            <w:tcBorders>
              <w:top w:val="single" w:sz="4" w:space="0" w:color="auto"/>
              <w:left w:val="single" w:sz="4" w:space="0" w:color="auto"/>
              <w:bottom w:val="single" w:sz="4" w:space="0" w:color="auto"/>
              <w:right w:val="single" w:sz="4" w:space="0" w:color="auto"/>
            </w:tcBorders>
          </w:tcPr>
          <w:p w:rsidR="008F5305" w:rsidRPr="00494C98" w:rsidRDefault="008F5305" w:rsidP="008F5305">
            <w:pPr>
              <w:pStyle w:val="TableParagraph"/>
              <w:ind w:right="377"/>
              <w:rPr>
                <w:sz w:val="28"/>
              </w:rPr>
            </w:pPr>
            <w:r w:rsidRPr="00494C98">
              <w:rPr>
                <w:sz w:val="28"/>
              </w:rPr>
              <w:t>5.Закаливающие</w:t>
            </w:r>
            <w:r w:rsidRPr="00494C98">
              <w:rPr>
                <w:spacing w:val="-18"/>
                <w:sz w:val="28"/>
              </w:rPr>
              <w:t xml:space="preserve"> </w:t>
            </w:r>
            <w:r w:rsidRPr="00494C98">
              <w:rPr>
                <w:sz w:val="28"/>
              </w:rPr>
              <w:t>процедуры: воздушные и солнечные ванны, сухое</w:t>
            </w:r>
            <w:r w:rsidRPr="00494C98">
              <w:rPr>
                <w:spacing w:val="40"/>
                <w:sz w:val="28"/>
              </w:rPr>
              <w:t xml:space="preserve"> </w:t>
            </w:r>
            <w:r w:rsidRPr="00494C98">
              <w:rPr>
                <w:sz w:val="28"/>
              </w:rPr>
              <w:t>растирание,</w:t>
            </w:r>
          </w:p>
          <w:p w:rsidR="00FC759A" w:rsidRDefault="008F5305" w:rsidP="008F5305">
            <w:pPr>
              <w:rPr>
                <w:sz w:val="28"/>
                <w:szCs w:val="28"/>
              </w:rPr>
            </w:pPr>
            <w:r>
              <w:rPr>
                <w:sz w:val="28"/>
              </w:rPr>
              <w:t>обширное</w:t>
            </w:r>
            <w:r>
              <w:rPr>
                <w:spacing w:val="-16"/>
                <w:sz w:val="28"/>
              </w:rPr>
              <w:t xml:space="preserve"> </w:t>
            </w:r>
            <w:r>
              <w:rPr>
                <w:sz w:val="28"/>
              </w:rPr>
              <w:t>умывание,</w:t>
            </w:r>
            <w:r>
              <w:rPr>
                <w:spacing w:val="39"/>
                <w:sz w:val="28"/>
              </w:rPr>
              <w:t xml:space="preserve"> </w:t>
            </w:r>
            <w:r>
              <w:rPr>
                <w:sz w:val="28"/>
              </w:rPr>
              <w:t xml:space="preserve">ходьба </w:t>
            </w:r>
            <w:r>
              <w:rPr>
                <w:spacing w:val="-2"/>
                <w:sz w:val="28"/>
              </w:rPr>
              <w:t>босиком.</w:t>
            </w:r>
          </w:p>
        </w:tc>
        <w:tc>
          <w:tcPr>
            <w:tcW w:w="1632" w:type="dxa"/>
            <w:gridSpan w:val="3"/>
            <w:tcBorders>
              <w:top w:val="single" w:sz="4" w:space="0" w:color="auto"/>
              <w:left w:val="single" w:sz="4" w:space="0" w:color="auto"/>
              <w:bottom w:val="single" w:sz="4" w:space="0" w:color="auto"/>
              <w:right w:val="single" w:sz="4" w:space="0" w:color="auto"/>
            </w:tcBorders>
          </w:tcPr>
          <w:p w:rsidR="00FC759A" w:rsidRDefault="008F5305" w:rsidP="0065536D">
            <w:pPr>
              <w:rPr>
                <w:sz w:val="28"/>
                <w:szCs w:val="28"/>
              </w:rPr>
            </w:pPr>
            <w:r>
              <w:rPr>
                <w:sz w:val="28"/>
                <w:szCs w:val="28"/>
              </w:rPr>
              <w:t>По сезонам</w:t>
            </w:r>
          </w:p>
        </w:tc>
        <w:tc>
          <w:tcPr>
            <w:tcW w:w="2066" w:type="dxa"/>
            <w:tcBorders>
              <w:top w:val="single" w:sz="4" w:space="0" w:color="auto"/>
              <w:left w:val="single" w:sz="4" w:space="0" w:color="auto"/>
              <w:bottom w:val="single" w:sz="4" w:space="0" w:color="auto"/>
              <w:right w:val="single" w:sz="4" w:space="0" w:color="auto"/>
            </w:tcBorders>
          </w:tcPr>
          <w:p w:rsidR="008F5305" w:rsidRPr="00494C98" w:rsidRDefault="008F5305" w:rsidP="00EA1139">
            <w:pPr>
              <w:pStyle w:val="TableParagraph"/>
              <w:ind w:left="0" w:right="225"/>
              <w:jc w:val="both"/>
              <w:rPr>
                <w:sz w:val="28"/>
              </w:rPr>
            </w:pPr>
            <w:r w:rsidRPr="00494C98">
              <w:rPr>
                <w:spacing w:val="-2"/>
                <w:sz w:val="28"/>
              </w:rPr>
              <w:t>старший воспитатель, воспитатели</w:t>
            </w:r>
          </w:p>
          <w:p w:rsidR="00FC759A" w:rsidRDefault="008F5305" w:rsidP="00EA1139">
            <w:pPr>
              <w:jc w:val="both"/>
              <w:rPr>
                <w:sz w:val="28"/>
                <w:szCs w:val="28"/>
              </w:rPr>
            </w:pPr>
            <w:r w:rsidRPr="00494C98">
              <w:rPr>
                <w:spacing w:val="-2"/>
                <w:sz w:val="28"/>
              </w:rPr>
              <w:t>групп, старшая медсестра</w:t>
            </w:r>
          </w:p>
        </w:tc>
        <w:tc>
          <w:tcPr>
            <w:tcW w:w="2079" w:type="dxa"/>
            <w:gridSpan w:val="3"/>
            <w:tcBorders>
              <w:top w:val="single" w:sz="4" w:space="0" w:color="auto"/>
              <w:left w:val="single" w:sz="4" w:space="0" w:color="auto"/>
              <w:bottom w:val="single" w:sz="4" w:space="0" w:color="auto"/>
              <w:right w:val="single" w:sz="4" w:space="0" w:color="auto"/>
            </w:tcBorders>
          </w:tcPr>
          <w:p w:rsidR="008F5305" w:rsidRPr="00494C98" w:rsidRDefault="008F5305" w:rsidP="00EA1139">
            <w:pPr>
              <w:pStyle w:val="TableParagraph"/>
              <w:ind w:left="65" w:right="56"/>
              <w:rPr>
                <w:sz w:val="28"/>
              </w:rPr>
            </w:pPr>
            <w:proofErr w:type="gramStart"/>
            <w:r w:rsidRPr="00494C98">
              <w:rPr>
                <w:spacing w:val="-2"/>
                <w:sz w:val="28"/>
              </w:rPr>
              <w:t>системати- ческий</w:t>
            </w:r>
            <w:proofErr w:type="gramEnd"/>
            <w:r w:rsidRPr="00494C98">
              <w:rPr>
                <w:spacing w:val="-2"/>
                <w:sz w:val="28"/>
              </w:rPr>
              <w:t xml:space="preserve"> контроль</w:t>
            </w:r>
          </w:p>
          <w:p w:rsidR="00FC759A" w:rsidRDefault="00FC759A" w:rsidP="0065536D">
            <w:pPr>
              <w:rPr>
                <w:sz w:val="28"/>
                <w:szCs w:val="28"/>
              </w:rPr>
            </w:pPr>
          </w:p>
        </w:tc>
      </w:tr>
      <w:tr w:rsidR="00FC759A" w:rsidTr="00F40A55">
        <w:tblPrEx>
          <w:tblLook w:val="0000" w:firstRow="0" w:lastRow="0" w:firstColumn="0" w:lastColumn="0" w:noHBand="0" w:noVBand="0"/>
        </w:tblPrEx>
        <w:trPr>
          <w:trHeight w:val="420"/>
        </w:trPr>
        <w:tc>
          <w:tcPr>
            <w:tcW w:w="3794" w:type="dxa"/>
            <w:gridSpan w:val="3"/>
            <w:tcBorders>
              <w:top w:val="single" w:sz="4" w:space="0" w:color="auto"/>
              <w:left w:val="single" w:sz="4" w:space="0" w:color="auto"/>
              <w:bottom w:val="single" w:sz="4" w:space="0" w:color="auto"/>
              <w:right w:val="single" w:sz="4" w:space="0" w:color="auto"/>
            </w:tcBorders>
          </w:tcPr>
          <w:p w:rsidR="008F5305" w:rsidRPr="00494C98" w:rsidRDefault="008F5305" w:rsidP="008F5305">
            <w:pPr>
              <w:pStyle w:val="TableParagraph"/>
              <w:spacing w:line="310" w:lineRule="exact"/>
              <w:rPr>
                <w:sz w:val="28"/>
              </w:rPr>
            </w:pPr>
            <w:r>
              <w:rPr>
                <w:sz w:val="28"/>
              </w:rPr>
              <w:t>6</w:t>
            </w:r>
            <w:r w:rsidRPr="00494C98">
              <w:rPr>
                <w:sz w:val="28"/>
              </w:rPr>
              <w:t>.</w:t>
            </w:r>
            <w:r w:rsidRPr="00494C98">
              <w:rPr>
                <w:spacing w:val="-5"/>
                <w:sz w:val="28"/>
              </w:rPr>
              <w:t xml:space="preserve"> </w:t>
            </w:r>
            <w:r w:rsidRPr="00494C98">
              <w:rPr>
                <w:sz w:val="28"/>
              </w:rPr>
              <w:t>Анализ</w:t>
            </w:r>
            <w:r w:rsidRPr="00494C98">
              <w:rPr>
                <w:spacing w:val="-5"/>
                <w:sz w:val="28"/>
              </w:rPr>
              <w:t xml:space="preserve"> </w:t>
            </w:r>
            <w:r w:rsidRPr="00494C98">
              <w:rPr>
                <w:spacing w:val="-2"/>
                <w:sz w:val="28"/>
              </w:rPr>
              <w:t>деятельности</w:t>
            </w:r>
          </w:p>
          <w:p w:rsidR="00FC759A" w:rsidRDefault="008F5305" w:rsidP="008F5305">
            <w:pPr>
              <w:rPr>
                <w:sz w:val="28"/>
                <w:szCs w:val="28"/>
              </w:rPr>
            </w:pPr>
            <w:r w:rsidRPr="00494C98">
              <w:rPr>
                <w:sz w:val="28"/>
              </w:rPr>
              <w:t>методической</w:t>
            </w:r>
            <w:r w:rsidRPr="00494C98">
              <w:rPr>
                <w:spacing w:val="-18"/>
                <w:sz w:val="28"/>
              </w:rPr>
              <w:t xml:space="preserve"> </w:t>
            </w:r>
            <w:r w:rsidRPr="00494C98">
              <w:rPr>
                <w:sz w:val="28"/>
              </w:rPr>
              <w:t>службы</w:t>
            </w:r>
            <w:r w:rsidRPr="00494C98">
              <w:rPr>
                <w:spacing w:val="-17"/>
                <w:sz w:val="28"/>
              </w:rPr>
              <w:t xml:space="preserve"> </w:t>
            </w:r>
            <w:r w:rsidRPr="00494C98">
              <w:rPr>
                <w:sz w:val="28"/>
              </w:rPr>
              <w:t>по итогам учебного года</w:t>
            </w:r>
          </w:p>
        </w:tc>
        <w:tc>
          <w:tcPr>
            <w:tcW w:w="1632" w:type="dxa"/>
            <w:gridSpan w:val="3"/>
            <w:tcBorders>
              <w:top w:val="single" w:sz="4" w:space="0" w:color="auto"/>
              <w:left w:val="single" w:sz="4" w:space="0" w:color="auto"/>
              <w:bottom w:val="single" w:sz="4" w:space="0" w:color="auto"/>
              <w:right w:val="single" w:sz="4" w:space="0" w:color="auto"/>
            </w:tcBorders>
          </w:tcPr>
          <w:p w:rsidR="00FC759A" w:rsidRDefault="008F5305" w:rsidP="0065536D">
            <w:pPr>
              <w:rPr>
                <w:sz w:val="28"/>
                <w:szCs w:val="28"/>
              </w:rPr>
            </w:pPr>
            <w:r>
              <w:rPr>
                <w:sz w:val="28"/>
                <w:szCs w:val="28"/>
              </w:rPr>
              <w:t>май</w:t>
            </w:r>
          </w:p>
        </w:tc>
        <w:tc>
          <w:tcPr>
            <w:tcW w:w="2066" w:type="dxa"/>
            <w:tcBorders>
              <w:top w:val="single" w:sz="4" w:space="0" w:color="auto"/>
              <w:left w:val="single" w:sz="4" w:space="0" w:color="auto"/>
              <w:bottom w:val="single" w:sz="4" w:space="0" w:color="auto"/>
              <w:right w:val="single" w:sz="4" w:space="0" w:color="auto"/>
            </w:tcBorders>
          </w:tcPr>
          <w:p w:rsidR="00FC759A" w:rsidRDefault="008F5305" w:rsidP="0065536D">
            <w:pPr>
              <w:rPr>
                <w:sz w:val="28"/>
                <w:szCs w:val="28"/>
              </w:rPr>
            </w:pPr>
            <w:r>
              <w:rPr>
                <w:spacing w:val="-2"/>
                <w:sz w:val="28"/>
              </w:rPr>
              <w:t>старший воспитатель</w:t>
            </w:r>
          </w:p>
        </w:tc>
        <w:tc>
          <w:tcPr>
            <w:tcW w:w="2079" w:type="dxa"/>
            <w:gridSpan w:val="3"/>
            <w:tcBorders>
              <w:top w:val="single" w:sz="4" w:space="0" w:color="auto"/>
              <w:left w:val="single" w:sz="4" w:space="0" w:color="auto"/>
              <w:bottom w:val="single" w:sz="4" w:space="0" w:color="auto"/>
              <w:right w:val="single" w:sz="4" w:space="0" w:color="auto"/>
            </w:tcBorders>
          </w:tcPr>
          <w:p w:rsidR="00FC759A" w:rsidRDefault="008F5305" w:rsidP="0065536D">
            <w:pPr>
              <w:rPr>
                <w:sz w:val="28"/>
                <w:szCs w:val="28"/>
              </w:rPr>
            </w:pPr>
            <w:r>
              <w:rPr>
                <w:sz w:val="28"/>
                <w:szCs w:val="28"/>
              </w:rPr>
              <w:t>Протокол педсовета</w:t>
            </w:r>
          </w:p>
        </w:tc>
      </w:tr>
      <w:tr w:rsidR="008F5305" w:rsidTr="00F40A55">
        <w:tblPrEx>
          <w:tblLook w:val="0000" w:firstRow="0" w:lastRow="0" w:firstColumn="0" w:lastColumn="0" w:noHBand="0" w:noVBand="0"/>
        </w:tblPrEx>
        <w:trPr>
          <w:trHeight w:val="360"/>
        </w:trPr>
        <w:tc>
          <w:tcPr>
            <w:tcW w:w="9571" w:type="dxa"/>
            <w:gridSpan w:val="10"/>
            <w:tcBorders>
              <w:top w:val="single" w:sz="4" w:space="0" w:color="auto"/>
            </w:tcBorders>
          </w:tcPr>
          <w:p w:rsidR="008F5305" w:rsidRPr="00494C98" w:rsidRDefault="008F5305" w:rsidP="008F5305">
            <w:pPr>
              <w:pStyle w:val="TableParagraph"/>
              <w:ind w:left="4494" w:hanging="4159"/>
              <w:rPr>
                <w:b/>
                <w:sz w:val="28"/>
              </w:rPr>
            </w:pPr>
            <w:r w:rsidRPr="00494C98">
              <w:rPr>
                <w:b/>
                <w:sz w:val="28"/>
              </w:rPr>
              <w:t>2.1.4.</w:t>
            </w:r>
            <w:r w:rsidRPr="00494C98">
              <w:rPr>
                <w:b/>
                <w:spacing w:val="-8"/>
                <w:sz w:val="28"/>
              </w:rPr>
              <w:t xml:space="preserve"> </w:t>
            </w:r>
            <w:r w:rsidRPr="00494C98">
              <w:rPr>
                <w:b/>
                <w:sz w:val="28"/>
              </w:rPr>
              <w:t>Система</w:t>
            </w:r>
            <w:r w:rsidRPr="00494C98">
              <w:rPr>
                <w:b/>
                <w:spacing w:val="-10"/>
                <w:sz w:val="28"/>
              </w:rPr>
              <w:t xml:space="preserve"> </w:t>
            </w:r>
            <w:r w:rsidRPr="00494C98">
              <w:rPr>
                <w:b/>
                <w:sz w:val="28"/>
              </w:rPr>
              <w:t>комфортной</w:t>
            </w:r>
            <w:r w:rsidRPr="00494C98">
              <w:rPr>
                <w:b/>
                <w:spacing w:val="-12"/>
                <w:sz w:val="28"/>
              </w:rPr>
              <w:t xml:space="preserve"> </w:t>
            </w:r>
            <w:r w:rsidRPr="00494C98">
              <w:rPr>
                <w:b/>
                <w:sz w:val="28"/>
              </w:rPr>
              <w:t>развивающей</w:t>
            </w:r>
            <w:r w:rsidRPr="00494C98">
              <w:rPr>
                <w:b/>
                <w:spacing w:val="-12"/>
                <w:sz w:val="28"/>
              </w:rPr>
              <w:t xml:space="preserve"> </w:t>
            </w:r>
            <w:r w:rsidRPr="00494C98">
              <w:rPr>
                <w:b/>
                <w:sz w:val="28"/>
              </w:rPr>
              <w:t xml:space="preserve">предметно-пространственной </w:t>
            </w:r>
            <w:r w:rsidRPr="00494C98">
              <w:rPr>
                <w:b/>
                <w:spacing w:val="-4"/>
                <w:sz w:val="28"/>
              </w:rPr>
              <w:t>среды</w:t>
            </w:r>
          </w:p>
          <w:p w:rsidR="008F5305" w:rsidRPr="00494C98" w:rsidRDefault="008F5305" w:rsidP="008F5305">
            <w:pPr>
              <w:pStyle w:val="TableParagraph"/>
              <w:spacing w:line="317" w:lineRule="exact"/>
              <w:rPr>
                <w:sz w:val="28"/>
              </w:rPr>
            </w:pPr>
            <w:r w:rsidRPr="00494C98">
              <w:rPr>
                <w:sz w:val="28"/>
              </w:rPr>
              <w:t>-</w:t>
            </w:r>
            <w:r w:rsidRPr="00494C98">
              <w:rPr>
                <w:spacing w:val="-9"/>
                <w:sz w:val="28"/>
              </w:rPr>
              <w:t xml:space="preserve"> </w:t>
            </w:r>
            <w:r w:rsidRPr="00494C98">
              <w:rPr>
                <w:sz w:val="28"/>
              </w:rPr>
              <w:t>приведение</w:t>
            </w:r>
            <w:r w:rsidRPr="00494C98">
              <w:rPr>
                <w:spacing w:val="-6"/>
                <w:sz w:val="28"/>
              </w:rPr>
              <w:t xml:space="preserve"> </w:t>
            </w:r>
            <w:r w:rsidRPr="00494C98">
              <w:rPr>
                <w:sz w:val="28"/>
              </w:rPr>
              <w:t>в</w:t>
            </w:r>
            <w:r w:rsidRPr="00494C98">
              <w:rPr>
                <w:spacing w:val="-8"/>
                <w:sz w:val="28"/>
              </w:rPr>
              <w:t xml:space="preserve"> </w:t>
            </w:r>
            <w:r w:rsidRPr="00494C98">
              <w:rPr>
                <w:sz w:val="28"/>
              </w:rPr>
              <w:t>соответствие</w:t>
            </w:r>
            <w:r w:rsidRPr="00494C98">
              <w:rPr>
                <w:spacing w:val="-6"/>
                <w:sz w:val="28"/>
              </w:rPr>
              <w:t xml:space="preserve"> </w:t>
            </w:r>
            <w:r w:rsidRPr="00494C98">
              <w:rPr>
                <w:sz w:val="28"/>
              </w:rPr>
              <w:t>ФГОС</w:t>
            </w:r>
            <w:r w:rsidRPr="00494C98">
              <w:rPr>
                <w:spacing w:val="-6"/>
                <w:sz w:val="28"/>
              </w:rPr>
              <w:t xml:space="preserve"> </w:t>
            </w:r>
            <w:r w:rsidRPr="00494C98">
              <w:rPr>
                <w:sz w:val="28"/>
              </w:rPr>
              <w:t>ДО</w:t>
            </w:r>
            <w:r w:rsidRPr="00494C98">
              <w:rPr>
                <w:spacing w:val="-6"/>
                <w:sz w:val="28"/>
              </w:rPr>
              <w:t xml:space="preserve"> </w:t>
            </w:r>
            <w:r w:rsidRPr="00494C98">
              <w:rPr>
                <w:sz w:val="28"/>
              </w:rPr>
              <w:t>системы</w:t>
            </w:r>
            <w:r w:rsidRPr="00494C98">
              <w:rPr>
                <w:spacing w:val="-7"/>
                <w:sz w:val="28"/>
              </w:rPr>
              <w:t xml:space="preserve"> </w:t>
            </w:r>
            <w:r w:rsidRPr="00494C98">
              <w:rPr>
                <w:spacing w:val="-2"/>
                <w:sz w:val="28"/>
              </w:rPr>
              <w:t>комфортной</w:t>
            </w:r>
          </w:p>
          <w:p w:rsidR="008F5305" w:rsidRPr="00494C98" w:rsidRDefault="008F5305" w:rsidP="008F5305">
            <w:pPr>
              <w:pStyle w:val="TableParagraph"/>
              <w:spacing w:line="242" w:lineRule="auto"/>
              <w:ind w:right="101"/>
              <w:rPr>
                <w:sz w:val="28"/>
              </w:rPr>
            </w:pPr>
            <w:r w:rsidRPr="00494C98">
              <w:rPr>
                <w:sz w:val="28"/>
              </w:rPr>
              <w:t>пространственной</w:t>
            </w:r>
            <w:r w:rsidRPr="00494C98">
              <w:rPr>
                <w:spacing w:val="-5"/>
                <w:sz w:val="28"/>
              </w:rPr>
              <w:t xml:space="preserve"> </w:t>
            </w:r>
            <w:r w:rsidRPr="00494C98">
              <w:rPr>
                <w:sz w:val="28"/>
              </w:rPr>
              <w:t>среды</w:t>
            </w:r>
            <w:r w:rsidRPr="00494C98">
              <w:rPr>
                <w:spacing w:val="-5"/>
                <w:sz w:val="28"/>
              </w:rPr>
              <w:t xml:space="preserve"> </w:t>
            </w:r>
            <w:r w:rsidRPr="00494C98">
              <w:rPr>
                <w:sz w:val="28"/>
              </w:rPr>
              <w:t>(ФГОС</w:t>
            </w:r>
            <w:r w:rsidRPr="00494C98">
              <w:rPr>
                <w:spacing w:val="-4"/>
                <w:sz w:val="28"/>
              </w:rPr>
              <w:t xml:space="preserve"> </w:t>
            </w:r>
            <w:r w:rsidRPr="00494C98">
              <w:rPr>
                <w:sz w:val="28"/>
              </w:rPr>
              <w:t>ДО</w:t>
            </w:r>
            <w:r w:rsidRPr="00494C98">
              <w:rPr>
                <w:spacing w:val="-4"/>
                <w:sz w:val="28"/>
              </w:rPr>
              <w:t xml:space="preserve"> </w:t>
            </w:r>
            <w:r w:rsidRPr="00494C98">
              <w:rPr>
                <w:sz w:val="28"/>
              </w:rPr>
              <w:t>п.</w:t>
            </w:r>
            <w:r w:rsidRPr="00494C98">
              <w:rPr>
                <w:spacing w:val="-7"/>
                <w:sz w:val="28"/>
              </w:rPr>
              <w:t xml:space="preserve"> </w:t>
            </w:r>
            <w:r w:rsidRPr="00494C98">
              <w:rPr>
                <w:sz w:val="28"/>
              </w:rPr>
              <w:t>3.3)</w:t>
            </w:r>
            <w:r w:rsidRPr="00494C98">
              <w:rPr>
                <w:spacing w:val="-6"/>
                <w:sz w:val="28"/>
              </w:rPr>
              <w:t xml:space="preserve"> </w:t>
            </w:r>
            <w:r w:rsidRPr="00494C98">
              <w:rPr>
                <w:sz w:val="28"/>
              </w:rPr>
              <w:t>и</w:t>
            </w:r>
            <w:r w:rsidRPr="00494C98">
              <w:rPr>
                <w:spacing w:val="-5"/>
                <w:sz w:val="28"/>
              </w:rPr>
              <w:t xml:space="preserve"> </w:t>
            </w:r>
            <w:r w:rsidRPr="00494C98">
              <w:rPr>
                <w:sz w:val="28"/>
              </w:rPr>
              <w:t>условий</w:t>
            </w:r>
            <w:r w:rsidRPr="00494C98">
              <w:rPr>
                <w:spacing w:val="-5"/>
                <w:sz w:val="28"/>
              </w:rPr>
              <w:t xml:space="preserve"> </w:t>
            </w:r>
            <w:r w:rsidRPr="00494C98">
              <w:rPr>
                <w:sz w:val="28"/>
              </w:rPr>
              <w:t>для</w:t>
            </w:r>
            <w:r w:rsidRPr="00494C98">
              <w:rPr>
                <w:spacing w:val="-4"/>
                <w:sz w:val="28"/>
              </w:rPr>
              <w:t xml:space="preserve"> </w:t>
            </w:r>
            <w:r w:rsidRPr="00494C98">
              <w:rPr>
                <w:sz w:val="28"/>
              </w:rPr>
              <w:t>создания необходимой психологической среды (ФГОС ДО п. 3.2);</w:t>
            </w:r>
          </w:p>
          <w:p w:rsidR="008F5305" w:rsidRPr="00494C98" w:rsidRDefault="008F5305" w:rsidP="008F5305">
            <w:pPr>
              <w:pStyle w:val="TableParagraph"/>
              <w:spacing w:line="319" w:lineRule="exact"/>
              <w:rPr>
                <w:sz w:val="28"/>
              </w:rPr>
            </w:pPr>
            <w:r w:rsidRPr="00494C98">
              <w:rPr>
                <w:sz w:val="28"/>
              </w:rPr>
              <w:t>-обновление</w:t>
            </w:r>
            <w:r w:rsidRPr="00494C98">
              <w:rPr>
                <w:spacing w:val="-12"/>
                <w:sz w:val="28"/>
              </w:rPr>
              <w:t xml:space="preserve"> </w:t>
            </w:r>
            <w:r w:rsidRPr="00494C98">
              <w:rPr>
                <w:sz w:val="28"/>
              </w:rPr>
              <w:t>содержания</w:t>
            </w:r>
            <w:r w:rsidRPr="00494C98">
              <w:rPr>
                <w:spacing w:val="45"/>
                <w:sz w:val="28"/>
              </w:rPr>
              <w:t xml:space="preserve"> </w:t>
            </w:r>
            <w:r w:rsidRPr="00494C98">
              <w:rPr>
                <w:sz w:val="28"/>
              </w:rPr>
              <w:t>предметно-пространственной</w:t>
            </w:r>
            <w:r w:rsidRPr="00494C98">
              <w:rPr>
                <w:spacing w:val="-14"/>
                <w:sz w:val="28"/>
              </w:rPr>
              <w:t xml:space="preserve"> </w:t>
            </w:r>
            <w:r w:rsidRPr="00494C98">
              <w:rPr>
                <w:spacing w:val="-2"/>
                <w:sz w:val="28"/>
              </w:rPr>
              <w:t>развивающей</w:t>
            </w:r>
          </w:p>
          <w:p w:rsidR="008F5305" w:rsidRPr="008F5305" w:rsidRDefault="008F5305" w:rsidP="008F5305">
            <w:pPr>
              <w:pStyle w:val="TableParagraph"/>
              <w:rPr>
                <w:sz w:val="28"/>
              </w:rPr>
            </w:pPr>
            <w:r w:rsidRPr="00494C98">
              <w:rPr>
                <w:sz w:val="28"/>
              </w:rPr>
              <w:t>образовательной среды по всем направлениям, предусмотренным Программой развития</w:t>
            </w:r>
            <w:r w:rsidRPr="00494C98">
              <w:rPr>
                <w:spacing w:val="49"/>
                <w:sz w:val="28"/>
              </w:rPr>
              <w:t xml:space="preserve"> </w:t>
            </w:r>
            <w:r w:rsidRPr="00494C98">
              <w:rPr>
                <w:sz w:val="28"/>
              </w:rPr>
              <w:t>ДОО</w:t>
            </w:r>
            <w:r w:rsidRPr="00494C98">
              <w:rPr>
                <w:spacing w:val="49"/>
                <w:sz w:val="28"/>
              </w:rPr>
              <w:t xml:space="preserve"> </w:t>
            </w:r>
            <w:r w:rsidRPr="00494C98">
              <w:rPr>
                <w:sz w:val="28"/>
              </w:rPr>
              <w:t>для</w:t>
            </w:r>
            <w:r w:rsidRPr="00494C98">
              <w:rPr>
                <w:spacing w:val="50"/>
                <w:sz w:val="28"/>
              </w:rPr>
              <w:t xml:space="preserve"> </w:t>
            </w:r>
            <w:r w:rsidRPr="00494C98">
              <w:rPr>
                <w:sz w:val="28"/>
              </w:rPr>
              <w:t>обеспечения</w:t>
            </w:r>
            <w:r w:rsidRPr="00494C98">
              <w:rPr>
                <w:spacing w:val="49"/>
                <w:sz w:val="28"/>
              </w:rPr>
              <w:t xml:space="preserve"> </w:t>
            </w:r>
            <w:r w:rsidRPr="00494C98">
              <w:rPr>
                <w:sz w:val="28"/>
              </w:rPr>
              <w:t>максимальной</w:t>
            </w:r>
            <w:r w:rsidRPr="00494C98">
              <w:rPr>
                <w:spacing w:val="47"/>
                <w:sz w:val="28"/>
              </w:rPr>
              <w:t xml:space="preserve"> </w:t>
            </w:r>
            <w:r w:rsidRPr="00494C98">
              <w:rPr>
                <w:sz w:val="28"/>
              </w:rPr>
              <w:t>реализации</w:t>
            </w:r>
            <w:r w:rsidRPr="00494C98">
              <w:rPr>
                <w:spacing w:val="47"/>
                <w:sz w:val="28"/>
              </w:rPr>
              <w:t xml:space="preserve"> </w:t>
            </w:r>
            <w:r w:rsidRPr="00494C98">
              <w:rPr>
                <w:spacing w:val="-2"/>
                <w:sz w:val="28"/>
              </w:rPr>
              <w:t>образовательного</w:t>
            </w:r>
            <w:r>
              <w:rPr>
                <w:spacing w:val="-2"/>
                <w:sz w:val="28"/>
              </w:rPr>
              <w:t xml:space="preserve"> </w:t>
            </w:r>
            <w:r w:rsidRPr="00494C98">
              <w:rPr>
                <w:sz w:val="28"/>
              </w:rPr>
              <w:t>потенциала пространства группы, а так же территории, возможности общения и совместной деятельности детей.</w:t>
            </w:r>
          </w:p>
        </w:tc>
      </w:tr>
      <w:tr w:rsidR="00FC759A" w:rsidTr="00F40A55">
        <w:tblPrEx>
          <w:tblLook w:val="0000" w:firstRow="0" w:lastRow="0" w:firstColumn="0" w:lastColumn="0" w:noHBand="0" w:noVBand="0"/>
        </w:tblPrEx>
        <w:trPr>
          <w:trHeight w:val="366"/>
        </w:trPr>
        <w:tc>
          <w:tcPr>
            <w:tcW w:w="3794" w:type="dxa"/>
            <w:gridSpan w:val="3"/>
          </w:tcPr>
          <w:p w:rsidR="008F5305" w:rsidRPr="00494C98" w:rsidRDefault="008F5305" w:rsidP="008F5305">
            <w:pPr>
              <w:pStyle w:val="TableParagraph"/>
              <w:spacing w:line="315" w:lineRule="exact"/>
              <w:rPr>
                <w:sz w:val="28"/>
              </w:rPr>
            </w:pPr>
            <w:r w:rsidRPr="00494C98">
              <w:rPr>
                <w:spacing w:val="-2"/>
                <w:sz w:val="28"/>
              </w:rPr>
              <w:t>1.Организация</w:t>
            </w:r>
          </w:p>
          <w:p w:rsidR="008F5305" w:rsidRPr="00494C98" w:rsidRDefault="008F5305" w:rsidP="00EA1139">
            <w:pPr>
              <w:pStyle w:val="TableParagraph"/>
              <w:ind w:right="715"/>
              <w:rPr>
                <w:sz w:val="28"/>
              </w:rPr>
            </w:pPr>
            <w:r w:rsidRPr="00494C98">
              <w:rPr>
                <w:sz w:val="28"/>
              </w:rPr>
              <w:t>пространственной</w:t>
            </w:r>
            <w:r w:rsidRPr="00494C98">
              <w:rPr>
                <w:spacing w:val="-18"/>
                <w:sz w:val="28"/>
              </w:rPr>
              <w:t xml:space="preserve"> </w:t>
            </w:r>
            <w:r w:rsidRPr="00494C98">
              <w:rPr>
                <w:sz w:val="28"/>
              </w:rPr>
              <w:t>среды групп</w:t>
            </w:r>
            <w:r w:rsidRPr="00494C98">
              <w:rPr>
                <w:spacing w:val="-4"/>
                <w:sz w:val="28"/>
              </w:rPr>
              <w:t xml:space="preserve"> </w:t>
            </w:r>
            <w:r w:rsidRPr="00494C98">
              <w:rPr>
                <w:sz w:val="28"/>
              </w:rPr>
              <w:t>и</w:t>
            </w:r>
            <w:r w:rsidRPr="00494C98">
              <w:rPr>
                <w:spacing w:val="-4"/>
                <w:sz w:val="28"/>
              </w:rPr>
              <w:t xml:space="preserve"> </w:t>
            </w:r>
            <w:r w:rsidRPr="00494C98">
              <w:rPr>
                <w:spacing w:val="-2"/>
                <w:sz w:val="28"/>
              </w:rPr>
              <w:t>дополнительных</w:t>
            </w:r>
          </w:p>
          <w:p w:rsidR="008F5305" w:rsidRPr="00494C98" w:rsidRDefault="008F5305" w:rsidP="00EA1139">
            <w:pPr>
              <w:pStyle w:val="TableParagraph"/>
              <w:spacing w:line="321" w:lineRule="exact"/>
              <w:rPr>
                <w:sz w:val="28"/>
              </w:rPr>
            </w:pPr>
            <w:r w:rsidRPr="00494C98">
              <w:rPr>
                <w:sz w:val="28"/>
              </w:rPr>
              <w:t>помещений</w:t>
            </w:r>
            <w:r w:rsidRPr="00494C98">
              <w:rPr>
                <w:spacing w:val="62"/>
                <w:sz w:val="28"/>
              </w:rPr>
              <w:t xml:space="preserve"> </w:t>
            </w:r>
            <w:r w:rsidRPr="00494C98">
              <w:rPr>
                <w:sz w:val="28"/>
              </w:rPr>
              <w:t>в</w:t>
            </w:r>
            <w:r w:rsidRPr="00494C98">
              <w:rPr>
                <w:spacing w:val="-6"/>
                <w:sz w:val="28"/>
              </w:rPr>
              <w:t xml:space="preserve"> </w:t>
            </w:r>
            <w:r w:rsidRPr="00494C98">
              <w:rPr>
                <w:spacing w:val="-2"/>
                <w:sz w:val="28"/>
              </w:rPr>
              <w:t>соответствии</w:t>
            </w:r>
          </w:p>
          <w:p w:rsidR="008F5305" w:rsidRPr="00494C98" w:rsidRDefault="008F5305" w:rsidP="00EA1139">
            <w:pPr>
              <w:pStyle w:val="TableParagraph"/>
              <w:rPr>
                <w:sz w:val="28"/>
              </w:rPr>
            </w:pPr>
            <w:r w:rsidRPr="00494C98">
              <w:rPr>
                <w:sz w:val="28"/>
              </w:rPr>
              <w:t>с</w:t>
            </w:r>
            <w:r w:rsidRPr="00494C98">
              <w:rPr>
                <w:spacing w:val="-18"/>
                <w:sz w:val="28"/>
              </w:rPr>
              <w:t xml:space="preserve"> </w:t>
            </w:r>
            <w:r w:rsidRPr="00494C98">
              <w:rPr>
                <w:sz w:val="28"/>
              </w:rPr>
              <w:t>возрастными</w:t>
            </w:r>
            <w:r w:rsidRPr="00494C98">
              <w:rPr>
                <w:spacing w:val="-17"/>
                <w:sz w:val="28"/>
              </w:rPr>
              <w:t xml:space="preserve"> </w:t>
            </w:r>
            <w:r w:rsidRPr="00494C98">
              <w:rPr>
                <w:sz w:val="28"/>
              </w:rPr>
              <w:t>особенностями детей, спецификой</w:t>
            </w:r>
          </w:p>
          <w:p w:rsidR="008F5305" w:rsidRPr="00494C98" w:rsidRDefault="008F5305" w:rsidP="00EA1139">
            <w:pPr>
              <w:pStyle w:val="TableParagraph"/>
              <w:spacing w:before="3"/>
              <w:rPr>
                <w:sz w:val="28"/>
              </w:rPr>
            </w:pPr>
            <w:r w:rsidRPr="00494C98">
              <w:rPr>
                <w:sz w:val="28"/>
              </w:rPr>
              <w:t>программы,</w:t>
            </w:r>
            <w:r w:rsidRPr="00494C98">
              <w:rPr>
                <w:spacing w:val="-18"/>
                <w:sz w:val="28"/>
              </w:rPr>
              <w:t xml:space="preserve"> </w:t>
            </w:r>
            <w:r w:rsidRPr="00494C98">
              <w:rPr>
                <w:sz w:val="28"/>
              </w:rPr>
              <w:t>СаНПин,</w:t>
            </w:r>
            <w:r w:rsidRPr="00494C98">
              <w:rPr>
                <w:spacing w:val="-17"/>
                <w:sz w:val="28"/>
              </w:rPr>
              <w:t xml:space="preserve"> </w:t>
            </w:r>
            <w:r w:rsidRPr="00494C98">
              <w:rPr>
                <w:sz w:val="28"/>
              </w:rPr>
              <w:t>подбор мебели согласно ростовым</w:t>
            </w:r>
          </w:p>
          <w:p w:rsidR="008F5305" w:rsidRDefault="008F5305" w:rsidP="00EA1139">
            <w:pPr>
              <w:rPr>
                <w:sz w:val="28"/>
                <w:szCs w:val="28"/>
              </w:rPr>
            </w:pPr>
            <w:r>
              <w:rPr>
                <w:spacing w:val="-2"/>
                <w:sz w:val="28"/>
              </w:rPr>
              <w:t>показателям</w:t>
            </w:r>
          </w:p>
        </w:tc>
        <w:tc>
          <w:tcPr>
            <w:tcW w:w="1632" w:type="dxa"/>
            <w:gridSpan w:val="3"/>
          </w:tcPr>
          <w:p w:rsidR="00EA1139" w:rsidRDefault="00EA1139" w:rsidP="0065536D">
            <w:pPr>
              <w:rPr>
                <w:sz w:val="28"/>
              </w:rPr>
            </w:pPr>
          </w:p>
          <w:p w:rsidR="00FC759A" w:rsidRDefault="008F5305" w:rsidP="0065536D">
            <w:pPr>
              <w:rPr>
                <w:sz w:val="28"/>
                <w:szCs w:val="28"/>
              </w:rPr>
            </w:pPr>
            <w:r>
              <w:rPr>
                <w:sz w:val="28"/>
              </w:rPr>
              <w:t>в</w:t>
            </w:r>
            <w:r>
              <w:rPr>
                <w:spacing w:val="-18"/>
                <w:sz w:val="28"/>
              </w:rPr>
              <w:t xml:space="preserve"> </w:t>
            </w:r>
            <w:r>
              <w:rPr>
                <w:sz w:val="28"/>
              </w:rPr>
              <w:t xml:space="preserve">течение </w:t>
            </w:r>
            <w:r>
              <w:rPr>
                <w:spacing w:val="-4"/>
                <w:sz w:val="28"/>
              </w:rPr>
              <w:t>года</w:t>
            </w:r>
          </w:p>
        </w:tc>
        <w:tc>
          <w:tcPr>
            <w:tcW w:w="2066" w:type="dxa"/>
          </w:tcPr>
          <w:p w:rsidR="00EA1139" w:rsidRDefault="00EA1139" w:rsidP="0065536D">
            <w:pPr>
              <w:rPr>
                <w:spacing w:val="-2"/>
                <w:sz w:val="28"/>
              </w:rPr>
            </w:pPr>
          </w:p>
          <w:p w:rsidR="00FC759A" w:rsidRDefault="008F5305" w:rsidP="0065536D">
            <w:pPr>
              <w:rPr>
                <w:sz w:val="28"/>
                <w:szCs w:val="28"/>
              </w:rPr>
            </w:pPr>
            <w:r>
              <w:rPr>
                <w:spacing w:val="-2"/>
                <w:sz w:val="28"/>
              </w:rPr>
              <w:t>воспитатели групп, старшая медсестра</w:t>
            </w:r>
          </w:p>
        </w:tc>
        <w:tc>
          <w:tcPr>
            <w:tcW w:w="2079" w:type="dxa"/>
            <w:gridSpan w:val="3"/>
          </w:tcPr>
          <w:p w:rsidR="00EA1139" w:rsidRDefault="00EA1139" w:rsidP="00EA1139">
            <w:pPr>
              <w:pStyle w:val="TableParagraph"/>
              <w:ind w:left="-121" w:right="56"/>
              <w:rPr>
                <w:spacing w:val="-2"/>
                <w:sz w:val="28"/>
              </w:rPr>
            </w:pPr>
          </w:p>
          <w:p w:rsidR="008F5305" w:rsidRPr="00494C98" w:rsidRDefault="00EA1139" w:rsidP="00EA1139">
            <w:pPr>
              <w:pStyle w:val="TableParagraph"/>
              <w:ind w:left="-121" w:right="-143"/>
              <w:rPr>
                <w:sz w:val="28"/>
              </w:rPr>
            </w:pPr>
            <w:r>
              <w:rPr>
                <w:spacing w:val="-2"/>
                <w:sz w:val="28"/>
              </w:rPr>
              <w:t>системати</w:t>
            </w:r>
            <w:r w:rsidR="008F5305" w:rsidRPr="00494C98">
              <w:rPr>
                <w:spacing w:val="-2"/>
                <w:sz w:val="28"/>
              </w:rPr>
              <w:t>ческий контроль:</w:t>
            </w:r>
          </w:p>
          <w:p w:rsidR="008F5305" w:rsidRPr="00494C98" w:rsidRDefault="008F5305" w:rsidP="00EA1139">
            <w:pPr>
              <w:pStyle w:val="TableParagraph"/>
              <w:ind w:left="-121"/>
              <w:rPr>
                <w:sz w:val="28"/>
              </w:rPr>
            </w:pPr>
          </w:p>
          <w:p w:rsidR="008F5305" w:rsidRPr="00494C98" w:rsidRDefault="008F5305" w:rsidP="008F5305">
            <w:pPr>
              <w:pStyle w:val="TableParagraph"/>
              <w:spacing w:before="317"/>
              <w:ind w:left="0"/>
              <w:rPr>
                <w:sz w:val="28"/>
              </w:rPr>
            </w:pPr>
          </w:p>
          <w:p w:rsidR="00FC759A" w:rsidRDefault="008F5305" w:rsidP="008F5305">
            <w:pPr>
              <w:rPr>
                <w:sz w:val="28"/>
                <w:szCs w:val="28"/>
              </w:rPr>
            </w:pPr>
            <w:r w:rsidRPr="00494C98">
              <w:rPr>
                <w:spacing w:val="-2"/>
                <w:sz w:val="28"/>
              </w:rPr>
              <w:t>результаты контроля</w:t>
            </w:r>
          </w:p>
        </w:tc>
      </w:tr>
      <w:tr w:rsidR="008F5305" w:rsidTr="00F40A55">
        <w:tblPrEx>
          <w:tblLook w:val="0000" w:firstRow="0" w:lastRow="0" w:firstColumn="0" w:lastColumn="0" w:noHBand="0" w:noVBand="0"/>
        </w:tblPrEx>
        <w:trPr>
          <w:trHeight w:val="345"/>
        </w:trPr>
        <w:tc>
          <w:tcPr>
            <w:tcW w:w="3794" w:type="dxa"/>
            <w:gridSpan w:val="3"/>
          </w:tcPr>
          <w:p w:rsidR="008F5305" w:rsidRDefault="008F5305" w:rsidP="008F5305">
            <w:pPr>
              <w:pStyle w:val="TableParagraph"/>
              <w:spacing w:line="314" w:lineRule="exact"/>
              <w:rPr>
                <w:sz w:val="28"/>
              </w:rPr>
            </w:pPr>
            <w:r>
              <w:rPr>
                <w:sz w:val="28"/>
              </w:rPr>
              <w:t>2.</w:t>
            </w:r>
            <w:r>
              <w:rPr>
                <w:spacing w:val="-8"/>
                <w:sz w:val="28"/>
              </w:rPr>
              <w:t xml:space="preserve"> </w:t>
            </w:r>
            <w:r>
              <w:rPr>
                <w:sz w:val="28"/>
              </w:rPr>
              <w:t>Соответствие</w:t>
            </w:r>
            <w:r>
              <w:rPr>
                <w:spacing w:val="-9"/>
                <w:sz w:val="28"/>
              </w:rPr>
              <w:t xml:space="preserve"> </w:t>
            </w:r>
            <w:r>
              <w:rPr>
                <w:sz w:val="28"/>
              </w:rPr>
              <w:t>санитарно</w:t>
            </w:r>
            <w:r>
              <w:rPr>
                <w:spacing w:val="-6"/>
                <w:sz w:val="28"/>
              </w:rPr>
              <w:t xml:space="preserve"> </w:t>
            </w:r>
            <w:r>
              <w:rPr>
                <w:spacing w:val="-10"/>
                <w:sz w:val="28"/>
              </w:rPr>
              <w:t>–</w:t>
            </w:r>
          </w:p>
          <w:p w:rsidR="008F5305" w:rsidRPr="008F5305" w:rsidRDefault="008F5305" w:rsidP="008F5305">
            <w:pPr>
              <w:pStyle w:val="TableParagraph"/>
              <w:rPr>
                <w:sz w:val="28"/>
              </w:rPr>
            </w:pPr>
            <w:r>
              <w:rPr>
                <w:spacing w:val="-2"/>
                <w:sz w:val="28"/>
              </w:rPr>
              <w:t xml:space="preserve">гигиеническим </w:t>
            </w:r>
            <w:r w:rsidRPr="00494C98">
              <w:rPr>
                <w:sz w:val="28"/>
              </w:rPr>
              <w:t>требованиям</w:t>
            </w:r>
            <w:r w:rsidRPr="00494C98">
              <w:rPr>
                <w:spacing w:val="-18"/>
                <w:sz w:val="28"/>
              </w:rPr>
              <w:t xml:space="preserve"> </w:t>
            </w:r>
            <w:r w:rsidRPr="00494C98">
              <w:rPr>
                <w:sz w:val="28"/>
              </w:rPr>
              <w:t>освещения игрового и учебного</w:t>
            </w:r>
            <w:r>
              <w:rPr>
                <w:sz w:val="28"/>
              </w:rPr>
              <w:t xml:space="preserve"> </w:t>
            </w:r>
            <w:r w:rsidRPr="00494C98">
              <w:rPr>
                <w:spacing w:val="-2"/>
                <w:sz w:val="28"/>
              </w:rPr>
              <w:t>пространства</w:t>
            </w:r>
          </w:p>
        </w:tc>
        <w:tc>
          <w:tcPr>
            <w:tcW w:w="1632" w:type="dxa"/>
            <w:gridSpan w:val="3"/>
          </w:tcPr>
          <w:p w:rsidR="008F5305" w:rsidRDefault="008F5305" w:rsidP="00EA1139">
            <w:pPr>
              <w:pStyle w:val="TableParagraph"/>
              <w:spacing w:line="314" w:lineRule="exact"/>
              <w:ind w:left="0"/>
              <w:rPr>
                <w:sz w:val="28"/>
              </w:rPr>
            </w:pPr>
            <w:r>
              <w:rPr>
                <w:spacing w:val="-2"/>
                <w:sz w:val="28"/>
              </w:rPr>
              <w:t>август-</w:t>
            </w:r>
          </w:p>
          <w:p w:rsidR="008F5305" w:rsidRDefault="008F5305" w:rsidP="008F5305">
            <w:pPr>
              <w:rPr>
                <w:sz w:val="28"/>
                <w:szCs w:val="28"/>
              </w:rPr>
            </w:pPr>
            <w:r>
              <w:rPr>
                <w:spacing w:val="-2"/>
                <w:sz w:val="28"/>
              </w:rPr>
              <w:t>сентябрь</w:t>
            </w:r>
          </w:p>
        </w:tc>
        <w:tc>
          <w:tcPr>
            <w:tcW w:w="2066" w:type="dxa"/>
          </w:tcPr>
          <w:p w:rsidR="008F5305" w:rsidRDefault="008F5305" w:rsidP="00EA1139">
            <w:pPr>
              <w:pStyle w:val="TableParagraph"/>
              <w:spacing w:line="314" w:lineRule="exact"/>
              <w:ind w:left="0"/>
              <w:rPr>
                <w:sz w:val="28"/>
              </w:rPr>
            </w:pPr>
            <w:r>
              <w:rPr>
                <w:spacing w:val="-2"/>
                <w:sz w:val="28"/>
              </w:rPr>
              <w:t>старшая</w:t>
            </w:r>
          </w:p>
          <w:p w:rsidR="008F5305" w:rsidRDefault="008F5305" w:rsidP="008F5305">
            <w:pPr>
              <w:rPr>
                <w:sz w:val="28"/>
                <w:szCs w:val="28"/>
              </w:rPr>
            </w:pPr>
            <w:r>
              <w:rPr>
                <w:spacing w:val="-2"/>
                <w:sz w:val="28"/>
              </w:rPr>
              <w:t>медсестра</w:t>
            </w:r>
          </w:p>
        </w:tc>
        <w:tc>
          <w:tcPr>
            <w:tcW w:w="2079" w:type="dxa"/>
            <w:gridSpan w:val="3"/>
          </w:tcPr>
          <w:p w:rsidR="008F5305" w:rsidRDefault="008F5305" w:rsidP="00057E4B">
            <w:pPr>
              <w:pStyle w:val="TableParagraph"/>
              <w:spacing w:line="314" w:lineRule="exact"/>
              <w:ind w:left="0"/>
              <w:rPr>
                <w:sz w:val="28"/>
              </w:rPr>
            </w:pPr>
            <w:r>
              <w:rPr>
                <w:spacing w:val="-2"/>
                <w:sz w:val="28"/>
              </w:rPr>
              <w:t>результаты</w:t>
            </w:r>
          </w:p>
          <w:p w:rsidR="008F5305" w:rsidRDefault="008F5305" w:rsidP="008F5305">
            <w:pPr>
              <w:rPr>
                <w:sz w:val="28"/>
                <w:szCs w:val="28"/>
              </w:rPr>
            </w:pPr>
            <w:r>
              <w:rPr>
                <w:spacing w:val="-2"/>
                <w:sz w:val="28"/>
              </w:rPr>
              <w:t>контроля</w:t>
            </w:r>
          </w:p>
        </w:tc>
      </w:tr>
      <w:tr w:rsidR="008F5305" w:rsidTr="00F40A55">
        <w:tblPrEx>
          <w:tblLook w:val="0000" w:firstRow="0" w:lastRow="0" w:firstColumn="0" w:lastColumn="0" w:noHBand="0" w:noVBand="0"/>
        </w:tblPrEx>
        <w:trPr>
          <w:trHeight w:val="285"/>
        </w:trPr>
        <w:tc>
          <w:tcPr>
            <w:tcW w:w="3794" w:type="dxa"/>
            <w:gridSpan w:val="3"/>
          </w:tcPr>
          <w:p w:rsidR="008F5305" w:rsidRPr="00494C98" w:rsidRDefault="008F5305" w:rsidP="008F5305">
            <w:pPr>
              <w:pStyle w:val="TableParagraph"/>
              <w:spacing w:line="242" w:lineRule="auto"/>
              <w:rPr>
                <w:sz w:val="28"/>
              </w:rPr>
            </w:pPr>
            <w:r w:rsidRPr="00494C98">
              <w:rPr>
                <w:sz w:val="28"/>
              </w:rPr>
              <w:lastRenderedPageBreak/>
              <w:t>3.</w:t>
            </w:r>
            <w:r w:rsidRPr="00494C98">
              <w:rPr>
                <w:spacing w:val="-18"/>
                <w:sz w:val="28"/>
              </w:rPr>
              <w:t xml:space="preserve"> </w:t>
            </w:r>
            <w:r w:rsidRPr="00494C98">
              <w:rPr>
                <w:sz w:val="28"/>
              </w:rPr>
              <w:t>Организация</w:t>
            </w:r>
            <w:r w:rsidRPr="00494C98">
              <w:rPr>
                <w:spacing w:val="-17"/>
                <w:sz w:val="28"/>
              </w:rPr>
              <w:t xml:space="preserve"> </w:t>
            </w:r>
            <w:r w:rsidRPr="00494C98">
              <w:rPr>
                <w:sz w:val="28"/>
              </w:rPr>
              <w:t>пространства групп согласно требования ФГОС ДО - мобильность,</w:t>
            </w:r>
          </w:p>
          <w:p w:rsidR="008F5305" w:rsidRPr="00494C98" w:rsidRDefault="008F5305" w:rsidP="008F5305">
            <w:pPr>
              <w:pStyle w:val="TableParagraph"/>
              <w:spacing w:line="316" w:lineRule="exact"/>
              <w:rPr>
                <w:sz w:val="28"/>
              </w:rPr>
            </w:pPr>
            <w:r w:rsidRPr="00494C98">
              <w:rPr>
                <w:spacing w:val="-2"/>
                <w:sz w:val="28"/>
              </w:rPr>
              <w:t>трансформируемость,</w:t>
            </w:r>
          </w:p>
          <w:p w:rsidR="008F5305" w:rsidRPr="00494C98" w:rsidRDefault="008F5305" w:rsidP="008F5305">
            <w:pPr>
              <w:pStyle w:val="TableParagraph"/>
              <w:rPr>
                <w:sz w:val="28"/>
              </w:rPr>
            </w:pPr>
            <w:r w:rsidRPr="00494C98">
              <w:rPr>
                <w:spacing w:val="-2"/>
                <w:sz w:val="28"/>
              </w:rPr>
              <w:t>полифункциональность,</w:t>
            </w:r>
          </w:p>
          <w:p w:rsidR="008F5305" w:rsidRDefault="008F5305" w:rsidP="008F5305">
            <w:pPr>
              <w:rPr>
                <w:sz w:val="28"/>
                <w:szCs w:val="28"/>
              </w:rPr>
            </w:pPr>
            <w:r w:rsidRPr="00494C98">
              <w:rPr>
                <w:sz w:val="28"/>
              </w:rPr>
              <w:t>вариативность безопасность. Обеспечение зональности групп:</w:t>
            </w:r>
            <w:r w:rsidRPr="00494C98">
              <w:rPr>
                <w:spacing w:val="-18"/>
                <w:sz w:val="28"/>
              </w:rPr>
              <w:t xml:space="preserve"> </w:t>
            </w:r>
            <w:r w:rsidRPr="00494C98">
              <w:rPr>
                <w:sz w:val="28"/>
              </w:rPr>
              <w:t>активная,</w:t>
            </w:r>
            <w:r w:rsidRPr="00494C98">
              <w:rPr>
                <w:spacing w:val="-11"/>
                <w:sz w:val="28"/>
              </w:rPr>
              <w:t xml:space="preserve"> </w:t>
            </w:r>
            <w:r w:rsidRPr="00494C98">
              <w:rPr>
                <w:sz w:val="28"/>
              </w:rPr>
              <w:t>рабочая,</w:t>
            </w:r>
            <w:r w:rsidRPr="00494C98">
              <w:rPr>
                <w:spacing w:val="-12"/>
                <w:sz w:val="28"/>
              </w:rPr>
              <w:t xml:space="preserve"> </w:t>
            </w:r>
            <w:r w:rsidRPr="00494C98">
              <w:rPr>
                <w:sz w:val="28"/>
              </w:rPr>
              <w:t xml:space="preserve">зона отдыха. </w:t>
            </w:r>
            <w:r>
              <w:rPr>
                <w:sz w:val="28"/>
              </w:rPr>
              <w:t>Требования к РППС по ФИРО</w:t>
            </w:r>
          </w:p>
        </w:tc>
        <w:tc>
          <w:tcPr>
            <w:tcW w:w="1632" w:type="dxa"/>
            <w:gridSpan w:val="3"/>
          </w:tcPr>
          <w:p w:rsidR="008F5305" w:rsidRDefault="008F5305" w:rsidP="0065536D">
            <w:pPr>
              <w:rPr>
                <w:sz w:val="28"/>
                <w:szCs w:val="28"/>
              </w:rPr>
            </w:pPr>
            <w:r>
              <w:rPr>
                <w:spacing w:val="-2"/>
                <w:sz w:val="28"/>
              </w:rPr>
              <w:t xml:space="preserve">сентябрь, </w:t>
            </w:r>
            <w:r>
              <w:rPr>
                <w:spacing w:val="-4"/>
                <w:sz w:val="28"/>
              </w:rPr>
              <w:t>май</w:t>
            </w:r>
          </w:p>
        </w:tc>
        <w:tc>
          <w:tcPr>
            <w:tcW w:w="2066" w:type="dxa"/>
          </w:tcPr>
          <w:p w:rsidR="008F5305" w:rsidRDefault="008F5305" w:rsidP="0065536D">
            <w:pPr>
              <w:rPr>
                <w:sz w:val="28"/>
                <w:szCs w:val="28"/>
              </w:rPr>
            </w:pPr>
            <w:r>
              <w:rPr>
                <w:spacing w:val="-2"/>
                <w:sz w:val="28"/>
              </w:rPr>
              <w:t>старший воспитатель, воспитатели</w:t>
            </w:r>
          </w:p>
        </w:tc>
        <w:tc>
          <w:tcPr>
            <w:tcW w:w="2079" w:type="dxa"/>
            <w:gridSpan w:val="3"/>
          </w:tcPr>
          <w:p w:rsidR="008F5305" w:rsidRDefault="008F5305" w:rsidP="0065536D">
            <w:pPr>
              <w:rPr>
                <w:sz w:val="28"/>
                <w:szCs w:val="28"/>
              </w:rPr>
            </w:pPr>
            <w:r>
              <w:rPr>
                <w:sz w:val="28"/>
                <w:szCs w:val="28"/>
              </w:rPr>
              <w:t>РППС</w:t>
            </w:r>
          </w:p>
        </w:tc>
      </w:tr>
      <w:tr w:rsidR="008F5305" w:rsidTr="00F40A55">
        <w:tblPrEx>
          <w:tblLook w:val="0000" w:firstRow="0" w:lastRow="0" w:firstColumn="0" w:lastColumn="0" w:noHBand="0" w:noVBand="0"/>
        </w:tblPrEx>
        <w:trPr>
          <w:trHeight w:val="2685"/>
        </w:trPr>
        <w:tc>
          <w:tcPr>
            <w:tcW w:w="3794" w:type="dxa"/>
            <w:gridSpan w:val="3"/>
          </w:tcPr>
          <w:p w:rsidR="008F5305" w:rsidRDefault="008F5305" w:rsidP="008F5305">
            <w:pPr>
              <w:pStyle w:val="TableParagraph"/>
              <w:numPr>
                <w:ilvl w:val="0"/>
                <w:numId w:val="12"/>
              </w:numPr>
              <w:tabs>
                <w:tab w:val="left" w:pos="387"/>
              </w:tabs>
              <w:spacing w:line="313" w:lineRule="exact"/>
              <w:ind w:left="387" w:hanging="277"/>
              <w:rPr>
                <w:sz w:val="28"/>
              </w:rPr>
            </w:pPr>
            <w:r>
              <w:rPr>
                <w:spacing w:val="-2"/>
                <w:sz w:val="28"/>
              </w:rPr>
              <w:t>Маркировка</w:t>
            </w:r>
            <w:r>
              <w:rPr>
                <w:spacing w:val="-4"/>
                <w:sz w:val="28"/>
              </w:rPr>
              <w:t xml:space="preserve"> </w:t>
            </w:r>
            <w:r>
              <w:rPr>
                <w:spacing w:val="-2"/>
                <w:sz w:val="28"/>
              </w:rPr>
              <w:t>мебели,</w:t>
            </w:r>
          </w:p>
          <w:p w:rsidR="008F5305" w:rsidRDefault="008F5305" w:rsidP="008F5305">
            <w:pPr>
              <w:pStyle w:val="TableParagraph"/>
              <w:spacing w:line="322" w:lineRule="exact"/>
              <w:rPr>
                <w:sz w:val="28"/>
              </w:rPr>
            </w:pPr>
            <w:r>
              <w:rPr>
                <w:sz w:val="28"/>
              </w:rPr>
              <w:t>посуды,</w:t>
            </w:r>
            <w:r>
              <w:rPr>
                <w:spacing w:val="-15"/>
                <w:sz w:val="28"/>
              </w:rPr>
              <w:t xml:space="preserve"> </w:t>
            </w:r>
            <w:r>
              <w:rPr>
                <w:sz w:val="28"/>
              </w:rPr>
              <w:t>горшков,</w:t>
            </w:r>
            <w:r>
              <w:rPr>
                <w:spacing w:val="-12"/>
                <w:sz w:val="28"/>
              </w:rPr>
              <w:t xml:space="preserve"> </w:t>
            </w:r>
            <w:r>
              <w:rPr>
                <w:spacing w:val="-2"/>
                <w:sz w:val="28"/>
              </w:rPr>
              <w:t>постелей;</w:t>
            </w:r>
          </w:p>
          <w:p w:rsidR="008F5305" w:rsidRPr="00494C98" w:rsidRDefault="008F5305" w:rsidP="008F5305">
            <w:pPr>
              <w:pStyle w:val="TableParagraph"/>
              <w:numPr>
                <w:ilvl w:val="1"/>
                <w:numId w:val="12"/>
              </w:numPr>
              <w:tabs>
                <w:tab w:val="left" w:pos="368"/>
              </w:tabs>
              <w:ind w:right="242" w:firstLine="0"/>
              <w:rPr>
                <w:sz w:val="28"/>
              </w:rPr>
            </w:pPr>
            <w:r w:rsidRPr="00494C98">
              <w:rPr>
                <w:sz w:val="28"/>
              </w:rPr>
              <w:t>обеспечение</w:t>
            </w:r>
            <w:r w:rsidRPr="00494C98">
              <w:rPr>
                <w:spacing w:val="-18"/>
                <w:sz w:val="28"/>
              </w:rPr>
              <w:t xml:space="preserve"> </w:t>
            </w:r>
            <w:r w:rsidRPr="00494C98">
              <w:rPr>
                <w:sz w:val="28"/>
              </w:rPr>
              <w:t>рациональным освещением в групповых,</w:t>
            </w:r>
          </w:p>
          <w:p w:rsidR="008F5305" w:rsidRDefault="008F5305" w:rsidP="008F5305">
            <w:pPr>
              <w:pStyle w:val="TableParagraph"/>
              <w:spacing w:before="4"/>
              <w:rPr>
                <w:sz w:val="28"/>
              </w:rPr>
            </w:pPr>
            <w:r>
              <w:rPr>
                <w:sz w:val="28"/>
              </w:rPr>
              <w:t>спальных</w:t>
            </w:r>
            <w:r>
              <w:rPr>
                <w:spacing w:val="-14"/>
                <w:sz w:val="28"/>
              </w:rPr>
              <w:t xml:space="preserve"> </w:t>
            </w:r>
            <w:r>
              <w:rPr>
                <w:spacing w:val="-2"/>
                <w:sz w:val="28"/>
              </w:rPr>
              <w:t>комнатах.</w:t>
            </w:r>
          </w:p>
          <w:p w:rsidR="008F5305" w:rsidRDefault="008F5305" w:rsidP="008F5305">
            <w:pPr>
              <w:rPr>
                <w:spacing w:val="-2"/>
                <w:sz w:val="28"/>
              </w:rPr>
            </w:pPr>
            <w:r>
              <w:rPr>
                <w:sz w:val="28"/>
              </w:rPr>
              <w:t>обеспечение</w:t>
            </w:r>
            <w:r>
              <w:rPr>
                <w:spacing w:val="-18"/>
                <w:sz w:val="28"/>
              </w:rPr>
              <w:t xml:space="preserve"> </w:t>
            </w:r>
            <w:r>
              <w:rPr>
                <w:sz w:val="28"/>
              </w:rPr>
              <w:t xml:space="preserve">безопасности </w:t>
            </w:r>
            <w:r>
              <w:rPr>
                <w:spacing w:val="-2"/>
                <w:sz w:val="28"/>
              </w:rPr>
              <w:t>жизнедеятельности</w:t>
            </w:r>
          </w:p>
          <w:p w:rsidR="008F5305" w:rsidRDefault="008F5305" w:rsidP="008F5305">
            <w:pPr>
              <w:rPr>
                <w:sz w:val="28"/>
                <w:szCs w:val="28"/>
              </w:rPr>
            </w:pPr>
          </w:p>
        </w:tc>
        <w:tc>
          <w:tcPr>
            <w:tcW w:w="1632" w:type="dxa"/>
            <w:gridSpan w:val="3"/>
          </w:tcPr>
          <w:p w:rsidR="008F5305" w:rsidRDefault="008F5305" w:rsidP="00EA1139">
            <w:pPr>
              <w:pStyle w:val="TableParagraph"/>
              <w:ind w:left="0" w:right="118"/>
              <w:rPr>
                <w:sz w:val="28"/>
              </w:rPr>
            </w:pPr>
            <w:r>
              <w:rPr>
                <w:sz w:val="28"/>
                <w:u w:val="single"/>
              </w:rPr>
              <w:t>в</w:t>
            </w:r>
            <w:r>
              <w:rPr>
                <w:spacing w:val="-18"/>
                <w:sz w:val="28"/>
                <w:u w:val="single"/>
              </w:rPr>
              <w:t xml:space="preserve"> </w:t>
            </w:r>
            <w:r>
              <w:rPr>
                <w:sz w:val="28"/>
                <w:u w:val="single"/>
              </w:rPr>
              <w:t>течение</w:t>
            </w:r>
            <w:r>
              <w:rPr>
                <w:sz w:val="28"/>
              </w:rPr>
              <w:t xml:space="preserve"> </w:t>
            </w:r>
            <w:r>
              <w:rPr>
                <w:spacing w:val="-4"/>
                <w:sz w:val="28"/>
                <w:u w:val="single"/>
              </w:rPr>
              <w:t>года</w:t>
            </w:r>
          </w:p>
          <w:p w:rsidR="008F5305" w:rsidRDefault="008F5305" w:rsidP="008F5305">
            <w:pPr>
              <w:pStyle w:val="TableParagraph"/>
              <w:spacing w:before="4"/>
              <w:ind w:left="0"/>
              <w:rPr>
                <w:sz w:val="28"/>
              </w:rPr>
            </w:pPr>
          </w:p>
          <w:p w:rsidR="008F5305" w:rsidRDefault="008F5305" w:rsidP="008F5305">
            <w:pPr>
              <w:rPr>
                <w:sz w:val="28"/>
                <w:szCs w:val="28"/>
              </w:rPr>
            </w:pPr>
            <w:r>
              <w:rPr>
                <w:spacing w:val="-2"/>
                <w:sz w:val="28"/>
                <w:u w:val="single"/>
              </w:rPr>
              <w:t>постоянно</w:t>
            </w:r>
          </w:p>
        </w:tc>
        <w:tc>
          <w:tcPr>
            <w:tcW w:w="2066" w:type="dxa"/>
          </w:tcPr>
          <w:p w:rsidR="008F5305" w:rsidRPr="006C026B" w:rsidRDefault="008F5305" w:rsidP="00EA1139">
            <w:pPr>
              <w:pStyle w:val="TableParagraph"/>
              <w:ind w:left="0" w:right="244"/>
              <w:rPr>
                <w:sz w:val="28"/>
              </w:rPr>
            </w:pPr>
            <w:r>
              <w:rPr>
                <w:spacing w:val="-2"/>
                <w:sz w:val="28"/>
              </w:rPr>
              <w:t>воспитатели групп, старшая медсестра</w:t>
            </w:r>
          </w:p>
          <w:p w:rsidR="008F5305" w:rsidRDefault="008F5305" w:rsidP="0065536D">
            <w:pPr>
              <w:rPr>
                <w:sz w:val="28"/>
                <w:szCs w:val="28"/>
              </w:rPr>
            </w:pPr>
          </w:p>
        </w:tc>
        <w:tc>
          <w:tcPr>
            <w:tcW w:w="2079" w:type="dxa"/>
            <w:gridSpan w:val="3"/>
          </w:tcPr>
          <w:p w:rsidR="008F5305" w:rsidRDefault="008F5305" w:rsidP="0065536D">
            <w:pPr>
              <w:rPr>
                <w:sz w:val="28"/>
                <w:szCs w:val="28"/>
              </w:rPr>
            </w:pPr>
            <w:r>
              <w:rPr>
                <w:sz w:val="28"/>
                <w:szCs w:val="28"/>
              </w:rPr>
              <w:t>результаты</w:t>
            </w:r>
          </w:p>
        </w:tc>
      </w:tr>
      <w:tr w:rsidR="008F5305" w:rsidTr="00F40A55">
        <w:tblPrEx>
          <w:tblLook w:val="0000" w:firstRow="0" w:lastRow="0" w:firstColumn="0" w:lastColumn="0" w:noHBand="0" w:noVBand="0"/>
        </w:tblPrEx>
        <w:trPr>
          <w:trHeight w:val="225"/>
        </w:trPr>
        <w:tc>
          <w:tcPr>
            <w:tcW w:w="3794" w:type="dxa"/>
            <w:gridSpan w:val="3"/>
          </w:tcPr>
          <w:p w:rsidR="008F5305" w:rsidRPr="00494C98" w:rsidRDefault="008F5305" w:rsidP="00B55305">
            <w:pPr>
              <w:pStyle w:val="TableParagraph"/>
              <w:tabs>
                <w:tab w:val="left" w:pos="3544"/>
                <w:tab w:val="left" w:pos="3578"/>
              </w:tabs>
              <w:ind w:right="239"/>
              <w:rPr>
                <w:sz w:val="28"/>
              </w:rPr>
            </w:pPr>
            <w:r w:rsidRPr="00494C98">
              <w:rPr>
                <w:sz w:val="28"/>
              </w:rPr>
              <w:t>5. Пополнение развивающей среды</w:t>
            </w:r>
            <w:r w:rsidRPr="00494C98">
              <w:rPr>
                <w:spacing w:val="-15"/>
                <w:sz w:val="28"/>
              </w:rPr>
              <w:t xml:space="preserve"> </w:t>
            </w:r>
            <w:r w:rsidRPr="00494C98">
              <w:rPr>
                <w:sz w:val="28"/>
              </w:rPr>
              <w:t>группы</w:t>
            </w:r>
            <w:r w:rsidRPr="00494C98">
              <w:rPr>
                <w:spacing w:val="-15"/>
                <w:sz w:val="28"/>
              </w:rPr>
              <w:t xml:space="preserve"> </w:t>
            </w:r>
            <w:r w:rsidRPr="00494C98">
              <w:rPr>
                <w:sz w:val="28"/>
              </w:rPr>
              <w:t>в</w:t>
            </w:r>
            <w:r w:rsidRPr="00494C98">
              <w:rPr>
                <w:spacing w:val="-16"/>
                <w:sz w:val="28"/>
              </w:rPr>
              <w:t xml:space="preserve"> </w:t>
            </w:r>
            <w:r w:rsidRPr="00494C98">
              <w:rPr>
                <w:sz w:val="28"/>
              </w:rPr>
              <w:t>соответствии с ФГОС ДО:</w:t>
            </w:r>
          </w:p>
          <w:p w:rsidR="008F5305" w:rsidRPr="00494C98" w:rsidRDefault="008F5305" w:rsidP="00B55305">
            <w:pPr>
              <w:pStyle w:val="TableParagraph"/>
              <w:tabs>
                <w:tab w:val="left" w:pos="3544"/>
                <w:tab w:val="left" w:pos="3578"/>
              </w:tabs>
              <w:spacing w:line="321" w:lineRule="exact"/>
              <w:rPr>
                <w:sz w:val="28"/>
              </w:rPr>
            </w:pPr>
            <w:r w:rsidRPr="00494C98">
              <w:rPr>
                <w:sz w:val="28"/>
              </w:rPr>
              <w:t>-создание</w:t>
            </w:r>
            <w:r w:rsidRPr="00494C98">
              <w:rPr>
                <w:spacing w:val="-11"/>
                <w:sz w:val="28"/>
              </w:rPr>
              <w:t xml:space="preserve"> </w:t>
            </w:r>
            <w:r w:rsidRPr="00494C98">
              <w:rPr>
                <w:sz w:val="28"/>
              </w:rPr>
              <w:t>условий</w:t>
            </w:r>
            <w:r w:rsidRPr="00494C98">
              <w:rPr>
                <w:spacing w:val="-12"/>
                <w:sz w:val="28"/>
              </w:rPr>
              <w:t xml:space="preserve"> </w:t>
            </w:r>
            <w:r w:rsidRPr="00494C98">
              <w:rPr>
                <w:spacing w:val="-5"/>
                <w:sz w:val="28"/>
              </w:rPr>
              <w:t>для</w:t>
            </w:r>
          </w:p>
          <w:p w:rsidR="008F5305" w:rsidRPr="00494C98" w:rsidRDefault="008F5305" w:rsidP="00B55305">
            <w:pPr>
              <w:pStyle w:val="TableParagraph"/>
              <w:tabs>
                <w:tab w:val="left" w:pos="3544"/>
                <w:tab w:val="left" w:pos="3578"/>
              </w:tabs>
              <w:ind w:right="625"/>
              <w:rPr>
                <w:sz w:val="28"/>
              </w:rPr>
            </w:pPr>
            <w:r w:rsidRPr="00494C98">
              <w:rPr>
                <w:sz w:val="28"/>
              </w:rPr>
              <w:t>эмоционального</w:t>
            </w:r>
            <w:r w:rsidRPr="00494C98">
              <w:rPr>
                <w:spacing w:val="-18"/>
                <w:sz w:val="28"/>
              </w:rPr>
              <w:t xml:space="preserve"> </w:t>
            </w:r>
            <w:r w:rsidRPr="00494C98">
              <w:rPr>
                <w:sz w:val="28"/>
              </w:rPr>
              <w:t>комфорта и психологической</w:t>
            </w:r>
          </w:p>
          <w:p w:rsidR="008F5305" w:rsidRPr="00494C98" w:rsidRDefault="008F5305" w:rsidP="00B55305">
            <w:pPr>
              <w:pStyle w:val="TableParagraph"/>
              <w:tabs>
                <w:tab w:val="left" w:pos="3544"/>
                <w:tab w:val="left" w:pos="3578"/>
              </w:tabs>
              <w:spacing w:line="321" w:lineRule="exact"/>
              <w:rPr>
                <w:sz w:val="28"/>
              </w:rPr>
            </w:pPr>
            <w:r w:rsidRPr="00494C98">
              <w:rPr>
                <w:spacing w:val="-2"/>
                <w:sz w:val="28"/>
              </w:rPr>
              <w:t>защищенности;</w:t>
            </w:r>
          </w:p>
          <w:p w:rsidR="008F5305" w:rsidRPr="00494C98" w:rsidRDefault="008F5305" w:rsidP="00B55305">
            <w:pPr>
              <w:pStyle w:val="TableParagraph"/>
              <w:tabs>
                <w:tab w:val="left" w:pos="3544"/>
                <w:tab w:val="left" w:pos="3578"/>
              </w:tabs>
              <w:spacing w:line="322" w:lineRule="exact"/>
              <w:rPr>
                <w:sz w:val="28"/>
              </w:rPr>
            </w:pPr>
            <w:r w:rsidRPr="00494C98">
              <w:rPr>
                <w:sz w:val="28"/>
              </w:rPr>
              <w:t>-обновление</w:t>
            </w:r>
            <w:r w:rsidRPr="00494C98">
              <w:rPr>
                <w:spacing w:val="-12"/>
                <w:sz w:val="28"/>
              </w:rPr>
              <w:t xml:space="preserve"> </w:t>
            </w:r>
            <w:r w:rsidRPr="00494C98">
              <w:rPr>
                <w:spacing w:val="-2"/>
                <w:sz w:val="28"/>
              </w:rPr>
              <w:t>уголков</w:t>
            </w:r>
          </w:p>
          <w:p w:rsidR="008F5305" w:rsidRPr="00494C98" w:rsidRDefault="008F5305" w:rsidP="00B55305">
            <w:pPr>
              <w:pStyle w:val="TableParagraph"/>
              <w:tabs>
                <w:tab w:val="left" w:pos="3544"/>
                <w:tab w:val="left" w:pos="3578"/>
              </w:tabs>
              <w:rPr>
                <w:sz w:val="28"/>
              </w:rPr>
            </w:pPr>
            <w:r w:rsidRPr="00494C98">
              <w:rPr>
                <w:spacing w:val="-2"/>
                <w:sz w:val="28"/>
              </w:rPr>
              <w:t>психологической</w:t>
            </w:r>
            <w:r w:rsidRPr="00494C98">
              <w:rPr>
                <w:spacing w:val="5"/>
                <w:sz w:val="28"/>
              </w:rPr>
              <w:t xml:space="preserve"> </w:t>
            </w:r>
            <w:r w:rsidRPr="00494C98">
              <w:rPr>
                <w:spacing w:val="-2"/>
                <w:sz w:val="28"/>
              </w:rPr>
              <w:t>разгрузки;</w:t>
            </w:r>
          </w:p>
          <w:p w:rsidR="008F5305" w:rsidRPr="00494C98" w:rsidRDefault="008F5305" w:rsidP="00B55305">
            <w:pPr>
              <w:pStyle w:val="TableParagraph"/>
              <w:tabs>
                <w:tab w:val="left" w:pos="3544"/>
                <w:tab w:val="left" w:pos="3578"/>
              </w:tabs>
              <w:spacing w:line="322" w:lineRule="exact"/>
              <w:rPr>
                <w:sz w:val="28"/>
              </w:rPr>
            </w:pPr>
            <w:r w:rsidRPr="00494C98">
              <w:rPr>
                <w:sz w:val="28"/>
              </w:rPr>
              <w:t>-</w:t>
            </w:r>
            <w:r w:rsidRPr="00494C98">
              <w:rPr>
                <w:spacing w:val="-1"/>
                <w:sz w:val="28"/>
              </w:rPr>
              <w:t xml:space="preserve"> </w:t>
            </w:r>
            <w:r w:rsidRPr="00494C98">
              <w:rPr>
                <w:spacing w:val="-2"/>
                <w:sz w:val="28"/>
              </w:rPr>
              <w:t>оснащение</w:t>
            </w:r>
          </w:p>
          <w:p w:rsidR="008F5305" w:rsidRPr="00494C98" w:rsidRDefault="008F5305" w:rsidP="00B55305">
            <w:pPr>
              <w:pStyle w:val="TableParagraph"/>
              <w:tabs>
                <w:tab w:val="left" w:pos="3544"/>
                <w:tab w:val="left" w:pos="3578"/>
              </w:tabs>
              <w:ind w:right="-108"/>
              <w:rPr>
                <w:sz w:val="28"/>
              </w:rPr>
            </w:pPr>
            <w:r w:rsidRPr="00494C98">
              <w:rPr>
                <w:sz w:val="28"/>
              </w:rPr>
              <w:t>логопедических</w:t>
            </w:r>
            <w:r w:rsidRPr="00494C98">
              <w:rPr>
                <w:spacing w:val="-18"/>
                <w:sz w:val="28"/>
              </w:rPr>
              <w:t xml:space="preserve"> </w:t>
            </w:r>
            <w:r w:rsidR="00B55305">
              <w:rPr>
                <w:sz w:val="28"/>
              </w:rPr>
              <w:t xml:space="preserve">уголков, в </w:t>
            </w:r>
            <w:r w:rsidRPr="00494C98">
              <w:rPr>
                <w:sz w:val="28"/>
              </w:rPr>
              <w:t>соответствии</w:t>
            </w:r>
            <w:r w:rsidRPr="00494C98">
              <w:rPr>
                <w:spacing w:val="40"/>
                <w:sz w:val="28"/>
              </w:rPr>
              <w:t xml:space="preserve"> </w:t>
            </w:r>
            <w:r w:rsidRPr="00494C98">
              <w:rPr>
                <w:sz w:val="28"/>
              </w:rPr>
              <w:t>с</w:t>
            </w:r>
          </w:p>
          <w:p w:rsidR="008F5305" w:rsidRDefault="008F5305" w:rsidP="00B55305">
            <w:pPr>
              <w:tabs>
                <w:tab w:val="left" w:pos="3544"/>
                <w:tab w:val="left" w:pos="3578"/>
              </w:tabs>
              <w:rPr>
                <w:spacing w:val="-2"/>
                <w:sz w:val="28"/>
              </w:rPr>
            </w:pPr>
            <w:r w:rsidRPr="00342494">
              <w:rPr>
                <w:sz w:val="28"/>
              </w:rPr>
              <w:t>выявленными</w:t>
            </w:r>
            <w:r w:rsidRPr="00342494">
              <w:rPr>
                <w:spacing w:val="-18"/>
                <w:sz w:val="28"/>
              </w:rPr>
              <w:t xml:space="preserve"> </w:t>
            </w:r>
            <w:r w:rsidRPr="00342494">
              <w:rPr>
                <w:sz w:val="28"/>
              </w:rPr>
              <w:t xml:space="preserve">речевыми </w:t>
            </w:r>
            <w:r w:rsidRPr="00342494">
              <w:rPr>
                <w:spacing w:val="-2"/>
                <w:sz w:val="28"/>
              </w:rPr>
              <w:t>нарушениями.</w:t>
            </w:r>
          </w:p>
        </w:tc>
        <w:tc>
          <w:tcPr>
            <w:tcW w:w="1632" w:type="dxa"/>
            <w:gridSpan w:val="3"/>
          </w:tcPr>
          <w:p w:rsidR="008F5305" w:rsidRDefault="00B55305" w:rsidP="008F5305">
            <w:pPr>
              <w:rPr>
                <w:sz w:val="28"/>
                <w:u w:val="single"/>
              </w:rPr>
            </w:pPr>
            <w:r>
              <w:rPr>
                <w:sz w:val="28"/>
              </w:rPr>
              <w:t>в</w:t>
            </w:r>
            <w:r>
              <w:rPr>
                <w:spacing w:val="-18"/>
                <w:sz w:val="28"/>
              </w:rPr>
              <w:t xml:space="preserve"> </w:t>
            </w:r>
            <w:r>
              <w:rPr>
                <w:sz w:val="28"/>
              </w:rPr>
              <w:t xml:space="preserve">течение </w:t>
            </w:r>
            <w:r>
              <w:rPr>
                <w:spacing w:val="-4"/>
                <w:sz w:val="28"/>
              </w:rPr>
              <w:t>года</w:t>
            </w:r>
          </w:p>
        </w:tc>
        <w:tc>
          <w:tcPr>
            <w:tcW w:w="2066" w:type="dxa"/>
          </w:tcPr>
          <w:p w:rsidR="00B55305" w:rsidRPr="00494C98" w:rsidRDefault="00B55305" w:rsidP="00EA1139">
            <w:pPr>
              <w:pStyle w:val="TableParagraph"/>
              <w:ind w:left="0" w:right="202"/>
              <w:rPr>
                <w:sz w:val="28"/>
              </w:rPr>
            </w:pPr>
            <w:r w:rsidRPr="00494C98">
              <w:rPr>
                <w:spacing w:val="-2"/>
                <w:sz w:val="28"/>
              </w:rPr>
              <w:t>воспитатели, педагог-</w:t>
            </w:r>
          </w:p>
          <w:p w:rsidR="008F5305" w:rsidRDefault="00B55305" w:rsidP="00B55305">
            <w:pPr>
              <w:rPr>
                <w:spacing w:val="-2"/>
                <w:sz w:val="28"/>
              </w:rPr>
            </w:pPr>
            <w:r w:rsidRPr="00494C98">
              <w:rPr>
                <w:spacing w:val="-2"/>
                <w:sz w:val="28"/>
              </w:rPr>
              <w:t>психолог</w:t>
            </w:r>
          </w:p>
        </w:tc>
        <w:tc>
          <w:tcPr>
            <w:tcW w:w="2079" w:type="dxa"/>
            <w:gridSpan w:val="3"/>
          </w:tcPr>
          <w:p w:rsidR="00B55305" w:rsidRPr="00494C98" w:rsidRDefault="00B55305" w:rsidP="00EA1139">
            <w:pPr>
              <w:pStyle w:val="TableParagraph"/>
              <w:ind w:left="0" w:right="153"/>
              <w:rPr>
                <w:sz w:val="28"/>
              </w:rPr>
            </w:pPr>
            <w:r w:rsidRPr="00494C98">
              <w:rPr>
                <w:spacing w:val="-2"/>
                <w:sz w:val="28"/>
              </w:rPr>
              <w:t xml:space="preserve">информация </w:t>
            </w:r>
            <w:r w:rsidRPr="00494C98">
              <w:rPr>
                <w:sz w:val="28"/>
              </w:rPr>
              <w:t>на</w:t>
            </w:r>
            <w:r w:rsidRPr="00494C98">
              <w:rPr>
                <w:spacing w:val="-18"/>
                <w:sz w:val="28"/>
              </w:rPr>
              <w:t xml:space="preserve"> </w:t>
            </w:r>
            <w:r w:rsidRPr="00494C98">
              <w:rPr>
                <w:sz w:val="28"/>
              </w:rPr>
              <w:t xml:space="preserve">совещании </w:t>
            </w:r>
            <w:r w:rsidRPr="00494C98">
              <w:rPr>
                <w:spacing w:val="-4"/>
                <w:sz w:val="28"/>
              </w:rPr>
              <w:t>при</w:t>
            </w:r>
          </w:p>
          <w:p w:rsidR="008F5305" w:rsidRDefault="00B55305" w:rsidP="00EA1139">
            <w:pPr>
              <w:rPr>
                <w:sz w:val="28"/>
                <w:szCs w:val="28"/>
              </w:rPr>
            </w:pPr>
            <w:r>
              <w:rPr>
                <w:spacing w:val="-2"/>
                <w:sz w:val="28"/>
              </w:rPr>
              <w:t>ст. воспитателе</w:t>
            </w:r>
          </w:p>
        </w:tc>
      </w:tr>
      <w:tr w:rsidR="008F5305" w:rsidTr="00F40A55">
        <w:tblPrEx>
          <w:tblLook w:val="0000" w:firstRow="0" w:lastRow="0" w:firstColumn="0" w:lastColumn="0" w:noHBand="0" w:noVBand="0"/>
        </w:tblPrEx>
        <w:trPr>
          <w:trHeight w:val="375"/>
        </w:trPr>
        <w:tc>
          <w:tcPr>
            <w:tcW w:w="3794" w:type="dxa"/>
            <w:gridSpan w:val="3"/>
          </w:tcPr>
          <w:p w:rsidR="00B55305" w:rsidRPr="00494C98" w:rsidRDefault="00B55305" w:rsidP="00B55305">
            <w:pPr>
              <w:pStyle w:val="TableParagraph"/>
              <w:ind w:right="616"/>
              <w:jc w:val="both"/>
              <w:rPr>
                <w:b/>
                <w:sz w:val="28"/>
              </w:rPr>
            </w:pPr>
            <w:r w:rsidRPr="00494C98">
              <w:rPr>
                <w:b/>
                <w:sz w:val="28"/>
              </w:rPr>
              <w:t>Фронтальный</w:t>
            </w:r>
            <w:r w:rsidRPr="00494C98">
              <w:rPr>
                <w:b/>
                <w:spacing w:val="-18"/>
                <w:sz w:val="28"/>
              </w:rPr>
              <w:t xml:space="preserve"> </w:t>
            </w:r>
            <w:r w:rsidRPr="00494C98">
              <w:rPr>
                <w:b/>
                <w:sz w:val="28"/>
              </w:rPr>
              <w:t xml:space="preserve">контроль: </w:t>
            </w:r>
            <w:r w:rsidRPr="00494C98">
              <w:rPr>
                <w:b/>
                <w:sz w:val="28"/>
                <w:u w:val="double"/>
              </w:rPr>
              <w:t>Выполнение требований</w:t>
            </w:r>
            <w:r w:rsidRPr="00494C98">
              <w:rPr>
                <w:b/>
                <w:sz w:val="28"/>
              </w:rPr>
              <w:t xml:space="preserve"> </w:t>
            </w:r>
            <w:r w:rsidRPr="00494C98">
              <w:rPr>
                <w:b/>
                <w:sz w:val="28"/>
                <w:u w:val="double"/>
              </w:rPr>
              <w:t>ФОП ДО</w:t>
            </w:r>
          </w:p>
          <w:p w:rsidR="00B55305" w:rsidRPr="00494C98" w:rsidRDefault="00B55305" w:rsidP="00B55305">
            <w:pPr>
              <w:pStyle w:val="TableParagraph"/>
              <w:rPr>
                <w:b/>
                <w:i/>
                <w:sz w:val="28"/>
              </w:rPr>
            </w:pPr>
            <w:r w:rsidRPr="00494C98">
              <w:rPr>
                <w:b/>
                <w:i/>
                <w:sz w:val="28"/>
              </w:rPr>
              <w:t>Качество</w:t>
            </w:r>
            <w:r w:rsidRPr="00494C98">
              <w:rPr>
                <w:b/>
                <w:i/>
                <w:spacing w:val="-18"/>
                <w:sz w:val="28"/>
              </w:rPr>
              <w:t xml:space="preserve"> </w:t>
            </w:r>
            <w:r w:rsidRPr="00494C98">
              <w:rPr>
                <w:b/>
                <w:i/>
                <w:sz w:val="28"/>
              </w:rPr>
              <w:t>организации</w:t>
            </w:r>
            <w:r w:rsidRPr="00494C98">
              <w:rPr>
                <w:b/>
                <w:i/>
                <w:spacing w:val="-17"/>
                <w:sz w:val="28"/>
              </w:rPr>
              <w:t xml:space="preserve"> </w:t>
            </w:r>
            <w:r w:rsidRPr="00494C98">
              <w:rPr>
                <w:b/>
                <w:i/>
                <w:sz w:val="28"/>
              </w:rPr>
              <w:t>ООД педагогами</w:t>
            </w:r>
            <w:r w:rsidRPr="00494C98">
              <w:rPr>
                <w:b/>
                <w:i/>
                <w:spacing w:val="40"/>
                <w:sz w:val="28"/>
              </w:rPr>
              <w:t xml:space="preserve"> </w:t>
            </w:r>
            <w:r w:rsidRPr="00494C98">
              <w:rPr>
                <w:b/>
                <w:i/>
                <w:sz w:val="28"/>
              </w:rPr>
              <w:t>(анализ</w:t>
            </w:r>
          </w:p>
          <w:p w:rsidR="008F5305" w:rsidRDefault="00B55305" w:rsidP="00B55305">
            <w:pPr>
              <w:rPr>
                <w:spacing w:val="-2"/>
                <w:sz w:val="28"/>
              </w:rPr>
            </w:pPr>
            <w:r w:rsidRPr="00494C98">
              <w:rPr>
                <w:b/>
                <w:i/>
                <w:sz w:val="28"/>
              </w:rPr>
              <w:t>открытых</w:t>
            </w:r>
            <w:r w:rsidRPr="00494C98">
              <w:rPr>
                <w:b/>
                <w:i/>
                <w:spacing w:val="59"/>
                <w:sz w:val="28"/>
              </w:rPr>
              <w:t xml:space="preserve"> </w:t>
            </w:r>
            <w:r w:rsidRPr="00494C98">
              <w:rPr>
                <w:b/>
                <w:i/>
                <w:spacing w:val="-2"/>
                <w:sz w:val="28"/>
              </w:rPr>
              <w:t>занятий)</w:t>
            </w:r>
          </w:p>
        </w:tc>
        <w:tc>
          <w:tcPr>
            <w:tcW w:w="1632" w:type="dxa"/>
            <w:gridSpan w:val="3"/>
          </w:tcPr>
          <w:p w:rsidR="008F5305" w:rsidRPr="00057E4B" w:rsidRDefault="00B55305" w:rsidP="008F5305">
            <w:pPr>
              <w:rPr>
                <w:sz w:val="28"/>
              </w:rPr>
            </w:pPr>
            <w:r w:rsidRPr="00057E4B">
              <w:rPr>
                <w:sz w:val="28"/>
              </w:rPr>
              <w:t>ноябрь</w:t>
            </w:r>
          </w:p>
        </w:tc>
        <w:tc>
          <w:tcPr>
            <w:tcW w:w="2066" w:type="dxa"/>
          </w:tcPr>
          <w:p w:rsidR="00B55305" w:rsidRDefault="00B55305" w:rsidP="00EA1139">
            <w:pPr>
              <w:pStyle w:val="TableParagraph"/>
              <w:ind w:left="0" w:right="200"/>
              <w:jc w:val="both"/>
              <w:rPr>
                <w:sz w:val="28"/>
              </w:rPr>
            </w:pPr>
            <w:r>
              <w:rPr>
                <w:spacing w:val="-2"/>
                <w:sz w:val="28"/>
              </w:rPr>
              <w:t>старший</w:t>
            </w:r>
          </w:p>
          <w:p w:rsidR="008F5305" w:rsidRDefault="00B55305" w:rsidP="00B55305">
            <w:pPr>
              <w:rPr>
                <w:spacing w:val="-2"/>
                <w:sz w:val="28"/>
              </w:rPr>
            </w:pPr>
            <w:r>
              <w:rPr>
                <w:spacing w:val="-2"/>
                <w:sz w:val="28"/>
              </w:rPr>
              <w:t>воспитатель</w:t>
            </w:r>
          </w:p>
        </w:tc>
        <w:tc>
          <w:tcPr>
            <w:tcW w:w="2079" w:type="dxa"/>
            <w:gridSpan w:val="3"/>
          </w:tcPr>
          <w:p w:rsidR="008F5305" w:rsidRPr="00B55305" w:rsidRDefault="00B55305" w:rsidP="0065536D">
            <w:pPr>
              <w:rPr>
                <w:b/>
                <w:i/>
                <w:sz w:val="28"/>
                <w:szCs w:val="28"/>
              </w:rPr>
            </w:pPr>
            <w:r w:rsidRPr="00B55305">
              <w:rPr>
                <w:b/>
                <w:i/>
                <w:sz w:val="28"/>
                <w:szCs w:val="28"/>
              </w:rPr>
              <w:t>Справка приказ</w:t>
            </w:r>
          </w:p>
        </w:tc>
      </w:tr>
      <w:tr w:rsidR="008F5305" w:rsidTr="00F40A55">
        <w:tblPrEx>
          <w:tblLook w:val="0000" w:firstRow="0" w:lastRow="0" w:firstColumn="0" w:lastColumn="0" w:noHBand="0" w:noVBand="0"/>
        </w:tblPrEx>
        <w:trPr>
          <w:trHeight w:val="360"/>
        </w:trPr>
        <w:tc>
          <w:tcPr>
            <w:tcW w:w="3794" w:type="dxa"/>
            <w:gridSpan w:val="3"/>
          </w:tcPr>
          <w:p w:rsidR="008F5305" w:rsidRPr="00B55305" w:rsidRDefault="00B55305" w:rsidP="00B55305">
            <w:pPr>
              <w:pStyle w:val="TableParagraph"/>
              <w:ind w:firstLine="72"/>
              <w:rPr>
                <w:sz w:val="28"/>
              </w:rPr>
            </w:pPr>
            <w:r w:rsidRPr="00494C98">
              <w:rPr>
                <w:sz w:val="28"/>
              </w:rPr>
              <w:t>6.</w:t>
            </w:r>
            <w:r w:rsidRPr="00494C98">
              <w:rPr>
                <w:b/>
                <w:sz w:val="28"/>
              </w:rPr>
              <w:t>Контроль</w:t>
            </w:r>
            <w:r w:rsidRPr="00494C98">
              <w:rPr>
                <w:b/>
                <w:spacing w:val="-18"/>
                <w:sz w:val="28"/>
              </w:rPr>
              <w:t xml:space="preserve"> </w:t>
            </w:r>
            <w:r w:rsidRPr="00494C98">
              <w:rPr>
                <w:b/>
                <w:sz w:val="28"/>
              </w:rPr>
              <w:t>за</w:t>
            </w:r>
            <w:r w:rsidRPr="00494C98">
              <w:rPr>
                <w:b/>
                <w:spacing w:val="-17"/>
                <w:sz w:val="28"/>
              </w:rPr>
              <w:t xml:space="preserve"> </w:t>
            </w:r>
            <w:r w:rsidRPr="00494C98">
              <w:rPr>
                <w:sz w:val="28"/>
              </w:rPr>
              <w:t>соблюдением санитарного и безопасного</w:t>
            </w:r>
            <w:r>
              <w:rPr>
                <w:sz w:val="28"/>
              </w:rPr>
              <w:t xml:space="preserve"> состояния</w:t>
            </w:r>
            <w:r>
              <w:rPr>
                <w:spacing w:val="-12"/>
                <w:sz w:val="28"/>
              </w:rPr>
              <w:t xml:space="preserve"> </w:t>
            </w:r>
            <w:r>
              <w:rPr>
                <w:spacing w:val="-2"/>
                <w:sz w:val="28"/>
              </w:rPr>
              <w:t xml:space="preserve">здания, </w:t>
            </w:r>
            <w:r>
              <w:rPr>
                <w:sz w:val="28"/>
              </w:rPr>
              <w:t>участков</w:t>
            </w:r>
            <w:r>
              <w:rPr>
                <w:spacing w:val="-6"/>
                <w:sz w:val="28"/>
              </w:rPr>
              <w:t xml:space="preserve"> </w:t>
            </w:r>
            <w:r>
              <w:rPr>
                <w:sz w:val="28"/>
              </w:rPr>
              <w:t>и</w:t>
            </w:r>
            <w:r>
              <w:rPr>
                <w:spacing w:val="-4"/>
                <w:sz w:val="28"/>
              </w:rPr>
              <w:t xml:space="preserve"> </w:t>
            </w:r>
            <w:r>
              <w:rPr>
                <w:spacing w:val="-2"/>
                <w:sz w:val="28"/>
              </w:rPr>
              <w:lastRenderedPageBreak/>
              <w:t>территории</w:t>
            </w:r>
          </w:p>
        </w:tc>
        <w:tc>
          <w:tcPr>
            <w:tcW w:w="1632" w:type="dxa"/>
            <w:gridSpan w:val="3"/>
          </w:tcPr>
          <w:p w:rsidR="008F5305" w:rsidRPr="00057E4B" w:rsidRDefault="00B55305" w:rsidP="008F5305">
            <w:pPr>
              <w:rPr>
                <w:sz w:val="28"/>
              </w:rPr>
            </w:pPr>
            <w:r w:rsidRPr="00057E4B">
              <w:rPr>
                <w:sz w:val="28"/>
              </w:rPr>
              <w:lastRenderedPageBreak/>
              <w:t>Ноябрь, март</w:t>
            </w:r>
          </w:p>
        </w:tc>
        <w:tc>
          <w:tcPr>
            <w:tcW w:w="2066" w:type="dxa"/>
          </w:tcPr>
          <w:p w:rsidR="008F5305" w:rsidRDefault="008F5305" w:rsidP="0065536D">
            <w:pPr>
              <w:rPr>
                <w:spacing w:val="-2"/>
                <w:sz w:val="28"/>
              </w:rPr>
            </w:pPr>
          </w:p>
        </w:tc>
        <w:tc>
          <w:tcPr>
            <w:tcW w:w="2079" w:type="dxa"/>
            <w:gridSpan w:val="3"/>
          </w:tcPr>
          <w:p w:rsidR="00B55305" w:rsidRDefault="00B55305" w:rsidP="00B55305">
            <w:pPr>
              <w:pStyle w:val="TableParagraph"/>
              <w:ind w:left="21" w:right="535" w:hanging="21"/>
              <w:rPr>
                <w:sz w:val="28"/>
              </w:rPr>
            </w:pPr>
            <w:r>
              <w:rPr>
                <w:spacing w:val="-2"/>
                <w:sz w:val="28"/>
              </w:rPr>
              <w:t xml:space="preserve">приказ, </w:t>
            </w:r>
            <w:r>
              <w:rPr>
                <w:spacing w:val="-4"/>
                <w:sz w:val="28"/>
              </w:rPr>
              <w:t>журнал</w:t>
            </w:r>
          </w:p>
          <w:p w:rsidR="008F5305" w:rsidRDefault="00B55305" w:rsidP="00B55305">
            <w:pPr>
              <w:rPr>
                <w:sz w:val="28"/>
                <w:szCs w:val="28"/>
              </w:rPr>
            </w:pPr>
            <w:r>
              <w:rPr>
                <w:spacing w:val="-2"/>
                <w:sz w:val="28"/>
              </w:rPr>
              <w:t>осмотра</w:t>
            </w:r>
          </w:p>
        </w:tc>
      </w:tr>
      <w:tr w:rsidR="00B55305" w:rsidTr="00F40A55">
        <w:tblPrEx>
          <w:tblLook w:val="0000" w:firstRow="0" w:lastRow="0" w:firstColumn="0" w:lastColumn="0" w:noHBand="0" w:noVBand="0"/>
        </w:tblPrEx>
        <w:trPr>
          <w:trHeight w:val="345"/>
        </w:trPr>
        <w:tc>
          <w:tcPr>
            <w:tcW w:w="9571" w:type="dxa"/>
            <w:gridSpan w:val="10"/>
          </w:tcPr>
          <w:p w:rsidR="00B55305" w:rsidRPr="00494C98" w:rsidRDefault="00B55305" w:rsidP="00B55305">
            <w:pPr>
              <w:pStyle w:val="TableParagraph"/>
              <w:spacing w:line="319" w:lineRule="exact"/>
              <w:ind w:left="1536"/>
              <w:rPr>
                <w:b/>
                <w:sz w:val="28"/>
              </w:rPr>
            </w:pPr>
            <w:r w:rsidRPr="00494C98">
              <w:rPr>
                <w:b/>
                <w:sz w:val="28"/>
              </w:rPr>
              <w:lastRenderedPageBreak/>
              <w:t>2.1.5.</w:t>
            </w:r>
            <w:r w:rsidRPr="00494C98">
              <w:rPr>
                <w:b/>
                <w:spacing w:val="-10"/>
                <w:sz w:val="28"/>
              </w:rPr>
              <w:t xml:space="preserve"> </w:t>
            </w:r>
            <w:r w:rsidRPr="00494C98">
              <w:rPr>
                <w:b/>
                <w:sz w:val="28"/>
              </w:rPr>
              <w:t>Создание</w:t>
            </w:r>
            <w:r w:rsidRPr="00494C98">
              <w:rPr>
                <w:b/>
                <w:spacing w:val="-10"/>
                <w:sz w:val="28"/>
              </w:rPr>
              <w:t xml:space="preserve"> </w:t>
            </w:r>
            <w:r w:rsidRPr="00494C98">
              <w:rPr>
                <w:b/>
                <w:sz w:val="28"/>
              </w:rPr>
              <w:t>необходимой</w:t>
            </w:r>
            <w:r w:rsidRPr="00494C98">
              <w:rPr>
                <w:b/>
                <w:spacing w:val="-14"/>
                <w:sz w:val="28"/>
              </w:rPr>
              <w:t xml:space="preserve"> </w:t>
            </w:r>
            <w:r w:rsidRPr="00494C98">
              <w:rPr>
                <w:b/>
                <w:sz w:val="28"/>
              </w:rPr>
              <w:t>психологической</w:t>
            </w:r>
            <w:r w:rsidRPr="00494C98">
              <w:rPr>
                <w:b/>
                <w:spacing w:val="-13"/>
                <w:sz w:val="28"/>
              </w:rPr>
              <w:t xml:space="preserve"> </w:t>
            </w:r>
            <w:r w:rsidRPr="00494C98">
              <w:rPr>
                <w:b/>
                <w:spacing w:val="-2"/>
                <w:sz w:val="28"/>
              </w:rPr>
              <w:t>среды</w:t>
            </w:r>
          </w:p>
          <w:p w:rsidR="00B55305" w:rsidRPr="00494C98" w:rsidRDefault="00B55305" w:rsidP="00B55305">
            <w:pPr>
              <w:pStyle w:val="TableParagraph"/>
              <w:spacing w:line="319" w:lineRule="exact"/>
              <w:rPr>
                <w:b/>
                <w:i/>
                <w:sz w:val="28"/>
              </w:rPr>
            </w:pPr>
            <w:r w:rsidRPr="00494C98">
              <w:rPr>
                <w:b/>
                <w:i/>
                <w:sz w:val="28"/>
              </w:rPr>
              <w:t>Организация</w:t>
            </w:r>
            <w:r w:rsidRPr="00494C98">
              <w:rPr>
                <w:b/>
                <w:i/>
                <w:spacing w:val="-8"/>
                <w:sz w:val="28"/>
              </w:rPr>
              <w:t xml:space="preserve"> </w:t>
            </w:r>
            <w:r w:rsidRPr="00494C98">
              <w:rPr>
                <w:b/>
                <w:i/>
                <w:sz w:val="28"/>
              </w:rPr>
              <w:t>работы</w:t>
            </w:r>
            <w:r w:rsidRPr="00494C98">
              <w:rPr>
                <w:b/>
                <w:i/>
                <w:spacing w:val="-9"/>
                <w:sz w:val="28"/>
              </w:rPr>
              <w:t xml:space="preserve"> </w:t>
            </w:r>
            <w:r w:rsidRPr="00494C98">
              <w:rPr>
                <w:b/>
                <w:i/>
                <w:sz w:val="28"/>
              </w:rPr>
              <w:t>в</w:t>
            </w:r>
            <w:r w:rsidRPr="00494C98">
              <w:rPr>
                <w:b/>
                <w:i/>
                <w:spacing w:val="-7"/>
                <w:sz w:val="28"/>
              </w:rPr>
              <w:t xml:space="preserve"> </w:t>
            </w:r>
            <w:r w:rsidRPr="00494C98">
              <w:rPr>
                <w:b/>
                <w:i/>
                <w:sz w:val="28"/>
              </w:rPr>
              <w:t>период</w:t>
            </w:r>
            <w:r w:rsidRPr="00494C98">
              <w:rPr>
                <w:b/>
                <w:i/>
                <w:spacing w:val="-7"/>
                <w:sz w:val="28"/>
              </w:rPr>
              <w:t xml:space="preserve"> </w:t>
            </w:r>
            <w:r w:rsidRPr="00494C98">
              <w:rPr>
                <w:b/>
                <w:i/>
                <w:sz w:val="28"/>
              </w:rPr>
              <w:t>адаптации</w:t>
            </w:r>
            <w:r w:rsidRPr="00494C98">
              <w:rPr>
                <w:b/>
                <w:i/>
                <w:spacing w:val="-9"/>
                <w:sz w:val="28"/>
              </w:rPr>
              <w:t xml:space="preserve"> </w:t>
            </w:r>
            <w:r w:rsidRPr="00494C98">
              <w:rPr>
                <w:b/>
                <w:i/>
                <w:sz w:val="28"/>
              </w:rPr>
              <w:t>детей</w:t>
            </w:r>
            <w:r w:rsidRPr="00494C98">
              <w:rPr>
                <w:b/>
                <w:i/>
                <w:spacing w:val="-9"/>
                <w:sz w:val="28"/>
              </w:rPr>
              <w:t xml:space="preserve"> </w:t>
            </w:r>
            <w:r w:rsidRPr="00494C98">
              <w:rPr>
                <w:b/>
                <w:i/>
                <w:sz w:val="28"/>
              </w:rPr>
              <w:t>к</w:t>
            </w:r>
            <w:r w:rsidRPr="00494C98">
              <w:rPr>
                <w:b/>
                <w:i/>
                <w:spacing w:val="-10"/>
                <w:sz w:val="28"/>
              </w:rPr>
              <w:t xml:space="preserve"> </w:t>
            </w:r>
            <w:r w:rsidRPr="00494C98">
              <w:rPr>
                <w:b/>
                <w:i/>
                <w:sz w:val="28"/>
              </w:rPr>
              <w:t>детскому</w:t>
            </w:r>
            <w:r w:rsidRPr="00494C98">
              <w:rPr>
                <w:b/>
                <w:i/>
                <w:spacing w:val="-7"/>
                <w:sz w:val="28"/>
              </w:rPr>
              <w:t xml:space="preserve"> </w:t>
            </w:r>
            <w:r w:rsidRPr="00494C98">
              <w:rPr>
                <w:b/>
                <w:i/>
                <w:spacing w:val="-4"/>
                <w:sz w:val="28"/>
              </w:rPr>
              <w:t>саду</w:t>
            </w:r>
          </w:p>
          <w:p w:rsidR="00B55305" w:rsidRPr="00B55305" w:rsidRDefault="00B55305" w:rsidP="00B55305">
            <w:pPr>
              <w:rPr>
                <w:sz w:val="28"/>
              </w:rPr>
            </w:pPr>
            <w:r w:rsidRPr="00494C98">
              <w:rPr>
                <w:b/>
                <w:sz w:val="28"/>
              </w:rPr>
              <w:t>Цель:</w:t>
            </w:r>
            <w:r w:rsidRPr="00494C98">
              <w:rPr>
                <w:b/>
                <w:spacing w:val="39"/>
                <w:sz w:val="28"/>
              </w:rPr>
              <w:t xml:space="preserve"> </w:t>
            </w:r>
            <w:r w:rsidRPr="00494C98">
              <w:rPr>
                <w:sz w:val="28"/>
              </w:rPr>
              <w:t>создание</w:t>
            </w:r>
            <w:r w:rsidRPr="00494C98">
              <w:rPr>
                <w:spacing w:val="40"/>
                <w:sz w:val="28"/>
              </w:rPr>
              <w:t xml:space="preserve"> </w:t>
            </w:r>
            <w:r w:rsidRPr="00494C98">
              <w:rPr>
                <w:sz w:val="28"/>
              </w:rPr>
              <w:t>условий</w:t>
            </w:r>
            <w:r w:rsidRPr="00494C98">
              <w:rPr>
                <w:spacing w:val="40"/>
                <w:sz w:val="28"/>
              </w:rPr>
              <w:t xml:space="preserve"> </w:t>
            </w:r>
            <w:r w:rsidRPr="00494C98">
              <w:rPr>
                <w:sz w:val="28"/>
              </w:rPr>
              <w:t>для</w:t>
            </w:r>
            <w:r w:rsidRPr="00494C98">
              <w:rPr>
                <w:spacing w:val="40"/>
                <w:sz w:val="28"/>
              </w:rPr>
              <w:t xml:space="preserve"> </w:t>
            </w:r>
            <w:r w:rsidRPr="00494C98">
              <w:rPr>
                <w:sz w:val="28"/>
              </w:rPr>
              <w:t>ранней</w:t>
            </w:r>
            <w:r w:rsidRPr="00494C98">
              <w:rPr>
                <w:spacing w:val="40"/>
                <w:sz w:val="28"/>
              </w:rPr>
              <w:t xml:space="preserve"> </w:t>
            </w:r>
            <w:r w:rsidRPr="00494C98">
              <w:rPr>
                <w:sz w:val="28"/>
              </w:rPr>
              <w:t>социализации</w:t>
            </w:r>
            <w:r w:rsidRPr="00494C98">
              <w:rPr>
                <w:spacing w:val="40"/>
                <w:sz w:val="28"/>
              </w:rPr>
              <w:t xml:space="preserve"> </w:t>
            </w:r>
            <w:r w:rsidRPr="00494C98">
              <w:rPr>
                <w:sz w:val="28"/>
              </w:rPr>
              <w:t>детей</w:t>
            </w:r>
            <w:r w:rsidRPr="00494C98">
              <w:rPr>
                <w:spacing w:val="40"/>
                <w:sz w:val="28"/>
              </w:rPr>
              <w:t xml:space="preserve"> </w:t>
            </w:r>
            <w:r w:rsidRPr="00494C98">
              <w:rPr>
                <w:sz w:val="28"/>
              </w:rPr>
              <w:t>и</w:t>
            </w:r>
            <w:r w:rsidRPr="00494C98">
              <w:rPr>
                <w:spacing w:val="40"/>
                <w:sz w:val="28"/>
              </w:rPr>
              <w:t xml:space="preserve"> </w:t>
            </w:r>
            <w:r w:rsidRPr="00494C98">
              <w:rPr>
                <w:sz w:val="28"/>
              </w:rPr>
              <w:t>их</w:t>
            </w:r>
            <w:r w:rsidRPr="00494C98">
              <w:rPr>
                <w:spacing w:val="40"/>
                <w:sz w:val="28"/>
              </w:rPr>
              <w:t xml:space="preserve"> </w:t>
            </w:r>
            <w:r w:rsidRPr="00494C98">
              <w:rPr>
                <w:sz w:val="28"/>
              </w:rPr>
              <w:t>адаптации</w:t>
            </w:r>
            <w:r w:rsidRPr="00494C98">
              <w:rPr>
                <w:spacing w:val="40"/>
                <w:sz w:val="28"/>
              </w:rPr>
              <w:t xml:space="preserve"> </w:t>
            </w:r>
            <w:r w:rsidRPr="00494C98">
              <w:rPr>
                <w:sz w:val="28"/>
              </w:rPr>
              <w:t>к</w:t>
            </w:r>
            <w:r w:rsidRPr="00494C98">
              <w:rPr>
                <w:spacing w:val="40"/>
                <w:sz w:val="28"/>
              </w:rPr>
              <w:t xml:space="preserve"> </w:t>
            </w:r>
            <w:r w:rsidRPr="00494C98">
              <w:rPr>
                <w:sz w:val="28"/>
              </w:rPr>
              <w:t>поступлению в дошкольное учреждение</w:t>
            </w:r>
          </w:p>
        </w:tc>
      </w:tr>
      <w:tr w:rsidR="008F5305" w:rsidTr="00F40A55">
        <w:tblPrEx>
          <w:tblLook w:val="0000" w:firstRow="0" w:lastRow="0" w:firstColumn="0" w:lastColumn="0" w:noHBand="0" w:noVBand="0"/>
        </w:tblPrEx>
        <w:trPr>
          <w:trHeight w:val="300"/>
        </w:trPr>
        <w:tc>
          <w:tcPr>
            <w:tcW w:w="3794" w:type="dxa"/>
            <w:gridSpan w:val="3"/>
          </w:tcPr>
          <w:p w:rsidR="00B55305" w:rsidRPr="00494C98" w:rsidRDefault="00B55305" w:rsidP="00B55305">
            <w:pPr>
              <w:pStyle w:val="TableParagraph"/>
              <w:ind w:right="417"/>
              <w:rPr>
                <w:sz w:val="28"/>
              </w:rPr>
            </w:pPr>
            <w:r w:rsidRPr="00494C98">
              <w:rPr>
                <w:sz w:val="28"/>
              </w:rPr>
              <w:t>1.Освоения</w:t>
            </w:r>
            <w:r w:rsidRPr="00494C98">
              <w:rPr>
                <w:spacing w:val="-18"/>
                <w:sz w:val="28"/>
              </w:rPr>
              <w:t xml:space="preserve"> </w:t>
            </w:r>
            <w:r w:rsidRPr="00494C98">
              <w:rPr>
                <w:sz w:val="28"/>
              </w:rPr>
              <w:t>первоначальных представлений социального</w:t>
            </w:r>
          </w:p>
          <w:p w:rsidR="008F5305" w:rsidRDefault="00B55305" w:rsidP="00B55305">
            <w:pPr>
              <w:rPr>
                <w:spacing w:val="-2"/>
                <w:sz w:val="28"/>
              </w:rPr>
            </w:pPr>
            <w:r w:rsidRPr="00494C98">
              <w:rPr>
                <w:sz w:val="28"/>
              </w:rPr>
              <w:t>характера</w:t>
            </w:r>
            <w:r w:rsidRPr="00494C98">
              <w:rPr>
                <w:spacing w:val="-12"/>
                <w:sz w:val="28"/>
              </w:rPr>
              <w:t xml:space="preserve"> </w:t>
            </w:r>
            <w:r w:rsidRPr="00494C98">
              <w:rPr>
                <w:sz w:val="28"/>
              </w:rPr>
              <w:t>и</w:t>
            </w:r>
            <w:r w:rsidRPr="00494C98">
              <w:rPr>
                <w:spacing w:val="-12"/>
                <w:sz w:val="28"/>
              </w:rPr>
              <w:t xml:space="preserve"> </w:t>
            </w:r>
            <w:r w:rsidRPr="00494C98">
              <w:rPr>
                <w:sz w:val="28"/>
              </w:rPr>
              <w:t>включения</w:t>
            </w:r>
            <w:r w:rsidRPr="00494C98">
              <w:rPr>
                <w:spacing w:val="-12"/>
                <w:sz w:val="28"/>
              </w:rPr>
              <w:t xml:space="preserve"> </w:t>
            </w:r>
            <w:r w:rsidRPr="00494C98">
              <w:rPr>
                <w:sz w:val="28"/>
              </w:rPr>
              <w:t>детей</w:t>
            </w:r>
            <w:r w:rsidRPr="00494C98">
              <w:rPr>
                <w:spacing w:val="-12"/>
                <w:sz w:val="28"/>
              </w:rPr>
              <w:t xml:space="preserve"> </w:t>
            </w:r>
            <w:r w:rsidRPr="00494C98">
              <w:rPr>
                <w:sz w:val="28"/>
              </w:rPr>
              <w:t xml:space="preserve">в систему социальных </w:t>
            </w:r>
            <w:r w:rsidRPr="00494C98">
              <w:rPr>
                <w:spacing w:val="-2"/>
                <w:sz w:val="28"/>
              </w:rPr>
              <w:t>отношений.</w:t>
            </w:r>
          </w:p>
        </w:tc>
        <w:tc>
          <w:tcPr>
            <w:tcW w:w="1632" w:type="dxa"/>
            <w:gridSpan w:val="3"/>
          </w:tcPr>
          <w:p w:rsidR="008F5305" w:rsidRDefault="00B55305" w:rsidP="008F5305">
            <w:pPr>
              <w:rPr>
                <w:sz w:val="28"/>
                <w:u w:val="single"/>
              </w:rPr>
            </w:pPr>
            <w:r>
              <w:rPr>
                <w:sz w:val="28"/>
                <w:u w:val="single"/>
              </w:rPr>
              <w:t>В течение года</w:t>
            </w:r>
          </w:p>
        </w:tc>
        <w:tc>
          <w:tcPr>
            <w:tcW w:w="2066" w:type="dxa"/>
          </w:tcPr>
          <w:p w:rsidR="00B55305" w:rsidRPr="00494C98" w:rsidRDefault="00B55305" w:rsidP="00EA1139">
            <w:pPr>
              <w:pStyle w:val="TableParagraph"/>
              <w:ind w:left="0" w:right="152"/>
              <w:rPr>
                <w:sz w:val="28"/>
              </w:rPr>
            </w:pPr>
            <w:r w:rsidRPr="00494C98">
              <w:rPr>
                <w:spacing w:val="-2"/>
                <w:sz w:val="28"/>
              </w:rPr>
              <w:t xml:space="preserve">воспитатели группы, старшая медсестра, </w:t>
            </w:r>
            <w:r w:rsidRPr="00494C98">
              <w:rPr>
                <w:sz w:val="28"/>
              </w:rPr>
              <w:t>педагог -</w:t>
            </w:r>
          </w:p>
          <w:p w:rsidR="008F5305" w:rsidRDefault="00B55305" w:rsidP="00B55305">
            <w:pPr>
              <w:rPr>
                <w:spacing w:val="-2"/>
                <w:sz w:val="28"/>
              </w:rPr>
            </w:pPr>
            <w:r>
              <w:rPr>
                <w:spacing w:val="-2"/>
                <w:sz w:val="28"/>
              </w:rPr>
              <w:t>психолог</w:t>
            </w:r>
          </w:p>
        </w:tc>
        <w:tc>
          <w:tcPr>
            <w:tcW w:w="2079" w:type="dxa"/>
            <w:gridSpan w:val="3"/>
          </w:tcPr>
          <w:p w:rsidR="008F5305" w:rsidRDefault="00B55305" w:rsidP="0065536D">
            <w:pPr>
              <w:rPr>
                <w:sz w:val="28"/>
                <w:szCs w:val="28"/>
              </w:rPr>
            </w:pPr>
            <w:r>
              <w:rPr>
                <w:sz w:val="28"/>
                <w:szCs w:val="28"/>
              </w:rPr>
              <w:t>Листы адаптации</w:t>
            </w:r>
          </w:p>
        </w:tc>
      </w:tr>
      <w:tr w:rsidR="00B55305" w:rsidTr="00F40A55">
        <w:tblPrEx>
          <w:tblLook w:val="0000" w:firstRow="0" w:lastRow="0" w:firstColumn="0" w:lastColumn="0" w:noHBand="0" w:noVBand="0"/>
        </w:tblPrEx>
        <w:trPr>
          <w:trHeight w:val="1875"/>
        </w:trPr>
        <w:tc>
          <w:tcPr>
            <w:tcW w:w="3794" w:type="dxa"/>
            <w:gridSpan w:val="3"/>
          </w:tcPr>
          <w:p w:rsidR="00B55305" w:rsidRPr="00494C98" w:rsidRDefault="00B55305" w:rsidP="00B55305">
            <w:pPr>
              <w:pStyle w:val="TableParagraph"/>
              <w:ind w:firstLine="72"/>
              <w:rPr>
                <w:sz w:val="28"/>
              </w:rPr>
            </w:pPr>
            <w:r w:rsidRPr="00494C98">
              <w:rPr>
                <w:sz w:val="28"/>
              </w:rPr>
              <w:t>2. Приемы, помогающие ребенку</w:t>
            </w:r>
            <w:r w:rsidRPr="00494C98">
              <w:rPr>
                <w:spacing w:val="-18"/>
                <w:sz w:val="28"/>
              </w:rPr>
              <w:t xml:space="preserve"> </w:t>
            </w:r>
            <w:r w:rsidRPr="00494C98">
              <w:rPr>
                <w:sz w:val="28"/>
              </w:rPr>
              <w:t>адаптироваться</w:t>
            </w:r>
            <w:r w:rsidRPr="00494C98">
              <w:rPr>
                <w:spacing w:val="-17"/>
                <w:sz w:val="28"/>
              </w:rPr>
              <w:t xml:space="preserve"> </w:t>
            </w:r>
            <w:r w:rsidRPr="00494C98">
              <w:rPr>
                <w:sz w:val="28"/>
              </w:rPr>
              <w:t>к</w:t>
            </w:r>
          </w:p>
          <w:p w:rsidR="00B55305" w:rsidRPr="00494C98" w:rsidRDefault="00B55305" w:rsidP="00B55305">
            <w:pPr>
              <w:pStyle w:val="TableParagraph"/>
              <w:spacing w:line="321" w:lineRule="exact"/>
              <w:rPr>
                <w:sz w:val="28"/>
              </w:rPr>
            </w:pPr>
            <w:r w:rsidRPr="00494C98">
              <w:rPr>
                <w:sz w:val="28"/>
              </w:rPr>
              <w:t>условиям</w:t>
            </w:r>
            <w:r w:rsidRPr="00494C98">
              <w:rPr>
                <w:spacing w:val="-7"/>
                <w:sz w:val="28"/>
              </w:rPr>
              <w:t xml:space="preserve"> </w:t>
            </w:r>
            <w:r w:rsidRPr="00494C98">
              <w:rPr>
                <w:sz w:val="28"/>
              </w:rPr>
              <w:t>детского</w:t>
            </w:r>
            <w:r w:rsidRPr="00494C98">
              <w:rPr>
                <w:spacing w:val="-8"/>
                <w:sz w:val="28"/>
              </w:rPr>
              <w:t xml:space="preserve"> </w:t>
            </w:r>
            <w:r w:rsidRPr="00494C98">
              <w:rPr>
                <w:sz w:val="28"/>
              </w:rPr>
              <w:t>сада</w:t>
            </w:r>
            <w:r w:rsidRPr="00494C98">
              <w:rPr>
                <w:spacing w:val="-2"/>
                <w:sz w:val="28"/>
              </w:rPr>
              <w:t xml:space="preserve"> </w:t>
            </w:r>
            <w:r w:rsidRPr="00494C98">
              <w:rPr>
                <w:spacing w:val="-4"/>
                <w:sz w:val="28"/>
              </w:rPr>
              <w:t>(для</w:t>
            </w:r>
          </w:p>
          <w:p w:rsidR="00B55305" w:rsidRPr="00B55305" w:rsidRDefault="00B55305" w:rsidP="00B55305">
            <w:pPr>
              <w:rPr>
                <w:sz w:val="28"/>
              </w:rPr>
            </w:pPr>
            <w:r w:rsidRPr="00494C98">
              <w:rPr>
                <w:sz w:val="28"/>
              </w:rPr>
              <w:t>воспитателей,</w:t>
            </w:r>
            <w:r w:rsidRPr="00494C98">
              <w:rPr>
                <w:spacing w:val="-18"/>
                <w:sz w:val="28"/>
              </w:rPr>
              <w:t xml:space="preserve"> </w:t>
            </w:r>
            <w:r w:rsidRPr="00494C98">
              <w:rPr>
                <w:sz w:val="28"/>
              </w:rPr>
              <w:t>работающих</w:t>
            </w:r>
            <w:r w:rsidRPr="00494C98">
              <w:rPr>
                <w:spacing w:val="-17"/>
                <w:sz w:val="28"/>
              </w:rPr>
              <w:t xml:space="preserve"> </w:t>
            </w:r>
            <w:r w:rsidRPr="00494C98">
              <w:rPr>
                <w:sz w:val="28"/>
              </w:rPr>
              <w:t>с детьми 1-3 лет)</w:t>
            </w:r>
            <w:r>
              <w:rPr>
                <w:sz w:val="28"/>
              </w:rPr>
              <w:t>.</w:t>
            </w:r>
          </w:p>
        </w:tc>
        <w:tc>
          <w:tcPr>
            <w:tcW w:w="1632" w:type="dxa"/>
            <w:gridSpan w:val="3"/>
            <w:vMerge w:val="restart"/>
          </w:tcPr>
          <w:p w:rsidR="00B55305" w:rsidRDefault="00B55305" w:rsidP="008F5305">
            <w:pPr>
              <w:rPr>
                <w:sz w:val="28"/>
                <w:u w:val="single"/>
              </w:rPr>
            </w:pPr>
            <w:r>
              <w:rPr>
                <w:sz w:val="28"/>
                <w:u w:val="single"/>
              </w:rPr>
              <w:t>В течение года</w:t>
            </w:r>
          </w:p>
        </w:tc>
        <w:tc>
          <w:tcPr>
            <w:tcW w:w="2066" w:type="dxa"/>
            <w:vMerge w:val="restart"/>
          </w:tcPr>
          <w:p w:rsidR="00B55305" w:rsidRPr="00494C98" w:rsidRDefault="00B55305" w:rsidP="00057E4B">
            <w:pPr>
              <w:pStyle w:val="TableParagraph"/>
              <w:ind w:left="157" w:right="152"/>
              <w:rPr>
                <w:sz w:val="28"/>
              </w:rPr>
            </w:pPr>
            <w:r w:rsidRPr="00494C98">
              <w:rPr>
                <w:spacing w:val="-2"/>
                <w:sz w:val="28"/>
              </w:rPr>
              <w:t xml:space="preserve">воспитатели группы, старшая медсестра, </w:t>
            </w:r>
            <w:r w:rsidRPr="00494C98">
              <w:rPr>
                <w:sz w:val="28"/>
              </w:rPr>
              <w:t>педагог -</w:t>
            </w:r>
          </w:p>
          <w:p w:rsidR="00B55305" w:rsidRDefault="00057E4B" w:rsidP="00B55305">
            <w:pPr>
              <w:rPr>
                <w:spacing w:val="-2"/>
                <w:sz w:val="28"/>
              </w:rPr>
            </w:pPr>
            <w:r>
              <w:rPr>
                <w:spacing w:val="-2"/>
                <w:sz w:val="28"/>
              </w:rPr>
              <w:t xml:space="preserve">  </w:t>
            </w:r>
            <w:r w:rsidR="00B55305">
              <w:rPr>
                <w:spacing w:val="-2"/>
                <w:sz w:val="28"/>
              </w:rPr>
              <w:t>психолог</w:t>
            </w:r>
          </w:p>
        </w:tc>
        <w:tc>
          <w:tcPr>
            <w:tcW w:w="2079" w:type="dxa"/>
            <w:gridSpan w:val="3"/>
            <w:vMerge w:val="restart"/>
          </w:tcPr>
          <w:p w:rsidR="00B55305" w:rsidRDefault="00B55305" w:rsidP="0065536D">
            <w:pPr>
              <w:rPr>
                <w:sz w:val="28"/>
                <w:szCs w:val="28"/>
              </w:rPr>
            </w:pPr>
            <w:r>
              <w:rPr>
                <w:sz w:val="28"/>
                <w:szCs w:val="28"/>
              </w:rPr>
              <w:t>Листы адаптации</w:t>
            </w:r>
          </w:p>
        </w:tc>
      </w:tr>
      <w:tr w:rsidR="00B55305" w:rsidTr="00F40A55">
        <w:tblPrEx>
          <w:tblLook w:val="0000" w:firstRow="0" w:lastRow="0" w:firstColumn="0" w:lastColumn="0" w:noHBand="0" w:noVBand="0"/>
        </w:tblPrEx>
        <w:trPr>
          <w:trHeight w:val="2295"/>
        </w:trPr>
        <w:tc>
          <w:tcPr>
            <w:tcW w:w="3794" w:type="dxa"/>
            <w:gridSpan w:val="3"/>
          </w:tcPr>
          <w:p w:rsidR="00B55305" w:rsidRPr="00494C98" w:rsidRDefault="00B55305" w:rsidP="00B55305">
            <w:pPr>
              <w:pStyle w:val="TableParagraph"/>
              <w:rPr>
                <w:sz w:val="28"/>
              </w:rPr>
            </w:pPr>
            <w:r w:rsidRPr="00494C98">
              <w:rPr>
                <w:sz w:val="28"/>
              </w:rPr>
              <w:t>3. Психолого-педагогические наблюдения</w:t>
            </w:r>
            <w:r w:rsidRPr="00494C98">
              <w:rPr>
                <w:spacing w:val="-18"/>
                <w:sz w:val="28"/>
              </w:rPr>
              <w:t xml:space="preserve"> </w:t>
            </w:r>
            <w:r w:rsidRPr="00494C98">
              <w:rPr>
                <w:sz w:val="28"/>
              </w:rPr>
              <w:t>с</w:t>
            </w:r>
            <w:r w:rsidRPr="00494C98">
              <w:rPr>
                <w:spacing w:val="-17"/>
                <w:sz w:val="28"/>
              </w:rPr>
              <w:t xml:space="preserve"> </w:t>
            </w:r>
            <w:r w:rsidRPr="00494C98">
              <w:rPr>
                <w:sz w:val="28"/>
              </w:rPr>
              <w:t>целью</w:t>
            </w:r>
            <w:r w:rsidRPr="00494C98">
              <w:rPr>
                <w:spacing w:val="-18"/>
                <w:sz w:val="28"/>
              </w:rPr>
              <w:t xml:space="preserve"> </w:t>
            </w:r>
            <w:r w:rsidRPr="00494C98">
              <w:rPr>
                <w:sz w:val="28"/>
              </w:rPr>
              <w:t>успешной адаптации ребенка в режиме</w:t>
            </w:r>
          </w:p>
          <w:p w:rsidR="00B55305" w:rsidRPr="00494C98" w:rsidRDefault="00B55305" w:rsidP="00B55305">
            <w:pPr>
              <w:rPr>
                <w:sz w:val="28"/>
              </w:rPr>
            </w:pPr>
            <w:r>
              <w:rPr>
                <w:sz w:val="28"/>
              </w:rPr>
              <w:t>обучения,</w:t>
            </w:r>
            <w:r>
              <w:rPr>
                <w:spacing w:val="-18"/>
                <w:sz w:val="28"/>
              </w:rPr>
              <w:t xml:space="preserve"> </w:t>
            </w:r>
            <w:r>
              <w:rPr>
                <w:sz w:val="28"/>
              </w:rPr>
              <w:t>воспитания</w:t>
            </w:r>
            <w:r>
              <w:rPr>
                <w:spacing w:val="-17"/>
                <w:sz w:val="28"/>
              </w:rPr>
              <w:t xml:space="preserve"> </w:t>
            </w:r>
            <w:r>
              <w:rPr>
                <w:sz w:val="28"/>
              </w:rPr>
              <w:t xml:space="preserve">и </w:t>
            </w:r>
            <w:r>
              <w:rPr>
                <w:spacing w:val="-2"/>
                <w:sz w:val="28"/>
              </w:rPr>
              <w:t>развития.</w:t>
            </w:r>
          </w:p>
        </w:tc>
        <w:tc>
          <w:tcPr>
            <w:tcW w:w="1632" w:type="dxa"/>
            <w:gridSpan w:val="3"/>
            <w:vMerge/>
          </w:tcPr>
          <w:p w:rsidR="00B55305" w:rsidRDefault="00B55305" w:rsidP="008F5305">
            <w:pPr>
              <w:rPr>
                <w:sz w:val="28"/>
                <w:u w:val="single"/>
              </w:rPr>
            </w:pPr>
          </w:p>
        </w:tc>
        <w:tc>
          <w:tcPr>
            <w:tcW w:w="2066" w:type="dxa"/>
            <w:vMerge/>
          </w:tcPr>
          <w:p w:rsidR="00B55305" w:rsidRPr="00494C98" w:rsidRDefault="00B55305" w:rsidP="00B55305">
            <w:pPr>
              <w:pStyle w:val="TableParagraph"/>
              <w:ind w:left="157" w:right="152"/>
              <w:jc w:val="center"/>
              <w:rPr>
                <w:spacing w:val="-2"/>
                <w:sz w:val="28"/>
              </w:rPr>
            </w:pPr>
          </w:p>
        </w:tc>
        <w:tc>
          <w:tcPr>
            <w:tcW w:w="2079" w:type="dxa"/>
            <w:gridSpan w:val="3"/>
            <w:vMerge/>
          </w:tcPr>
          <w:p w:rsidR="00B55305" w:rsidRDefault="00B55305" w:rsidP="0065536D">
            <w:pPr>
              <w:rPr>
                <w:sz w:val="28"/>
                <w:szCs w:val="28"/>
              </w:rPr>
            </w:pPr>
          </w:p>
        </w:tc>
      </w:tr>
      <w:tr w:rsidR="00B55305" w:rsidTr="00F40A55">
        <w:tblPrEx>
          <w:tblLook w:val="0000" w:firstRow="0" w:lastRow="0" w:firstColumn="0" w:lastColumn="0" w:noHBand="0" w:noVBand="0"/>
        </w:tblPrEx>
        <w:trPr>
          <w:trHeight w:val="1995"/>
        </w:trPr>
        <w:tc>
          <w:tcPr>
            <w:tcW w:w="3794" w:type="dxa"/>
            <w:gridSpan w:val="3"/>
          </w:tcPr>
          <w:p w:rsidR="00B55305" w:rsidRPr="00494C98" w:rsidRDefault="00B55305" w:rsidP="00B55305">
            <w:pPr>
              <w:pStyle w:val="TableParagraph"/>
              <w:numPr>
                <w:ilvl w:val="0"/>
                <w:numId w:val="13"/>
              </w:numPr>
              <w:tabs>
                <w:tab w:val="left" w:pos="387"/>
              </w:tabs>
              <w:spacing w:line="242" w:lineRule="auto"/>
              <w:ind w:right="34" w:firstLine="0"/>
              <w:rPr>
                <w:sz w:val="28"/>
              </w:rPr>
            </w:pPr>
            <w:r w:rsidRPr="00494C98">
              <w:rPr>
                <w:sz w:val="28"/>
              </w:rPr>
              <w:t>Создание условий для самореализации</w:t>
            </w:r>
            <w:r w:rsidRPr="00494C98">
              <w:rPr>
                <w:spacing w:val="-18"/>
                <w:sz w:val="28"/>
              </w:rPr>
              <w:t xml:space="preserve"> </w:t>
            </w:r>
            <w:r w:rsidRPr="00494C98">
              <w:rPr>
                <w:sz w:val="28"/>
              </w:rPr>
              <w:t>ребенка</w:t>
            </w:r>
            <w:r w:rsidRPr="00494C98">
              <w:rPr>
                <w:spacing w:val="-17"/>
                <w:sz w:val="28"/>
              </w:rPr>
              <w:t xml:space="preserve"> </w:t>
            </w:r>
            <w:r w:rsidRPr="00494C98">
              <w:rPr>
                <w:sz w:val="28"/>
              </w:rPr>
              <w:t>и обеспечение его</w:t>
            </w:r>
            <w:r>
              <w:rPr>
                <w:sz w:val="28"/>
              </w:rPr>
              <w:t xml:space="preserve"> </w:t>
            </w:r>
          </w:p>
          <w:p w:rsidR="00B55305" w:rsidRDefault="00B55305" w:rsidP="00B55305">
            <w:pPr>
              <w:pStyle w:val="TableParagraph"/>
              <w:rPr>
                <w:sz w:val="28"/>
              </w:rPr>
            </w:pPr>
            <w:r>
              <w:rPr>
                <w:spacing w:val="-2"/>
                <w:sz w:val="28"/>
              </w:rPr>
              <w:t>психологической безопасности.</w:t>
            </w:r>
          </w:p>
          <w:p w:rsidR="00B55305" w:rsidRDefault="00B55305" w:rsidP="00B55305">
            <w:pPr>
              <w:rPr>
                <w:spacing w:val="-2"/>
                <w:sz w:val="28"/>
              </w:rPr>
            </w:pPr>
            <w:r>
              <w:rPr>
                <w:spacing w:val="-2"/>
                <w:sz w:val="28"/>
              </w:rPr>
              <w:t>Анкетирование</w:t>
            </w:r>
            <w:r>
              <w:rPr>
                <w:spacing w:val="-5"/>
                <w:sz w:val="28"/>
              </w:rPr>
              <w:t xml:space="preserve"> </w:t>
            </w:r>
            <w:r>
              <w:rPr>
                <w:spacing w:val="-2"/>
                <w:sz w:val="28"/>
              </w:rPr>
              <w:t>родителей</w:t>
            </w:r>
          </w:p>
        </w:tc>
        <w:tc>
          <w:tcPr>
            <w:tcW w:w="1632" w:type="dxa"/>
            <w:gridSpan w:val="3"/>
          </w:tcPr>
          <w:p w:rsidR="00B55305" w:rsidRPr="00283783" w:rsidRDefault="00B55305" w:rsidP="008F5305">
            <w:pPr>
              <w:rPr>
                <w:sz w:val="28"/>
              </w:rPr>
            </w:pPr>
            <w:r w:rsidRPr="00283783">
              <w:rPr>
                <w:sz w:val="28"/>
              </w:rPr>
              <w:t>постоянно</w:t>
            </w:r>
          </w:p>
        </w:tc>
        <w:tc>
          <w:tcPr>
            <w:tcW w:w="2066" w:type="dxa"/>
          </w:tcPr>
          <w:p w:rsidR="00B55305" w:rsidRDefault="00B55305" w:rsidP="00EA1139">
            <w:pPr>
              <w:pStyle w:val="TableParagraph"/>
              <w:ind w:left="0" w:right="213"/>
              <w:rPr>
                <w:sz w:val="28"/>
              </w:rPr>
            </w:pPr>
            <w:r>
              <w:rPr>
                <w:spacing w:val="-2"/>
                <w:sz w:val="28"/>
              </w:rPr>
              <w:t>воспитатели, педагог-</w:t>
            </w:r>
          </w:p>
          <w:p w:rsidR="00B55305" w:rsidRDefault="00B55305" w:rsidP="00B55305">
            <w:pPr>
              <w:rPr>
                <w:spacing w:val="-2"/>
                <w:sz w:val="28"/>
              </w:rPr>
            </w:pPr>
            <w:r>
              <w:rPr>
                <w:spacing w:val="-2"/>
                <w:sz w:val="28"/>
              </w:rPr>
              <w:t>психолог</w:t>
            </w:r>
          </w:p>
        </w:tc>
        <w:tc>
          <w:tcPr>
            <w:tcW w:w="2079" w:type="dxa"/>
            <w:gridSpan w:val="3"/>
          </w:tcPr>
          <w:p w:rsidR="00283783" w:rsidRDefault="00283783" w:rsidP="00EA1139">
            <w:pPr>
              <w:pStyle w:val="TableParagraph"/>
              <w:ind w:left="0" w:right="152"/>
              <w:rPr>
                <w:sz w:val="28"/>
              </w:rPr>
            </w:pPr>
            <w:r>
              <w:rPr>
                <w:spacing w:val="-2"/>
                <w:sz w:val="28"/>
              </w:rPr>
              <w:t>оперативный контроль</w:t>
            </w:r>
          </w:p>
          <w:p w:rsidR="00B55305" w:rsidRDefault="00283783" w:rsidP="00283783">
            <w:pPr>
              <w:rPr>
                <w:sz w:val="28"/>
                <w:szCs w:val="28"/>
              </w:rPr>
            </w:pPr>
            <w:r>
              <w:rPr>
                <w:spacing w:val="-2"/>
                <w:sz w:val="28"/>
              </w:rPr>
              <w:t>родительское собрание</w:t>
            </w:r>
          </w:p>
        </w:tc>
      </w:tr>
    </w:tbl>
    <w:p w:rsidR="00940EC8" w:rsidRDefault="00940EC8" w:rsidP="00940EC8">
      <w:pPr>
        <w:rPr>
          <w:sz w:val="28"/>
          <w:szCs w:val="28"/>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0"/>
        <w:gridCol w:w="52"/>
        <w:gridCol w:w="1400"/>
        <w:gridCol w:w="391"/>
        <w:gridCol w:w="48"/>
        <w:gridCol w:w="1400"/>
        <w:gridCol w:w="536"/>
        <w:gridCol w:w="52"/>
        <w:gridCol w:w="1400"/>
        <w:gridCol w:w="2012"/>
      </w:tblGrid>
      <w:tr w:rsidR="00283783" w:rsidRPr="00494C98" w:rsidTr="00057E4B">
        <w:trPr>
          <w:trHeight w:val="2894"/>
        </w:trPr>
        <w:tc>
          <w:tcPr>
            <w:tcW w:w="2542" w:type="dxa"/>
            <w:gridSpan w:val="2"/>
          </w:tcPr>
          <w:p w:rsidR="00283783" w:rsidRPr="00494C98" w:rsidRDefault="00283783" w:rsidP="00283783">
            <w:pPr>
              <w:pStyle w:val="TableParagraph"/>
              <w:numPr>
                <w:ilvl w:val="0"/>
                <w:numId w:val="14"/>
              </w:numPr>
              <w:tabs>
                <w:tab w:val="left" w:pos="392"/>
              </w:tabs>
              <w:ind w:left="-771" w:right="432" w:firstLine="881"/>
              <w:rPr>
                <w:sz w:val="28"/>
                <w:lang w:val="ru-RU"/>
              </w:rPr>
            </w:pPr>
            <w:r w:rsidRPr="00494C98">
              <w:rPr>
                <w:spacing w:val="-2"/>
                <w:sz w:val="28"/>
                <w:lang w:val="ru-RU"/>
              </w:rPr>
              <w:t>Оценка</w:t>
            </w:r>
            <w:r w:rsidRPr="00494C98">
              <w:rPr>
                <w:spacing w:val="-14"/>
                <w:sz w:val="28"/>
                <w:lang w:val="ru-RU"/>
              </w:rPr>
              <w:t xml:space="preserve"> </w:t>
            </w:r>
            <w:r w:rsidRPr="00494C98">
              <w:rPr>
                <w:spacing w:val="-2"/>
                <w:sz w:val="28"/>
                <w:lang w:val="ru-RU"/>
              </w:rPr>
              <w:t xml:space="preserve">психологического </w:t>
            </w:r>
            <w:r w:rsidRPr="00494C98">
              <w:rPr>
                <w:sz w:val="28"/>
                <w:lang w:val="ru-RU"/>
              </w:rPr>
              <w:t>климата в коллективе.</w:t>
            </w:r>
          </w:p>
          <w:p w:rsidR="00283783" w:rsidRDefault="00283783" w:rsidP="00283783">
            <w:pPr>
              <w:pStyle w:val="TableParagraph"/>
              <w:numPr>
                <w:ilvl w:val="0"/>
                <w:numId w:val="14"/>
              </w:numPr>
              <w:tabs>
                <w:tab w:val="left" w:pos="392"/>
              </w:tabs>
              <w:ind w:right="52" w:firstLine="0"/>
              <w:rPr>
                <w:sz w:val="28"/>
              </w:rPr>
            </w:pPr>
            <w:proofErr w:type="spellStart"/>
            <w:r>
              <w:rPr>
                <w:sz w:val="28"/>
              </w:rPr>
              <w:t>Анкетировние</w:t>
            </w:r>
            <w:proofErr w:type="spellEnd"/>
            <w:r>
              <w:rPr>
                <w:spacing w:val="-18"/>
                <w:sz w:val="28"/>
              </w:rPr>
              <w:t xml:space="preserve"> </w:t>
            </w:r>
            <w:r>
              <w:rPr>
                <w:sz w:val="28"/>
              </w:rPr>
              <w:t xml:space="preserve">и </w:t>
            </w:r>
            <w:proofErr w:type="spellStart"/>
            <w:r>
              <w:rPr>
                <w:spacing w:val="-2"/>
                <w:sz w:val="28"/>
              </w:rPr>
              <w:t>консультирование</w:t>
            </w:r>
            <w:proofErr w:type="spellEnd"/>
            <w:r>
              <w:rPr>
                <w:spacing w:val="-2"/>
                <w:sz w:val="28"/>
              </w:rPr>
              <w:t xml:space="preserve"> </w:t>
            </w:r>
            <w:proofErr w:type="spellStart"/>
            <w:r>
              <w:rPr>
                <w:spacing w:val="-2"/>
                <w:sz w:val="28"/>
              </w:rPr>
              <w:t>педагогов</w:t>
            </w:r>
            <w:proofErr w:type="spellEnd"/>
          </w:p>
          <w:p w:rsidR="00283783" w:rsidRDefault="00283783" w:rsidP="0021253B">
            <w:pPr>
              <w:pStyle w:val="TableParagraph"/>
              <w:spacing w:line="321" w:lineRule="exact"/>
              <w:rPr>
                <w:sz w:val="28"/>
              </w:rPr>
            </w:pPr>
            <w:r>
              <w:rPr>
                <w:spacing w:val="-2"/>
                <w:sz w:val="28"/>
              </w:rPr>
              <w:t>(</w:t>
            </w:r>
            <w:proofErr w:type="spellStart"/>
            <w:r>
              <w:rPr>
                <w:spacing w:val="-2"/>
                <w:sz w:val="28"/>
              </w:rPr>
              <w:t>психологические</w:t>
            </w:r>
            <w:proofErr w:type="spellEnd"/>
            <w:r>
              <w:rPr>
                <w:spacing w:val="9"/>
                <w:sz w:val="28"/>
              </w:rPr>
              <w:t xml:space="preserve"> </w:t>
            </w:r>
            <w:proofErr w:type="spellStart"/>
            <w:r>
              <w:rPr>
                <w:spacing w:val="-2"/>
                <w:sz w:val="28"/>
              </w:rPr>
              <w:t>тесты</w:t>
            </w:r>
            <w:proofErr w:type="spellEnd"/>
            <w:r>
              <w:rPr>
                <w:spacing w:val="-2"/>
                <w:sz w:val="28"/>
              </w:rPr>
              <w:t>)</w:t>
            </w:r>
          </w:p>
        </w:tc>
        <w:tc>
          <w:tcPr>
            <w:tcW w:w="1839" w:type="dxa"/>
            <w:gridSpan w:val="3"/>
          </w:tcPr>
          <w:p w:rsidR="00283783" w:rsidRDefault="00283783" w:rsidP="00EA1139">
            <w:pPr>
              <w:pStyle w:val="TableParagraph"/>
              <w:ind w:right="333"/>
              <w:rPr>
                <w:sz w:val="28"/>
              </w:rPr>
            </w:pPr>
            <w:proofErr w:type="spellStart"/>
            <w:r>
              <w:rPr>
                <w:sz w:val="28"/>
              </w:rPr>
              <w:t>октябрь</w:t>
            </w:r>
            <w:proofErr w:type="spellEnd"/>
            <w:r>
              <w:rPr>
                <w:spacing w:val="-18"/>
                <w:sz w:val="28"/>
              </w:rPr>
              <w:t xml:space="preserve"> </w:t>
            </w:r>
            <w:r>
              <w:rPr>
                <w:sz w:val="28"/>
              </w:rPr>
              <w:t xml:space="preserve">– </w:t>
            </w:r>
            <w:proofErr w:type="spellStart"/>
            <w:r>
              <w:rPr>
                <w:spacing w:val="-2"/>
                <w:sz w:val="28"/>
              </w:rPr>
              <w:t>апрель</w:t>
            </w:r>
            <w:proofErr w:type="spellEnd"/>
          </w:p>
          <w:p w:rsidR="00283783" w:rsidRDefault="00283783" w:rsidP="0021253B">
            <w:pPr>
              <w:pStyle w:val="TableParagraph"/>
              <w:ind w:left="0"/>
              <w:rPr>
                <w:sz w:val="28"/>
              </w:rPr>
            </w:pPr>
          </w:p>
          <w:p w:rsidR="00283783" w:rsidRDefault="00283783" w:rsidP="0021253B">
            <w:pPr>
              <w:pStyle w:val="TableParagraph"/>
              <w:spacing w:before="313"/>
              <w:ind w:left="0"/>
              <w:rPr>
                <w:sz w:val="28"/>
              </w:rPr>
            </w:pPr>
          </w:p>
          <w:p w:rsidR="00283783" w:rsidRDefault="00283783" w:rsidP="00EA1139">
            <w:pPr>
              <w:pStyle w:val="TableParagraph"/>
              <w:ind w:right="339"/>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8" w:type="dxa"/>
            <w:gridSpan w:val="3"/>
          </w:tcPr>
          <w:p w:rsidR="00283783" w:rsidRDefault="00283783" w:rsidP="00EA1139">
            <w:pPr>
              <w:pStyle w:val="TableParagraph"/>
              <w:ind w:right="429"/>
              <w:rPr>
                <w:sz w:val="28"/>
              </w:rPr>
            </w:pPr>
            <w:proofErr w:type="spellStart"/>
            <w:r>
              <w:rPr>
                <w:spacing w:val="-2"/>
                <w:sz w:val="28"/>
              </w:rPr>
              <w:t>педагог</w:t>
            </w:r>
            <w:proofErr w:type="spellEnd"/>
            <w:r>
              <w:rPr>
                <w:spacing w:val="-2"/>
                <w:sz w:val="28"/>
              </w:rPr>
              <w:t xml:space="preserve">- </w:t>
            </w:r>
            <w:proofErr w:type="spellStart"/>
            <w:r>
              <w:rPr>
                <w:spacing w:val="-2"/>
                <w:sz w:val="28"/>
              </w:rPr>
              <w:t>психолог</w:t>
            </w:r>
            <w:proofErr w:type="spellEnd"/>
          </w:p>
        </w:tc>
        <w:tc>
          <w:tcPr>
            <w:tcW w:w="3412" w:type="dxa"/>
            <w:gridSpan w:val="2"/>
          </w:tcPr>
          <w:p w:rsidR="00057E4B" w:rsidRDefault="00283783" w:rsidP="00057E4B">
            <w:pPr>
              <w:pStyle w:val="TableParagraph"/>
              <w:ind w:right="189"/>
              <w:rPr>
                <w:spacing w:val="-2"/>
                <w:sz w:val="28"/>
                <w:lang w:val="ru-RU"/>
              </w:rPr>
            </w:pPr>
            <w:proofErr w:type="spellStart"/>
            <w:r>
              <w:rPr>
                <w:spacing w:val="-2"/>
                <w:sz w:val="28"/>
              </w:rPr>
              <w:t>Итоговые</w:t>
            </w:r>
            <w:proofErr w:type="spellEnd"/>
            <w:r>
              <w:rPr>
                <w:spacing w:val="-2"/>
                <w:sz w:val="28"/>
              </w:rPr>
              <w:t xml:space="preserve"> </w:t>
            </w:r>
            <w:proofErr w:type="spellStart"/>
            <w:r>
              <w:rPr>
                <w:spacing w:val="-2"/>
                <w:sz w:val="28"/>
              </w:rPr>
              <w:t>анкеты</w:t>
            </w:r>
            <w:proofErr w:type="spellEnd"/>
          </w:p>
          <w:p w:rsidR="00283783" w:rsidRDefault="00283783" w:rsidP="00057E4B">
            <w:pPr>
              <w:pStyle w:val="TableParagraph"/>
              <w:ind w:right="189"/>
              <w:rPr>
                <w:sz w:val="28"/>
              </w:rPr>
            </w:pPr>
            <w:r>
              <w:rPr>
                <w:spacing w:val="-2"/>
                <w:sz w:val="28"/>
              </w:rPr>
              <w:t xml:space="preserve"> </w:t>
            </w:r>
            <w:proofErr w:type="spellStart"/>
            <w:r>
              <w:rPr>
                <w:spacing w:val="-2"/>
                <w:sz w:val="28"/>
              </w:rPr>
              <w:t>анализ</w:t>
            </w:r>
            <w:proofErr w:type="spellEnd"/>
          </w:p>
          <w:p w:rsidR="00283783" w:rsidRDefault="00283783" w:rsidP="00057E4B">
            <w:pPr>
              <w:pStyle w:val="TableParagraph"/>
              <w:ind w:right="311"/>
              <w:rPr>
                <w:sz w:val="28"/>
              </w:rPr>
            </w:pPr>
            <w:proofErr w:type="spellStart"/>
            <w:r>
              <w:rPr>
                <w:spacing w:val="-2"/>
                <w:sz w:val="28"/>
              </w:rPr>
              <w:t>психологи</w:t>
            </w:r>
            <w:proofErr w:type="spellEnd"/>
            <w:r>
              <w:rPr>
                <w:spacing w:val="-2"/>
                <w:sz w:val="28"/>
              </w:rPr>
              <w:t xml:space="preserve">- </w:t>
            </w:r>
            <w:proofErr w:type="spellStart"/>
            <w:r>
              <w:rPr>
                <w:spacing w:val="-2"/>
                <w:sz w:val="28"/>
              </w:rPr>
              <w:t>ческого</w:t>
            </w:r>
            <w:proofErr w:type="spellEnd"/>
            <w:r>
              <w:rPr>
                <w:spacing w:val="-2"/>
                <w:sz w:val="28"/>
              </w:rPr>
              <w:t xml:space="preserve"> </w:t>
            </w:r>
            <w:proofErr w:type="spellStart"/>
            <w:r>
              <w:rPr>
                <w:sz w:val="28"/>
              </w:rPr>
              <w:t>климата</w:t>
            </w:r>
            <w:proofErr w:type="spellEnd"/>
            <w:r>
              <w:rPr>
                <w:sz w:val="28"/>
              </w:rPr>
              <w:t xml:space="preserve"> в</w:t>
            </w:r>
          </w:p>
          <w:p w:rsidR="00283783" w:rsidRPr="00494C98" w:rsidRDefault="00283783" w:rsidP="00057E4B">
            <w:pPr>
              <w:pStyle w:val="TableParagraph"/>
              <w:spacing w:line="322" w:lineRule="exact"/>
              <w:ind w:left="73" w:right="63"/>
              <w:rPr>
                <w:sz w:val="28"/>
                <w:lang w:val="ru-RU"/>
              </w:rPr>
            </w:pPr>
            <w:r w:rsidRPr="00494C98">
              <w:rPr>
                <w:sz w:val="28"/>
                <w:lang w:val="ru-RU"/>
              </w:rPr>
              <w:t>коллективе</w:t>
            </w:r>
            <w:r w:rsidRPr="00494C98">
              <w:rPr>
                <w:spacing w:val="-5"/>
                <w:sz w:val="28"/>
                <w:lang w:val="ru-RU"/>
              </w:rPr>
              <w:t xml:space="preserve"> </w:t>
            </w:r>
            <w:r w:rsidRPr="00494C98">
              <w:rPr>
                <w:sz w:val="28"/>
                <w:lang w:val="ru-RU"/>
              </w:rPr>
              <w:t xml:space="preserve">на </w:t>
            </w:r>
            <w:r w:rsidRPr="00494C98">
              <w:rPr>
                <w:spacing w:val="-2"/>
                <w:sz w:val="28"/>
                <w:lang w:val="ru-RU"/>
              </w:rPr>
              <w:t xml:space="preserve">педагогическо </w:t>
            </w:r>
            <w:r w:rsidRPr="00494C98">
              <w:rPr>
                <w:sz w:val="28"/>
                <w:lang w:val="ru-RU"/>
              </w:rPr>
              <w:t>м совете</w:t>
            </w:r>
          </w:p>
        </w:tc>
      </w:tr>
      <w:tr w:rsidR="00283783" w:rsidRPr="00494C98" w:rsidTr="00057E4B">
        <w:trPr>
          <w:trHeight w:val="1619"/>
        </w:trPr>
        <w:tc>
          <w:tcPr>
            <w:tcW w:w="9781" w:type="dxa"/>
            <w:gridSpan w:val="10"/>
          </w:tcPr>
          <w:p w:rsidR="00283783" w:rsidRPr="00494C98" w:rsidRDefault="00283783" w:rsidP="0021253B">
            <w:pPr>
              <w:pStyle w:val="TableParagraph"/>
              <w:spacing w:line="244" w:lineRule="auto"/>
              <w:ind w:left="2304" w:hanging="1748"/>
              <w:rPr>
                <w:b/>
                <w:sz w:val="28"/>
                <w:lang w:val="ru-RU"/>
              </w:rPr>
            </w:pPr>
            <w:r w:rsidRPr="00494C98">
              <w:rPr>
                <w:b/>
                <w:sz w:val="28"/>
                <w:lang w:val="ru-RU"/>
              </w:rPr>
              <w:t>2.1.6.</w:t>
            </w:r>
            <w:r w:rsidRPr="00494C98">
              <w:rPr>
                <w:b/>
                <w:spacing w:val="-4"/>
                <w:sz w:val="28"/>
                <w:lang w:val="ru-RU"/>
              </w:rPr>
              <w:t xml:space="preserve"> </w:t>
            </w:r>
            <w:r w:rsidRPr="00494C98">
              <w:rPr>
                <w:b/>
                <w:sz w:val="28"/>
                <w:lang w:val="ru-RU"/>
              </w:rPr>
              <w:t>Система</w:t>
            </w:r>
            <w:r w:rsidRPr="00494C98">
              <w:rPr>
                <w:b/>
                <w:spacing w:val="-7"/>
                <w:sz w:val="28"/>
                <w:lang w:val="ru-RU"/>
              </w:rPr>
              <w:t xml:space="preserve"> </w:t>
            </w:r>
            <w:r w:rsidRPr="00494C98">
              <w:rPr>
                <w:b/>
                <w:sz w:val="28"/>
                <w:lang w:val="ru-RU"/>
              </w:rPr>
              <w:t>работы</w:t>
            </w:r>
            <w:r w:rsidRPr="00494C98">
              <w:rPr>
                <w:b/>
                <w:spacing w:val="-8"/>
                <w:sz w:val="28"/>
                <w:lang w:val="ru-RU"/>
              </w:rPr>
              <w:t xml:space="preserve"> </w:t>
            </w:r>
            <w:r w:rsidRPr="00494C98">
              <w:rPr>
                <w:b/>
                <w:sz w:val="28"/>
                <w:lang w:val="ru-RU"/>
              </w:rPr>
              <w:t>по</w:t>
            </w:r>
            <w:r w:rsidRPr="00494C98">
              <w:rPr>
                <w:b/>
                <w:spacing w:val="-7"/>
                <w:sz w:val="28"/>
                <w:lang w:val="ru-RU"/>
              </w:rPr>
              <w:t xml:space="preserve"> </w:t>
            </w:r>
            <w:r w:rsidRPr="00494C98">
              <w:rPr>
                <w:b/>
                <w:sz w:val="28"/>
                <w:lang w:val="ru-RU"/>
              </w:rPr>
              <w:t>обеспечению</w:t>
            </w:r>
            <w:r w:rsidRPr="00494C98">
              <w:rPr>
                <w:b/>
                <w:spacing w:val="-4"/>
                <w:sz w:val="28"/>
                <w:lang w:val="ru-RU"/>
              </w:rPr>
              <w:t xml:space="preserve"> </w:t>
            </w:r>
            <w:r w:rsidRPr="00494C98">
              <w:rPr>
                <w:b/>
                <w:sz w:val="28"/>
                <w:lang w:val="ru-RU"/>
              </w:rPr>
              <w:t>охраны</w:t>
            </w:r>
            <w:r w:rsidRPr="00494C98">
              <w:rPr>
                <w:b/>
                <w:spacing w:val="-8"/>
                <w:sz w:val="28"/>
                <w:lang w:val="ru-RU"/>
              </w:rPr>
              <w:t xml:space="preserve"> </w:t>
            </w:r>
            <w:r w:rsidRPr="00494C98">
              <w:rPr>
                <w:b/>
                <w:sz w:val="28"/>
                <w:lang w:val="ru-RU"/>
              </w:rPr>
              <w:t>труда</w:t>
            </w:r>
            <w:r w:rsidRPr="00494C98">
              <w:rPr>
                <w:b/>
                <w:spacing w:val="-7"/>
                <w:sz w:val="28"/>
                <w:lang w:val="ru-RU"/>
              </w:rPr>
              <w:t xml:space="preserve"> </w:t>
            </w:r>
            <w:r w:rsidRPr="00494C98">
              <w:rPr>
                <w:b/>
                <w:sz w:val="28"/>
                <w:lang w:val="ru-RU"/>
              </w:rPr>
              <w:t>и</w:t>
            </w:r>
            <w:r w:rsidRPr="00494C98">
              <w:rPr>
                <w:b/>
                <w:spacing w:val="-8"/>
                <w:sz w:val="28"/>
                <w:lang w:val="ru-RU"/>
              </w:rPr>
              <w:t xml:space="preserve"> </w:t>
            </w:r>
            <w:r w:rsidRPr="00494C98">
              <w:rPr>
                <w:b/>
                <w:sz w:val="28"/>
                <w:lang w:val="ru-RU"/>
              </w:rPr>
              <w:t>безопасности жизнедеятельности детей и сотрудников</w:t>
            </w:r>
          </w:p>
          <w:p w:rsidR="00283783" w:rsidRPr="00494C98" w:rsidRDefault="00283783" w:rsidP="0021253B">
            <w:pPr>
              <w:pStyle w:val="TableParagraph"/>
              <w:rPr>
                <w:sz w:val="28"/>
                <w:lang w:val="ru-RU"/>
              </w:rPr>
            </w:pPr>
            <w:r w:rsidRPr="00494C98">
              <w:rPr>
                <w:sz w:val="28"/>
                <w:lang w:val="ru-RU"/>
              </w:rPr>
              <w:t>Приведение</w:t>
            </w:r>
            <w:r w:rsidRPr="00494C98">
              <w:rPr>
                <w:spacing w:val="-7"/>
                <w:sz w:val="28"/>
                <w:lang w:val="ru-RU"/>
              </w:rPr>
              <w:t xml:space="preserve"> </w:t>
            </w:r>
            <w:r w:rsidRPr="00494C98">
              <w:rPr>
                <w:sz w:val="28"/>
                <w:lang w:val="ru-RU"/>
              </w:rPr>
              <w:t>в</w:t>
            </w:r>
            <w:r w:rsidRPr="00494C98">
              <w:rPr>
                <w:spacing w:val="-8"/>
                <w:sz w:val="28"/>
                <w:lang w:val="ru-RU"/>
              </w:rPr>
              <w:t xml:space="preserve"> </w:t>
            </w:r>
            <w:r w:rsidRPr="00494C98">
              <w:rPr>
                <w:sz w:val="28"/>
                <w:lang w:val="ru-RU"/>
              </w:rPr>
              <w:t>соответствие</w:t>
            </w:r>
            <w:r w:rsidRPr="00494C98">
              <w:rPr>
                <w:spacing w:val="-7"/>
                <w:sz w:val="28"/>
                <w:lang w:val="ru-RU"/>
              </w:rPr>
              <w:t xml:space="preserve"> </w:t>
            </w:r>
            <w:r w:rsidRPr="00494C98">
              <w:rPr>
                <w:sz w:val="28"/>
                <w:lang w:val="ru-RU"/>
              </w:rPr>
              <w:t>ФГОС</w:t>
            </w:r>
            <w:r w:rsidRPr="00494C98">
              <w:rPr>
                <w:spacing w:val="-6"/>
                <w:sz w:val="28"/>
                <w:lang w:val="ru-RU"/>
              </w:rPr>
              <w:t xml:space="preserve"> </w:t>
            </w:r>
            <w:r w:rsidRPr="00494C98">
              <w:rPr>
                <w:sz w:val="28"/>
                <w:lang w:val="ru-RU"/>
              </w:rPr>
              <w:t>ДО</w:t>
            </w:r>
            <w:r w:rsidRPr="00494C98">
              <w:rPr>
                <w:spacing w:val="-7"/>
                <w:sz w:val="28"/>
                <w:lang w:val="ru-RU"/>
              </w:rPr>
              <w:t xml:space="preserve"> </w:t>
            </w:r>
            <w:r w:rsidRPr="00494C98">
              <w:rPr>
                <w:sz w:val="28"/>
                <w:lang w:val="ru-RU"/>
              </w:rPr>
              <w:t>системы</w:t>
            </w:r>
            <w:r w:rsidRPr="00494C98">
              <w:rPr>
                <w:spacing w:val="-8"/>
                <w:sz w:val="28"/>
                <w:lang w:val="ru-RU"/>
              </w:rPr>
              <w:t xml:space="preserve"> </w:t>
            </w:r>
            <w:r w:rsidRPr="00494C98">
              <w:rPr>
                <w:sz w:val="28"/>
                <w:lang w:val="ru-RU"/>
              </w:rPr>
              <w:t>работы</w:t>
            </w:r>
            <w:r w:rsidRPr="00494C98">
              <w:rPr>
                <w:spacing w:val="-8"/>
                <w:sz w:val="28"/>
                <w:lang w:val="ru-RU"/>
              </w:rPr>
              <w:t xml:space="preserve"> </w:t>
            </w:r>
            <w:r w:rsidRPr="00494C98">
              <w:rPr>
                <w:sz w:val="28"/>
                <w:lang w:val="ru-RU"/>
              </w:rPr>
              <w:t>по обеспечению безопасности жизнедеятельности детей и сотрудников, охране труда</w:t>
            </w:r>
          </w:p>
          <w:p w:rsidR="00283783" w:rsidRPr="00494C98" w:rsidRDefault="00283783" w:rsidP="0021253B">
            <w:pPr>
              <w:pStyle w:val="TableParagraph"/>
              <w:spacing w:line="317" w:lineRule="exact"/>
              <w:rPr>
                <w:sz w:val="28"/>
                <w:lang w:val="ru-RU"/>
              </w:rPr>
            </w:pPr>
            <w:r w:rsidRPr="00494C98">
              <w:rPr>
                <w:sz w:val="28"/>
                <w:lang w:val="ru-RU"/>
              </w:rPr>
              <w:t>(ФГОС</w:t>
            </w:r>
            <w:r w:rsidRPr="00494C98">
              <w:rPr>
                <w:spacing w:val="-1"/>
                <w:sz w:val="28"/>
                <w:lang w:val="ru-RU"/>
              </w:rPr>
              <w:t xml:space="preserve"> </w:t>
            </w:r>
            <w:r w:rsidRPr="00494C98">
              <w:rPr>
                <w:sz w:val="28"/>
                <w:lang w:val="ru-RU"/>
              </w:rPr>
              <w:t>ДО</w:t>
            </w:r>
            <w:r w:rsidRPr="00494C98">
              <w:rPr>
                <w:spacing w:val="-3"/>
                <w:sz w:val="28"/>
                <w:lang w:val="ru-RU"/>
              </w:rPr>
              <w:t xml:space="preserve"> </w:t>
            </w:r>
            <w:r w:rsidRPr="00494C98">
              <w:rPr>
                <w:sz w:val="28"/>
                <w:lang w:val="ru-RU"/>
              </w:rPr>
              <w:t>п.</w:t>
            </w:r>
            <w:r w:rsidRPr="00494C98">
              <w:rPr>
                <w:spacing w:val="-2"/>
                <w:sz w:val="28"/>
                <w:lang w:val="ru-RU"/>
              </w:rPr>
              <w:t xml:space="preserve"> </w:t>
            </w:r>
            <w:r w:rsidRPr="00494C98">
              <w:rPr>
                <w:sz w:val="28"/>
                <w:lang w:val="ru-RU"/>
              </w:rPr>
              <w:t>3.3.4,</w:t>
            </w:r>
            <w:r w:rsidRPr="00494C98">
              <w:rPr>
                <w:spacing w:val="-5"/>
                <w:sz w:val="28"/>
                <w:lang w:val="ru-RU"/>
              </w:rPr>
              <w:t xml:space="preserve"> </w:t>
            </w:r>
            <w:r w:rsidRPr="00494C98">
              <w:rPr>
                <w:sz w:val="28"/>
                <w:lang w:val="ru-RU"/>
              </w:rPr>
              <w:t>п.п.</w:t>
            </w:r>
            <w:r w:rsidRPr="00494C98">
              <w:rPr>
                <w:spacing w:val="-2"/>
                <w:sz w:val="28"/>
                <w:lang w:val="ru-RU"/>
              </w:rPr>
              <w:t xml:space="preserve"> </w:t>
            </w:r>
            <w:r w:rsidRPr="00494C98">
              <w:rPr>
                <w:sz w:val="28"/>
                <w:lang w:val="ru-RU"/>
              </w:rPr>
              <w:t>6,</w:t>
            </w:r>
            <w:r w:rsidRPr="00494C98">
              <w:rPr>
                <w:spacing w:val="-2"/>
                <w:sz w:val="28"/>
                <w:lang w:val="ru-RU"/>
              </w:rPr>
              <w:t xml:space="preserve"> </w:t>
            </w:r>
            <w:r w:rsidRPr="00494C98">
              <w:rPr>
                <w:sz w:val="28"/>
                <w:lang w:val="ru-RU"/>
              </w:rPr>
              <w:t>п.</w:t>
            </w:r>
            <w:r w:rsidRPr="00494C98">
              <w:rPr>
                <w:spacing w:val="-5"/>
                <w:sz w:val="28"/>
                <w:lang w:val="ru-RU"/>
              </w:rPr>
              <w:t xml:space="preserve"> </w:t>
            </w:r>
            <w:r w:rsidRPr="00494C98">
              <w:rPr>
                <w:spacing w:val="-2"/>
                <w:sz w:val="28"/>
                <w:lang w:val="ru-RU"/>
              </w:rPr>
              <w:t>3.4.1).</w:t>
            </w:r>
          </w:p>
        </w:tc>
      </w:tr>
      <w:tr w:rsidR="00283783" w:rsidTr="00057E4B">
        <w:trPr>
          <w:trHeight w:val="3221"/>
        </w:trPr>
        <w:tc>
          <w:tcPr>
            <w:tcW w:w="2490" w:type="dxa"/>
          </w:tcPr>
          <w:p w:rsidR="00283783" w:rsidRDefault="00283783" w:rsidP="00283783">
            <w:pPr>
              <w:pStyle w:val="TableParagraph"/>
              <w:numPr>
                <w:ilvl w:val="0"/>
                <w:numId w:val="17"/>
              </w:numPr>
              <w:tabs>
                <w:tab w:val="left" w:pos="320"/>
              </w:tabs>
              <w:spacing w:line="315" w:lineRule="exact"/>
              <w:ind w:left="320" w:hanging="210"/>
              <w:rPr>
                <w:sz w:val="28"/>
              </w:rPr>
            </w:pPr>
            <w:r>
              <w:rPr>
                <w:spacing w:val="-2"/>
                <w:sz w:val="28"/>
              </w:rPr>
              <w:lastRenderedPageBreak/>
              <w:t>Инструктажи:</w:t>
            </w:r>
          </w:p>
          <w:p w:rsidR="00283783" w:rsidRDefault="00283783" w:rsidP="00283783">
            <w:pPr>
              <w:pStyle w:val="TableParagraph"/>
              <w:numPr>
                <w:ilvl w:val="1"/>
                <w:numId w:val="17"/>
              </w:numPr>
              <w:tabs>
                <w:tab w:val="left" w:pos="272"/>
              </w:tabs>
              <w:spacing w:line="322" w:lineRule="exact"/>
              <w:ind w:left="272" w:hanging="162"/>
              <w:rPr>
                <w:sz w:val="28"/>
              </w:rPr>
            </w:pPr>
            <w:r>
              <w:rPr>
                <w:sz w:val="28"/>
              </w:rPr>
              <w:t>вводный</w:t>
            </w:r>
            <w:r>
              <w:rPr>
                <w:spacing w:val="-8"/>
                <w:sz w:val="28"/>
              </w:rPr>
              <w:t xml:space="preserve"> </w:t>
            </w:r>
            <w:r>
              <w:rPr>
                <w:spacing w:val="-2"/>
                <w:sz w:val="28"/>
              </w:rPr>
              <w:t>инструктаж;</w:t>
            </w:r>
          </w:p>
          <w:p w:rsidR="00283783" w:rsidRDefault="00283783" w:rsidP="00283783">
            <w:pPr>
              <w:pStyle w:val="TableParagraph"/>
              <w:numPr>
                <w:ilvl w:val="1"/>
                <w:numId w:val="17"/>
              </w:numPr>
              <w:tabs>
                <w:tab w:val="left" w:pos="272"/>
              </w:tabs>
              <w:ind w:left="272" w:hanging="162"/>
              <w:rPr>
                <w:sz w:val="28"/>
              </w:rPr>
            </w:pPr>
            <w:r>
              <w:rPr>
                <w:sz w:val="28"/>
              </w:rPr>
              <w:t>на</w:t>
            </w:r>
            <w:r>
              <w:rPr>
                <w:spacing w:val="-4"/>
                <w:sz w:val="28"/>
              </w:rPr>
              <w:t xml:space="preserve"> </w:t>
            </w:r>
            <w:r>
              <w:rPr>
                <w:sz w:val="28"/>
              </w:rPr>
              <w:t>рабочих</w:t>
            </w:r>
            <w:r>
              <w:rPr>
                <w:spacing w:val="-10"/>
                <w:sz w:val="28"/>
              </w:rPr>
              <w:t xml:space="preserve"> </w:t>
            </w:r>
            <w:r>
              <w:rPr>
                <w:spacing w:val="-2"/>
                <w:sz w:val="28"/>
              </w:rPr>
              <w:t>местах;</w:t>
            </w:r>
          </w:p>
          <w:p w:rsidR="00283783" w:rsidRDefault="00283783" w:rsidP="00283783">
            <w:pPr>
              <w:pStyle w:val="TableParagraph"/>
              <w:numPr>
                <w:ilvl w:val="1"/>
                <w:numId w:val="17"/>
              </w:numPr>
              <w:tabs>
                <w:tab w:val="left" w:pos="272"/>
              </w:tabs>
              <w:ind w:right="1067" w:firstLine="0"/>
              <w:rPr>
                <w:sz w:val="28"/>
              </w:rPr>
            </w:pPr>
            <w:r>
              <w:rPr>
                <w:sz w:val="28"/>
              </w:rPr>
              <w:t>по</w:t>
            </w:r>
            <w:r>
              <w:rPr>
                <w:spacing w:val="-18"/>
                <w:sz w:val="28"/>
              </w:rPr>
              <w:t xml:space="preserve"> </w:t>
            </w:r>
            <w:r>
              <w:rPr>
                <w:sz w:val="28"/>
              </w:rPr>
              <w:t>всем</w:t>
            </w:r>
            <w:r>
              <w:rPr>
                <w:spacing w:val="-17"/>
                <w:sz w:val="28"/>
              </w:rPr>
              <w:t xml:space="preserve"> </w:t>
            </w:r>
            <w:r>
              <w:rPr>
                <w:sz w:val="28"/>
              </w:rPr>
              <w:t xml:space="preserve">направлениям </w:t>
            </w:r>
            <w:r>
              <w:rPr>
                <w:spacing w:val="-2"/>
                <w:sz w:val="28"/>
              </w:rPr>
              <w:t>работы;</w:t>
            </w:r>
          </w:p>
          <w:p w:rsidR="00283783" w:rsidRDefault="00283783" w:rsidP="00283783">
            <w:pPr>
              <w:pStyle w:val="TableParagraph"/>
              <w:numPr>
                <w:ilvl w:val="1"/>
                <w:numId w:val="17"/>
              </w:numPr>
              <w:tabs>
                <w:tab w:val="left" w:pos="272"/>
              </w:tabs>
              <w:spacing w:line="321" w:lineRule="exact"/>
              <w:ind w:left="272" w:hanging="162"/>
              <w:rPr>
                <w:sz w:val="28"/>
              </w:rPr>
            </w:pPr>
            <w:r>
              <w:rPr>
                <w:sz w:val="28"/>
              </w:rPr>
              <w:t>внеплановые</w:t>
            </w:r>
            <w:r>
              <w:rPr>
                <w:spacing w:val="-12"/>
                <w:sz w:val="28"/>
              </w:rPr>
              <w:t xml:space="preserve"> </w:t>
            </w:r>
            <w:r>
              <w:rPr>
                <w:spacing w:val="-2"/>
                <w:sz w:val="28"/>
              </w:rPr>
              <w:t>инструктажи,</w:t>
            </w:r>
          </w:p>
          <w:p w:rsidR="00283783" w:rsidRPr="00494C98" w:rsidRDefault="00283783" w:rsidP="00283783">
            <w:pPr>
              <w:pStyle w:val="TableParagraph"/>
              <w:numPr>
                <w:ilvl w:val="1"/>
                <w:numId w:val="17"/>
              </w:numPr>
              <w:tabs>
                <w:tab w:val="left" w:pos="272"/>
              </w:tabs>
              <w:spacing w:before="4"/>
              <w:ind w:right="209" w:firstLine="0"/>
              <w:rPr>
                <w:sz w:val="28"/>
                <w:lang w:val="ru-RU"/>
              </w:rPr>
            </w:pPr>
            <w:r w:rsidRPr="00494C98">
              <w:rPr>
                <w:sz w:val="28"/>
                <w:lang w:val="ru-RU"/>
              </w:rPr>
              <w:t>организация и проведение учебных</w:t>
            </w:r>
            <w:r w:rsidRPr="00494C98">
              <w:rPr>
                <w:spacing w:val="-10"/>
                <w:sz w:val="28"/>
                <w:lang w:val="ru-RU"/>
              </w:rPr>
              <w:t xml:space="preserve"> </w:t>
            </w:r>
            <w:r w:rsidRPr="00494C98">
              <w:rPr>
                <w:sz w:val="28"/>
                <w:lang w:val="ru-RU"/>
              </w:rPr>
              <w:t>занятий</w:t>
            </w:r>
            <w:r w:rsidRPr="00494C98">
              <w:rPr>
                <w:spacing w:val="-5"/>
                <w:sz w:val="28"/>
                <w:lang w:val="ru-RU"/>
              </w:rPr>
              <w:t xml:space="preserve"> </w:t>
            </w:r>
            <w:r w:rsidRPr="00494C98">
              <w:rPr>
                <w:sz w:val="28"/>
                <w:lang w:val="ru-RU"/>
              </w:rPr>
              <w:t>по</w:t>
            </w:r>
            <w:r w:rsidRPr="00494C98">
              <w:rPr>
                <w:spacing w:val="-6"/>
                <w:sz w:val="28"/>
                <w:lang w:val="ru-RU"/>
              </w:rPr>
              <w:t xml:space="preserve"> </w:t>
            </w:r>
            <w:r w:rsidRPr="00494C98">
              <w:rPr>
                <w:spacing w:val="-2"/>
                <w:sz w:val="28"/>
                <w:lang w:val="ru-RU"/>
              </w:rPr>
              <w:t>эвакуации</w:t>
            </w:r>
          </w:p>
          <w:p w:rsidR="00283783" w:rsidRPr="00494C98" w:rsidRDefault="00283783" w:rsidP="0021253B">
            <w:pPr>
              <w:pStyle w:val="TableParagraph"/>
              <w:spacing w:line="322" w:lineRule="exact"/>
              <w:ind w:right="47"/>
              <w:rPr>
                <w:sz w:val="28"/>
                <w:lang w:val="ru-RU"/>
              </w:rPr>
            </w:pPr>
            <w:r w:rsidRPr="00494C98">
              <w:rPr>
                <w:sz w:val="28"/>
                <w:lang w:val="ru-RU"/>
              </w:rPr>
              <w:t>сотрудников</w:t>
            </w:r>
            <w:r w:rsidRPr="00494C98">
              <w:rPr>
                <w:spacing w:val="-13"/>
                <w:sz w:val="28"/>
                <w:lang w:val="ru-RU"/>
              </w:rPr>
              <w:t xml:space="preserve"> </w:t>
            </w:r>
            <w:r w:rsidRPr="00494C98">
              <w:rPr>
                <w:sz w:val="28"/>
                <w:lang w:val="ru-RU"/>
              </w:rPr>
              <w:t>и</w:t>
            </w:r>
            <w:r w:rsidRPr="00494C98">
              <w:rPr>
                <w:spacing w:val="-13"/>
                <w:sz w:val="28"/>
                <w:lang w:val="ru-RU"/>
              </w:rPr>
              <w:t xml:space="preserve"> </w:t>
            </w:r>
            <w:r w:rsidRPr="00494C98">
              <w:rPr>
                <w:sz w:val="28"/>
                <w:lang w:val="ru-RU"/>
              </w:rPr>
              <w:t>детей</w:t>
            </w:r>
            <w:r w:rsidRPr="00494C98">
              <w:rPr>
                <w:spacing w:val="-13"/>
                <w:sz w:val="28"/>
                <w:lang w:val="ru-RU"/>
              </w:rPr>
              <w:t xml:space="preserve"> </w:t>
            </w:r>
            <w:r w:rsidRPr="00494C98">
              <w:rPr>
                <w:sz w:val="28"/>
                <w:lang w:val="ru-RU"/>
              </w:rPr>
              <w:t>на</w:t>
            </w:r>
            <w:r w:rsidRPr="00494C98">
              <w:rPr>
                <w:spacing w:val="-12"/>
                <w:sz w:val="28"/>
                <w:lang w:val="ru-RU"/>
              </w:rPr>
              <w:t xml:space="preserve"> </w:t>
            </w:r>
            <w:r w:rsidRPr="00494C98">
              <w:rPr>
                <w:sz w:val="28"/>
                <w:lang w:val="ru-RU"/>
              </w:rPr>
              <w:t xml:space="preserve">случай </w:t>
            </w:r>
            <w:r w:rsidRPr="00494C98">
              <w:rPr>
                <w:spacing w:val="-6"/>
                <w:sz w:val="28"/>
                <w:lang w:val="ru-RU"/>
              </w:rPr>
              <w:t>ЧС</w:t>
            </w:r>
          </w:p>
        </w:tc>
        <w:tc>
          <w:tcPr>
            <w:tcW w:w="1843" w:type="dxa"/>
            <w:gridSpan w:val="3"/>
          </w:tcPr>
          <w:p w:rsidR="00283783" w:rsidRPr="00494C98" w:rsidRDefault="00283783" w:rsidP="00EA1139">
            <w:pPr>
              <w:pStyle w:val="TableParagraph"/>
              <w:ind w:left="86" w:right="76"/>
              <w:rPr>
                <w:sz w:val="28"/>
                <w:lang w:val="ru-RU"/>
              </w:rPr>
            </w:pPr>
            <w:r w:rsidRPr="00494C98">
              <w:rPr>
                <w:sz w:val="28"/>
                <w:lang w:val="ru-RU"/>
              </w:rPr>
              <w:t>в</w:t>
            </w:r>
            <w:r w:rsidRPr="00494C98">
              <w:rPr>
                <w:spacing w:val="-18"/>
                <w:sz w:val="28"/>
                <w:lang w:val="ru-RU"/>
              </w:rPr>
              <w:t xml:space="preserve"> </w:t>
            </w:r>
            <w:r w:rsidRPr="00494C98">
              <w:rPr>
                <w:sz w:val="28"/>
                <w:lang w:val="ru-RU"/>
              </w:rPr>
              <w:t xml:space="preserve">течение </w:t>
            </w:r>
            <w:r w:rsidRPr="00494C98">
              <w:rPr>
                <w:spacing w:val="-4"/>
                <w:sz w:val="28"/>
                <w:lang w:val="ru-RU"/>
              </w:rPr>
              <w:t>года</w:t>
            </w:r>
          </w:p>
          <w:p w:rsidR="00283783" w:rsidRPr="00494C98" w:rsidRDefault="00283783" w:rsidP="0021253B">
            <w:pPr>
              <w:pStyle w:val="TableParagraph"/>
              <w:ind w:left="0"/>
              <w:rPr>
                <w:sz w:val="28"/>
                <w:lang w:val="ru-RU"/>
              </w:rPr>
            </w:pPr>
          </w:p>
          <w:p w:rsidR="00283783" w:rsidRPr="00494C98" w:rsidRDefault="00283783" w:rsidP="0021253B">
            <w:pPr>
              <w:pStyle w:val="TableParagraph"/>
              <w:spacing w:before="313"/>
              <w:ind w:left="0"/>
              <w:rPr>
                <w:sz w:val="28"/>
                <w:lang w:val="ru-RU"/>
              </w:rPr>
            </w:pPr>
          </w:p>
          <w:p w:rsidR="00283783" w:rsidRPr="00494C98" w:rsidRDefault="00283783" w:rsidP="00EA1139">
            <w:pPr>
              <w:pStyle w:val="TableParagraph"/>
              <w:ind w:left="86" w:right="78"/>
              <w:rPr>
                <w:sz w:val="28"/>
                <w:lang w:val="ru-RU"/>
              </w:rPr>
            </w:pPr>
            <w:r w:rsidRPr="00494C98">
              <w:rPr>
                <w:sz w:val="28"/>
                <w:lang w:val="ru-RU"/>
              </w:rPr>
              <w:t>по</w:t>
            </w:r>
            <w:r w:rsidRPr="00494C98">
              <w:rPr>
                <w:spacing w:val="-2"/>
                <w:sz w:val="28"/>
                <w:lang w:val="ru-RU"/>
              </w:rPr>
              <w:t xml:space="preserve"> плану</w:t>
            </w:r>
          </w:p>
        </w:tc>
        <w:tc>
          <w:tcPr>
            <w:tcW w:w="1984" w:type="dxa"/>
            <w:gridSpan w:val="3"/>
          </w:tcPr>
          <w:p w:rsidR="00283783" w:rsidRPr="00494C98" w:rsidRDefault="00283783" w:rsidP="0021253B">
            <w:pPr>
              <w:pStyle w:val="TableParagraph"/>
              <w:ind w:left="268" w:right="202" w:hanging="58"/>
              <w:jc w:val="both"/>
              <w:rPr>
                <w:sz w:val="28"/>
                <w:lang w:val="ru-RU"/>
              </w:rPr>
            </w:pPr>
            <w:r>
              <w:rPr>
                <w:spacing w:val="-2"/>
                <w:sz w:val="28"/>
                <w:lang w:val="ru-RU"/>
              </w:rPr>
              <w:t>старший воспитатель</w:t>
            </w:r>
          </w:p>
        </w:tc>
        <w:tc>
          <w:tcPr>
            <w:tcW w:w="3464" w:type="dxa"/>
            <w:gridSpan w:val="3"/>
          </w:tcPr>
          <w:p w:rsidR="00057E4B" w:rsidRDefault="00283783" w:rsidP="00057E4B">
            <w:pPr>
              <w:pStyle w:val="TableParagraph"/>
              <w:ind w:right="333"/>
              <w:rPr>
                <w:spacing w:val="-2"/>
                <w:sz w:val="28"/>
                <w:lang w:val="ru-RU"/>
              </w:rPr>
            </w:pPr>
            <w:proofErr w:type="spellStart"/>
            <w:r>
              <w:rPr>
                <w:spacing w:val="-2"/>
                <w:sz w:val="28"/>
              </w:rPr>
              <w:t>журналы</w:t>
            </w:r>
            <w:proofErr w:type="spellEnd"/>
            <w:r>
              <w:rPr>
                <w:spacing w:val="-2"/>
                <w:sz w:val="28"/>
              </w:rPr>
              <w:t xml:space="preserve"> </w:t>
            </w:r>
          </w:p>
          <w:p w:rsidR="00283783" w:rsidRDefault="00283783" w:rsidP="00057E4B">
            <w:pPr>
              <w:pStyle w:val="TableParagraph"/>
              <w:ind w:right="333"/>
              <w:rPr>
                <w:sz w:val="28"/>
              </w:rPr>
            </w:pPr>
            <w:proofErr w:type="spellStart"/>
            <w:r>
              <w:rPr>
                <w:spacing w:val="-2"/>
                <w:sz w:val="28"/>
              </w:rPr>
              <w:t>инструкта</w:t>
            </w:r>
            <w:r>
              <w:rPr>
                <w:spacing w:val="-5"/>
                <w:sz w:val="28"/>
              </w:rPr>
              <w:t>жей</w:t>
            </w:r>
            <w:proofErr w:type="spellEnd"/>
          </w:p>
        </w:tc>
      </w:tr>
      <w:tr w:rsidR="00283783" w:rsidTr="00057E4B">
        <w:trPr>
          <w:trHeight w:val="734"/>
        </w:trPr>
        <w:tc>
          <w:tcPr>
            <w:tcW w:w="2490" w:type="dxa"/>
          </w:tcPr>
          <w:p w:rsidR="00283783" w:rsidRDefault="00283783" w:rsidP="0021253B">
            <w:pPr>
              <w:pStyle w:val="TableParagraph"/>
              <w:ind w:right="47"/>
              <w:rPr>
                <w:sz w:val="28"/>
              </w:rPr>
            </w:pPr>
            <w:r>
              <w:rPr>
                <w:sz w:val="28"/>
              </w:rPr>
              <w:t>2.</w:t>
            </w:r>
            <w:r>
              <w:rPr>
                <w:spacing w:val="-18"/>
                <w:sz w:val="28"/>
              </w:rPr>
              <w:t xml:space="preserve"> </w:t>
            </w:r>
            <w:r>
              <w:rPr>
                <w:sz w:val="28"/>
              </w:rPr>
              <w:t>Составления</w:t>
            </w:r>
            <w:r>
              <w:rPr>
                <w:spacing w:val="-17"/>
                <w:sz w:val="28"/>
              </w:rPr>
              <w:t xml:space="preserve"> </w:t>
            </w:r>
            <w:r>
              <w:rPr>
                <w:sz w:val="28"/>
              </w:rPr>
              <w:t xml:space="preserve">графика </w:t>
            </w:r>
            <w:r>
              <w:rPr>
                <w:spacing w:val="-2"/>
                <w:sz w:val="28"/>
              </w:rPr>
              <w:t>отпусков</w:t>
            </w:r>
          </w:p>
        </w:tc>
        <w:tc>
          <w:tcPr>
            <w:tcW w:w="1843" w:type="dxa"/>
            <w:gridSpan w:val="3"/>
          </w:tcPr>
          <w:p w:rsidR="00283783" w:rsidRDefault="00283783" w:rsidP="0021253B">
            <w:pPr>
              <w:pStyle w:val="TableParagraph"/>
              <w:spacing w:line="315" w:lineRule="exact"/>
              <w:ind w:left="90" w:right="76"/>
              <w:jc w:val="center"/>
              <w:rPr>
                <w:sz w:val="28"/>
              </w:rPr>
            </w:pPr>
            <w:r>
              <w:rPr>
                <w:spacing w:val="-4"/>
                <w:sz w:val="28"/>
              </w:rPr>
              <w:t>март</w:t>
            </w:r>
          </w:p>
        </w:tc>
        <w:tc>
          <w:tcPr>
            <w:tcW w:w="1984" w:type="dxa"/>
            <w:gridSpan w:val="3"/>
          </w:tcPr>
          <w:p w:rsidR="00283783" w:rsidRPr="006C026B" w:rsidRDefault="00283783" w:rsidP="0021253B">
            <w:pPr>
              <w:pStyle w:val="TableParagraph"/>
              <w:spacing w:line="315" w:lineRule="exact"/>
              <w:ind w:left="244"/>
              <w:rPr>
                <w:sz w:val="28"/>
                <w:lang w:val="ru-RU"/>
              </w:rPr>
            </w:pPr>
            <w:r>
              <w:rPr>
                <w:spacing w:val="-2"/>
                <w:sz w:val="28"/>
                <w:lang w:val="ru-RU"/>
              </w:rPr>
              <w:t>старший воспитатель</w:t>
            </w:r>
          </w:p>
        </w:tc>
        <w:tc>
          <w:tcPr>
            <w:tcW w:w="3464" w:type="dxa"/>
            <w:gridSpan w:val="3"/>
          </w:tcPr>
          <w:p w:rsidR="00283783" w:rsidRDefault="00283783" w:rsidP="0021253B">
            <w:pPr>
              <w:pStyle w:val="TableParagraph"/>
              <w:ind w:left="450" w:right="435" w:firstLine="120"/>
              <w:rPr>
                <w:sz w:val="28"/>
              </w:rPr>
            </w:pPr>
            <w:r>
              <w:rPr>
                <w:spacing w:val="-2"/>
                <w:sz w:val="28"/>
              </w:rPr>
              <w:t>график отпусков</w:t>
            </w:r>
          </w:p>
        </w:tc>
      </w:tr>
      <w:tr w:rsidR="00283783" w:rsidRPr="00494C98" w:rsidTr="00057E4B">
        <w:trPr>
          <w:trHeight w:val="2535"/>
        </w:trPr>
        <w:tc>
          <w:tcPr>
            <w:tcW w:w="2490" w:type="dxa"/>
          </w:tcPr>
          <w:p w:rsidR="00283783" w:rsidRDefault="00057E4B" w:rsidP="00283783">
            <w:pPr>
              <w:pStyle w:val="TableParagraph"/>
              <w:numPr>
                <w:ilvl w:val="0"/>
                <w:numId w:val="16"/>
              </w:numPr>
              <w:tabs>
                <w:tab w:val="left" w:pos="392"/>
              </w:tabs>
              <w:ind w:right="1232" w:firstLine="0"/>
              <w:rPr>
                <w:sz w:val="28"/>
              </w:rPr>
            </w:pPr>
            <w:proofErr w:type="spellStart"/>
            <w:r>
              <w:rPr>
                <w:sz w:val="28"/>
              </w:rPr>
              <w:t>Про</w:t>
            </w:r>
            <w:r>
              <w:rPr>
                <w:sz w:val="28"/>
                <w:lang w:val="ru-RU"/>
              </w:rPr>
              <w:t>верка</w:t>
            </w:r>
            <w:proofErr w:type="spellEnd"/>
            <w:r>
              <w:rPr>
                <w:sz w:val="28"/>
                <w:lang w:val="ru-RU"/>
              </w:rPr>
              <w:t xml:space="preserve"> </w:t>
            </w:r>
            <w:proofErr w:type="spellStart"/>
            <w:r w:rsidR="00283783">
              <w:rPr>
                <w:sz w:val="28"/>
              </w:rPr>
              <w:t>по</w:t>
            </w:r>
            <w:r>
              <w:rPr>
                <w:sz w:val="28"/>
              </w:rPr>
              <w:t>жарн</w:t>
            </w:r>
            <w:proofErr w:type="spellEnd"/>
            <w:r>
              <w:rPr>
                <w:sz w:val="28"/>
                <w:lang w:val="ru-RU"/>
              </w:rPr>
              <w:t>о</w:t>
            </w:r>
            <w:r w:rsidR="00283783">
              <w:rPr>
                <w:sz w:val="28"/>
              </w:rPr>
              <w:t xml:space="preserve">й </w:t>
            </w:r>
            <w:proofErr w:type="spellStart"/>
            <w:r w:rsidR="00283783">
              <w:rPr>
                <w:spacing w:val="-2"/>
                <w:sz w:val="28"/>
              </w:rPr>
              <w:t>сигнализации</w:t>
            </w:r>
            <w:proofErr w:type="spellEnd"/>
            <w:r w:rsidR="00283783">
              <w:rPr>
                <w:spacing w:val="-2"/>
                <w:sz w:val="28"/>
              </w:rPr>
              <w:t>;</w:t>
            </w:r>
          </w:p>
          <w:p w:rsidR="00283783" w:rsidRDefault="00283783" w:rsidP="00283783">
            <w:pPr>
              <w:pStyle w:val="TableParagraph"/>
              <w:numPr>
                <w:ilvl w:val="1"/>
                <w:numId w:val="16"/>
              </w:numPr>
              <w:tabs>
                <w:tab w:val="left" w:pos="272"/>
              </w:tabs>
              <w:ind w:right="293" w:firstLine="0"/>
              <w:rPr>
                <w:sz w:val="28"/>
              </w:rPr>
            </w:pPr>
            <w:r>
              <w:rPr>
                <w:sz w:val="28"/>
              </w:rPr>
              <w:t>проверка</w:t>
            </w:r>
            <w:r>
              <w:rPr>
                <w:spacing w:val="-18"/>
                <w:sz w:val="28"/>
              </w:rPr>
              <w:t xml:space="preserve"> </w:t>
            </w:r>
            <w:r>
              <w:rPr>
                <w:sz w:val="28"/>
              </w:rPr>
              <w:t>первичных</w:t>
            </w:r>
            <w:r>
              <w:rPr>
                <w:spacing w:val="-17"/>
                <w:sz w:val="28"/>
              </w:rPr>
              <w:t xml:space="preserve"> </w:t>
            </w:r>
            <w:r>
              <w:rPr>
                <w:sz w:val="28"/>
              </w:rPr>
              <w:t xml:space="preserve">средств </w:t>
            </w:r>
            <w:r>
              <w:rPr>
                <w:spacing w:val="-2"/>
                <w:sz w:val="28"/>
              </w:rPr>
              <w:t>пожаротушения;</w:t>
            </w:r>
          </w:p>
          <w:p w:rsidR="00283783" w:rsidRPr="00494C98" w:rsidRDefault="00283783" w:rsidP="00283783">
            <w:pPr>
              <w:pStyle w:val="TableParagraph"/>
              <w:numPr>
                <w:ilvl w:val="1"/>
                <w:numId w:val="16"/>
              </w:numPr>
              <w:tabs>
                <w:tab w:val="left" w:pos="272"/>
              </w:tabs>
              <w:ind w:right="143" w:firstLine="0"/>
              <w:rPr>
                <w:sz w:val="28"/>
                <w:lang w:val="ru-RU"/>
              </w:rPr>
            </w:pPr>
            <w:r w:rsidRPr="00494C98">
              <w:rPr>
                <w:sz w:val="28"/>
                <w:lang w:val="ru-RU"/>
              </w:rPr>
              <w:t>перезарядка</w:t>
            </w:r>
            <w:r w:rsidRPr="00494C98">
              <w:rPr>
                <w:spacing w:val="-14"/>
                <w:sz w:val="28"/>
                <w:lang w:val="ru-RU"/>
              </w:rPr>
              <w:t xml:space="preserve"> </w:t>
            </w:r>
            <w:r w:rsidRPr="00494C98">
              <w:rPr>
                <w:sz w:val="28"/>
                <w:lang w:val="ru-RU"/>
              </w:rPr>
              <w:t>огнетушителей</w:t>
            </w:r>
            <w:r w:rsidRPr="00494C98">
              <w:rPr>
                <w:spacing w:val="40"/>
                <w:sz w:val="28"/>
                <w:lang w:val="ru-RU"/>
              </w:rPr>
              <w:t xml:space="preserve"> </w:t>
            </w:r>
            <w:r w:rsidRPr="00494C98">
              <w:rPr>
                <w:sz w:val="28"/>
                <w:lang w:val="ru-RU"/>
              </w:rPr>
              <w:t>с истекающим сроком годности;</w:t>
            </w:r>
          </w:p>
          <w:p w:rsidR="00283783" w:rsidRPr="00494C98" w:rsidRDefault="00283783" w:rsidP="0021253B">
            <w:pPr>
              <w:pStyle w:val="TableParagraph"/>
              <w:ind w:right="47"/>
              <w:rPr>
                <w:sz w:val="28"/>
                <w:lang w:val="ru-RU"/>
              </w:rPr>
            </w:pPr>
            <w:r w:rsidRPr="00494C98">
              <w:rPr>
                <w:sz w:val="28"/>
                <w:lang w:val="ru-RU"/>
              </w:rPr>
              <w:t>-организация и проведение сертификации</w:t>
            </w:r>
            <w:r w:rsidRPr="00494C98">
              <w:rPr>
                <w:spacing w:val="-15"/>
                <w:sz w:val="28"/>
                <w:lang w:val="ru-RU"/>
              </w:rPr>
              <w:t xml:space="preserve"> </w:t>
            </w:r>
            <w:r w:rsidRPr="00494C98">
              <w:rPr>
                <w:sz w:val="28"/>
                <w:lang w:val="ru-RU"/>
              </w:rPr>
              <w:t>работ</w:t>
            </w:r>
            <w:r w:rsidRPr="00494C98">
              <w:rPr>
                <w:spacing w:val="-16"/>
                <w:sz w:val="28"/>
                <w:lang w:val="ru-RU"/>
              </w:rPr>
              <w:t xml:space="preserve"> </w:t>
            </w:r>
            <w:r w:rsidRPr="00494C98">
              <w:rPr>
                <w:sz w:val="28"/>
                <w:lang w:val="ru-RU"/>
              </w:rPr>
              <w:t>по</w:t>
            </w:r>
            <w:r w:rsidRPr="00494C98">
              <w:rPr>
                <w:spacing w:val="-15"/>
                <w:sz w:val="28"/>
                <w:lang w:val="ru-RU"/>
              </w:rPr>
              <w:t xml:space="preserve"> </w:t>
            </w:r>
            <w:r w:rsidRPr="00494C98">
              <w:rPr>
                <w:sz w:val="28"/>
                <w:lang w:val="ru-RU"/>
              </w:rPr>
              <w:t xml:space="preserve">охране </w:t>
            </w:r>
            <w:r w:rsidRPr="00494C98">
              <w:rPr>
                <w:spacing w:val="-2"/>
                <w:sz w:val="28"/>
                <w:lang w:val="ru-RU"/>
              </w:rPr>
              <w:t>труда;</w:t>
            </w:r>
          </w:p>
          <w:p w:rsidR="00283783" w:rsidRDefault="00283783" w:rsidP="00283783">
            <w:pPr>
              <w:pStyle w:val="TableParagraph"/>
              <w:numPr>
                <w:ilvl w:val="1"/>
                <w:numId w:val="16"/>
              </w:numPr>
              <w:tabs>
                <w:tab w:val="left" w:pos="272"/>
              </w:tabs>
              <w:spacing w:line="321" w:lineRule="exact"/>
              <w:ind w:left="272" w:hanging="162"/>
              <w:rPr>
                <w:sz w:val="28"/>
              </w:rPr>
            </w:pPr>
            <w:r>
              <w:rPr>
                <w:sz w:val="28"/>
              </w:rPr>
              <w:t>составление</w:t>
            </w:r>
            <w:r>
              <w:rPr>
                <w:spacing w:val="-14"/>
                <w:sz w:val="28"/>
              </w:rPr>
              <w:t xml:space="preserve"> </w:t>
            </w:r>
            <w:r>
              <w:rPr>
                <w:spacing w:val="-4"/>
                <w:sz w:val="28"/>
              </w:rPr>
              <w:t>актов</w:t>
            </w:r>
          </w:p>
          <w:p w:rsidR="00283783" w:rsidRPr="00494C98" w:rsidRDefault="00283783" w:rsidP="0021253B">
            <w:pPr>
              <w:pStyle w:val="TableParagraph"/>
              <w:ind w:right="690"/>
              <w:rPr>
                <w:sz w:val="28"/>
                <w:lang w:val="ru-RU"/>
              </w:rPr>
            </w:pPr>
            <w:r w:rsidRPr="00494C98">
              <w:rPr>
                <w:sz w:val="28"/>
                <w:lang w:val="ru-RU"/>
              </w:rPr>
              <w:t>обследования</w:t>
            </w:r>
            <w:r w:rsidRPr="00494C98">
              <w:rPr>
                <w:spacing w:val="-18"/>
                <w:sz w:val="28"/>
                <w:lang w:val="ru-RU"/>
              </w:rPr>
              <w:t xml:space="preserve"> </w:t>
            </w:r>
            <w:r w:rsidRPr="00494C98">
              <w:rPr>
                <w:sz w:val="28"/>
                <w:lang w:val="ru-RU"/>
              </w:rPr>
              <w:t>спортивного оборудования и малых архитектурных форм,</w:t>
            </w:r>
          </w:p>
          <w:p w:rsidR="00283783" w:rsidRDefault="00283783" w:rsidP="0021253B">
            <w:pPr>
              <w:pStyle w:val="TableParagraph"/>
              <w:spacing w:line="308" w:lineRule="exact"/>
              <w:rPr>
                <w:sz w:val="28"/>
              </w:rPr>
            </w:pPr>
            <w:r>
              <w:rPr>
                <w:sz w:val="28"/>
              </w:rPr>
              <w:t>установленных</w:t>
            </w:r>
            <w:r>
              <w:rPr>
                <w:spacing w:val="-12"/>
                <w:sz w:val="28"/>
              </w:rPr>
              <w:t xml:space="preserve"> </w:t>
            </w:r>
            <w:r>
              <w:rPr>
                <w:sz w:val="28"/>
              </w:rPr>
              <w:t>на</w:t>
            </w:r>
            <w:r>
              <w:rPr>
                <w:spacing w:val="-6"/>
                <w:sz w:val="28"/>
              </w:rPr>
              <w:t xml:space="preserve"> </w:t>
            </w:r>
            <w:r>
              <w:rPr>
                <w:spacing w:val="-2"/>
                <w:sz w:val="28"/>
              </w:rPr>
              <w:lastRenderedPageBreak/>
              <w:t>территории</w:t>
            </w:r>
          </w:p>
        </w:tc>
        <w:tc>
          <w:tcPr>
            <w:tcW w:w="1843" w:type="dxa"/>
            <w:gridSpan w:val="3"/>
          </w:tcPr>
          <w:p w:rsidR="00283783" w:rsidRDefault="00283783" w:rsidP="0021253B">
            <w:pPr>
              <w:pStyle w:val="TableParagraph"/>
              <w:ind w:left="619" w:right="297" w:hanging="308"/>
              <w:rPr>
                <w:sz w:val="28"/>
              </w:rPr>
            </w:pPr>
            <w:r>
              <w:rPr>
                <w:sz w:val="28"/>
              </w:rPr>
              <w:lastRenderedPageBreak/>
              <w:t>в</w:t>
            </w:r>
            <w:r>
              <w:rPr>
                <w:spacing w:val="-18"/>
                <w:sz w:val="28"/>
              </w:rPr>
              <w:t xml:space="preserve"> </w:t>
            </w:r>
            <w:r>
              <w:rPr>
                <w:sz w:val="28"/>
              </w:rPr>
              <w:t xml:space="preserve">течение </w:t>
            </w:r>
            <w:r>
              <w:rPr>
                <w:spacing w:val="-4"/>
                <w:sz w:val="28"/>
              </w:rPr>
              <w:t>года</w:t>
            </w:r>
          </w:p>
        </w:tc>
        <w:tc>
          <w:tcPr>
            <w:tcW w:w="1984" w:type="dxa"/>
            <w:gridSpan w:val="3"/>
          </w:tcPr>
          <w:p w:rsidR="00283783" w:rsidRPr="00494C98" w:rsidRDefault="00283783" w:rsidP="0021253B">
            <w:pPr>
              <w:pStyle w:val="TableParagraph"/>
              <w:ind w:left="268" w:right="202" w:hanging="58"/>
              <w:jc w:val="both"/>
              <w:rPr>
                <w:sz w:val="28"/>
                <w:lang w:val="ru-RU"/>
              </w:rPr>
            </w:pPr>
            <w:r>
              <w:rPr>
                <w:spacing w:val="-2"/>
                <w:sz w:val="28"/>
                <w:lang w:val="ru-RU"/>
              </w:rPr>
              <w:t>старший воспитатель</w:t>
            </w:r>
          </w:p>
        </w:tc>
        <w:tc>
          <w:tcPr>
            <w:tcW w:w="3464" w:type="dxa"/>
            <w:gridSpan w:val="3"/>
          </w:tcPr>
          <w:p w:rsidR="00283783" w:rsidRPr="00494C98" w:rsidRDefault="00283783" w:rsidP="00057E4B">
            <w:pPr>
              <w:pStyle w:val="TableParagraph"/>
              <w:ind w:right="433"/>
              <w:rPr>
                <w:sz w:val="28"/>
                <w:lang w:val="ru-RU"/>
              </w:rPr>
            </w:pPr>
            <w:r w:rsidRPr="00494C98">
              <w:rPr>
                <w:sz w:val="28"/>
                <w:lang w:val="ru-RU"/>
              </w:rPr>
              <w:t xml:space="preserve">запись в </w:t>
            </w:r>
            <w:r w:rsidRPr="00494C98">
              <w:rPr>
                <w:spacing w:val="-2"/>
                <w:sz w:val="28"/>
                <w:lang w:val="ru-RU"/>
              </w:rPr>
              <w:t>журнале контроля</w:t>
            </w:r>
          </w:p>
          <w:p w:rsidR="00283783" w:rsidRPr="00494C98" w:rsidRDefault="00283783" w:rsidP="0021253B">
            <w:pPr>
              <w:pStyle w:val="TableParagraph"/>
              <w:ind w:left="0"/>
              <w:rPr>
                <w:sz w:val="28"/>
                <w:lang w:val="ru-RU"/>
              </w:rPr>
            </w:pPr>
          </w:p>
          <w:p w:rsidR="00283783" w:rsidRPr="00494C98" w:rsidRDefault="00283783" w:rsidP="0021253B">
            <w:pPr>
              <w:pStyle w:val="TableParagraph"/>
              <w:ind w:left="0"/>
              <w:rPr>
                <w:sz w:val="28"/>
                <w:lang w:val="ru-RU"/>
              </w:rPr>
            </w:pPr>
          </w:p>
          <w:p w:rsidR="00283783" w:rsidRPr="00494C98" w:rsidRDefault="00283783" w:rsidP="0021253B">
            <w:pPr>
              <w:pStyle w:val="TableParagraph"/>
              <w:ind w:left="0"/>
              <w:rPr>
                <w:sz w:val="28"/>
                <w:lang w:val="ru-RU"/>
              </w:rPr>
            </w:pPr>
          </w:p>
          <w:p w:rsidR="00283783" w:rsidRPr="00494C98" w:rsidRDefault="00283783" w:rsidP="0021253B">
            <w:pPr>
              <w:pStyle w:val="TableParagraph"/>
              <w:ind w:left="0"/>
              <w:rPr>
                <w:sz w:val="28"/>
                <w:lang w:val="ru-RU"/>
              </w:rPr>
            </w:pPr>
          </w:p>
          <w:p w:rsidR="00283783" w:rsidRPr="00494C98" w:rsidRDefault="00283783" w:rsidP="0021253B">
            <w:pPr>
              <w:pStyle w:val="TableParagraph"/>
              <w:ind w:left="0"/>
              <w:rPr>
                <w:sz w:val="28"/>
                <w:lang w:val="ru-RU"/>
              </w:rPr>
            </w:pPr>
          </w:p>
          <w:p w:rsidR="00283783" w:rsidRPr="00494C98" w:rsidRDefault="00283783" w:rsidP="0021253B">
            <w:pPr>
              <w:pStyle w:val="TableParagraph"/>
              <w:spacing w:before="316"/>
              <w:ind w:left="0"/>
              <w:rPr>
                <w:sz w:val="28"/>
                <w:lang w:val="ru-RU"/>
              </w:rPr>
            </w:pPr>
          </w:p>
          <w:p w:rsidR="00283783" w:rsidRPr="00494C98" w:rsidRDefault="00283783" w:rsidP="00EA1139">
            <w:pPr>
              <w:pStyle w:val="TableParagraph"/>
              <w:spacing w:before="1"/>
              <w:rPr>
                <w:sz w:val="28"/>
                <w:lang w:val="ru-RU"/>
              </w:rPr>
            </w:pPr>
            <w:r w:rsidRPr="00494C98">
              <w:rPr>
                <w:sz w:val="28"/>
                <w:lang w:val="ru-RU"/>
              </w:rPr>
              <w:t>акт</w:t>
            </w:r>
            <w:r w:rsidRPr="00494C98">
              <w:rPr>
                <w:spacing w:val="-5"/>
                <w:sz w:val="28"/>
                <w:lang w:val="ru-RU"/>
              </w:rPr>
              <w:t xml:space="preserve"> </w:t>
            </w:r>
            <w:r w:rsidRPr="00494C98">
              <w:rPr>
                <w:spacing w:val="-2"/>
                <w:sz w:val="28"/>
                <w:lang w:val="ru-RU"/>
              </w:rPr>
              <w:t>проверки</w:t>
            </w:r>
          </w:p>
        </w:tc>
      </w:tr>
      <w:tr w:rsidR="00283783" w:rsidRPr="00494C98" w:rsidTr="00057E4B">
        <w:trPr>
          <w:trHeight w:val="5473"/>
        </w:trPr>
        <w:tc>
          <w:tcPr>
            <w:tcW w:w="9781" w:type="dxa"/>
            <w:gridSpan w:val="10"/>
          </w:tcPr>
          <w:p w:rsidR="00283783" w:rsidRPr="00494C98" w:rsidRDefault="00283783" w:rsidP="0021253B">
            <w:pPr>
              <w:pStyle w:val="TableParagraph"/>
              <w:ind w:left="206" w:firstLine="365"/>
              <w:rPr>
                <w:b/>
                <w:sz w:val="28"/>
                <w:lang w:val="ru-RU"/>
              </w:rPr>
            </w:pPr>
            <w:r w:rsidRPr="00494C98">
              <w:rPr>
                <w:b/>
                <w:sz w:val="28"/>
                <w:lang w:val="ru-RU"/>
              </w:rPr>
              <w:lastRenderedPageBreak/>
              <w:t>2.2. Обеспечение равных возможностей для полноценного развития каждого</w:t>
            </w:r>
            <w:r w:rsidRPr="00494C98">
              <w:rPr>
                <w:b/>
                <w:spacing w:val="-10"/>
                <w:sz w:val="28"/>
                <w:lang w:val="ru-RU"/>
              </w:rPr>
              <w:t xml:space="preserve"> </w:t>
            </w:r>
            <w:r w:rsidRPr="00494C98">
              <w:rPr>
                <w:b/>
                <w:sz w:val="28"/>
                <w:lang w:val="ru-RU"/>
              </w:rPr>
              <w:t>ребенка</w:t>
            </w:r>
            <w:r w:rsidRPr="00494C98">
              <w:rPr>
                <w:b/>
                <w:spacing w:val="-7"/>
                <w:sz w:val="28"/>
                <w:lang w:val="ru-RU"/>
              </w:rPr>
              <w:t xml:space="preserve"> </w:t>
            </w:r>
            <w:r w:rsidRPr="00494C98">
              <w:rPr>
                <w:b/>
                <w:sz w:val="28"/>
                <w:lang w:val="ru-RU"/>
              </w:rPr>
              <w:t>в</w:t>
            </w:r>
            <w:r w:rsidRPr="00494C98">
              <w:rPr>
                <w:b/>
                <w:spacing w:val="-8"/>
                <w:sz w:val="28"/>
                <w:lang w:val="ru-RU"/>
              </w:rPr>
              <w:t xml:space="preserve"> </w:t>
            </w:r>
            <w:r w:rsidRPr="00494C98">
              <w:rPr>
                <w:b/>
                <w:sz w:val="28"/>
                <w:lang w:val="ru-RU"/>
              </w:rPr>
              <w:t>период</w:t>
            </w:r>
            <w:r w:rsidRPr="00494C98">
              <w:rPr>
                <w:b/>
                <w:spacing w:val="-8"/>
                <w:sz w:val="28"/>
                <w:lang w:val="ru-RU"/>
              </w:rPr>
              <w:t xml:space="preserve"> </w:t>
            </w:r>
            <w:r w:rsidRPr="00494C98">
              <w:rPr>
                <w:b/>
                <w:sz w:val="28"/>
                <w:lang w:val="ru-RU"/>
              </w:rPr>
              <w:t>дошкольного</w:t>
            </w:r>
            <w:r w:rsidRPr="00494C98">
              <w:rPr>
                <w:b/>
                <w:spacing w:val="-10"/>
                <w:sz w:val="28"/>
                <w:lang w:val="ru-RU"/>
              </w:rPr>
              <w:t xml:space="preserve"> </w:t>
            </w:r>
            <w:r w:rsidRPr="00494C98">
              <w:rPr>
                <w:b/>
                <w:sz w:val="28"/>
                <w:lang w:val="ru-RU"/>
              </w:rPr>
              <w:t>детства, объединения</w:t>
            </w:r>
            <w:r w:rsidRPr="00494C98">
              <w:rPr>
                <w:b/>
                <w:spacing w:val="-4"/>
                <w:sz w:val="28"/>
                <w:lang w:val="ru-RU"/>
              </w:rPr>
              <w:t xml:space="preserve"> </w:t>
            </w:r>
            <w:r w:rsidRPr="00494C98">
              <w:rPr>
                <w:b/>
                <w:sz w:val="28"/>
                <w:lang w:val="ru-RU"/>
              </w:rPr>
              <w:t>обучения</w:t>
            </w:r>
            <w:r w:rsidRPr="00494C98">
              <w:rPr>
                <w:b/>
                <w:spacing w:val="-8"/>
                <w:sz w:val="28"/>
                <w:lang w:val="ru-RU"/>
              </w:rPr>
              <w:t xml:space="preserve"> </w:t>
            </w:r>
            <w:r w:rsidRPr="00494C98">
              <w:rPr>
                <w:b/>
                <w:sz w:val="28"/>
                <w:lang w:val="ru-RU"/>
              </w:rPr>
              <w:t>и</w:t>
            </w:r>
          </w:p>
          <w:p w:rsidR="00283783" w:rsidRPr="00494C98" w:rsidRDefault="00283783" w:rsidP="0021253B">
            <w:pPr>
              <w:pStyle w:val="TableParagraph"/>
              <w:spacing w:line="322" w:lineRule="exact"/>
              <w:ind w:left="1613"/>
              <w:rPr>
                <w:b/>
                <w:sz w:val="28"/>
                <w:lang w:val="ru-RU"/>
              </w:rPr>
            </w:pPr>
            <w:r w:rsidRPr="00494C98">
              <w:rPr>
                <w:b/>
                <w:sz w:val="28"/>
                <w:lang w:val="ru-RU"/>
              </w:rPr>
              <w:t>воспитания</w:t>
            </w:r>
            <w:r w:rsidRPr="00494C98">
              <w:rPr>
                <w:b/>
                <w:spacing w:val="-13"/>
                <w:sz w:val="28"/>
                <w:lang w:val="ru-RU"/>
              </w:rPr>
              <w:t xml:space="preserve"> </w:t>
            </w:r>
            <w:r w:rsidRPr="00494C98">
              <w:rPr>
                <w:b/>
                <w:sz w:val="28"/>
                <w:lang w:val="ru-RU"/>
              </w:rPr>
              <w:t>в</w:t>
            </w:r>
            <w:r w:rsidRPr="00494C98">
              <w:rPr>
                <w:b/>
                <w:spacing w:val="-9"/>
                <w:sz w:val="28"/>
                <w:lang w:val="ru-RU"/>
              </w:rPr>
              <w:t xml:space="preserve"> </w:t>
            </w:r>
            <w:r w:rsidRPr="00494C98">
              <w:rPr>
                <w:b/>
                <w:sz w:val="28"/>
                <w:lang w:val="ru-RU"/>
              </w:rPr>
              <w:t>целостный</w:t>
            </w:r>
            <w:r w:rsidRPr="00494C98">
              <w:rPr>
                <w:b/>
                <w:spacing w:val="-12"/>
                <w:sz w:val="28"/>
                <w:lang w:val="ru-RU"/>
              </w:rPr>
              <w:t xml:space="preserve"> </w:t>
            </w:r>
            <w:r w:rsidRPr="00494C98">
              <w:rPr>
                <w:b/>
                <w:sz w:val="28"/>
                <w:lang w:val="ru-RU"/>
              </w:rPr>
              <w:t>образовательный</w:t>
            </w:r>
            <w:r w:rsidRPr="00494C98">
              <w:rPr>
                <w:b/>
                <w:spacing w:val="-13"/>
                <w:sz w:val="28"/>
                <w:lang w:val="ru-RU"/>
              </w:rPr>
              <w:t xml:space="preserve"> </w:t>
            </w:r>
            <w:r w:rsidRPr="00494C98">
              <w:rPr>
                <w:b/>
                <w:spacing w:val="-2"/>
                <w:sz w:val="28"/>
                <w:lang w:val="ru-RU"/>
              </w:rPr>
              <w:t>процесс</w:t>
            </w:r>
          </w:p>
          <w:p w:rsidR="00283783" w:rsidRPr="00494C98" w:rsidRDefault="00283783" w:rsidP="0021253B">
            <w:pPr>
              <w:pStyle w:val="TableParagraph"/>
              <w:spacing w:line="319" w:lineRule="exact"/>
              <w:rPr>
                <w:b/>
                <w:sz w:val="28"/>
                <w:lang w:val="ru-RU"/>
              </w:rPr>
            </w:pPr>
            <w:r w:rsidRPr="00494C98">
              <w:rPr>
                <w:b/>
                <w:spacing w:val="-2"/>
                <w:sz w:val="28"/>
                <w:lang w:val="ru-RU"/>
              </w:rPr>
              <w:t>Цели:</w:t>
            </w:r>
          </w:p>
          <w:p w:rsidR="00283783" w:rsidRPr="00494C98" w:rsidRDefault="00283783" w:rsidP="00283783">
            <w:pPr>
              <w:pStyle w:val="TableParagraph"/>
              <w:numPr>
                <w:ilvl w:val="0"/>
                <w:numId w:val="15"/>
              </w:numPr>
              <w:tabs>
                <w:tab w:val="left" w:pos="542"/>
                <w:tab w:val="left" w:pos="1943"/>
                <w:tab w:val="left" w:pos="4462"/>
                <w:tab w:val="left" w:pos="6293"/>
                <w:tab w:val="left" w:pos="7995"/>
              </w:tabs>
              <w:ind w:right="102" w:firstLine="0"/>
              <w:rPr>
                <w:b/>
                <w:sz w:val="28"/>
                <w:lang w:val="ru-RU"/>
              </w:rPr>
            </w:pPr>
            <w:r w:rsidRPr="00494C98">
              <w:rPr>
                <w:spacing w:val="-2"/>
                <w:sz w:val="28"/>
                <w:lang w:val="ru-RU"/>
              </w:rPr>
              <w:t>создание</w:t>
            </w:r>
            <w:r w:rsidRPr="00494C98">
              <w:rPr>
                <w:sz w:val="28"/>
                <w:lang w:val="ru-RU"/>
              </w:rPr>
              <w:tab/>
            </w:r>
            <w:r w:rsidRPr="00494C98">
              <w:rPr>
                <w:spacing w:val="-2"/>
                <w:sz w:val="28"/>
                <w:lang w:val="ru-RU"/>
              </w:rPr>
              <w:t>организационного</w:t>
            </w:r>
            <w:r w:rsidRPr="00494C98">
              <w:rPr>
                <w:sz w:val="28"/>
                <w:lang w:val="ru-RU"/>
              </w:rPr>
              <w:tab/>
            </w:r>
            <w:r w:rsidRPr="00494C98">
              <w:rPr>
                <w:spacing w:val="-2"/>
                <w:sz w:val="28"/>
                <w:lang w:val="ru-RU"/>
              </w:rPr>
              <w:t>обеспечения</w:t>
            </w:r>
            <w:r w:rsidRPr="00494C98">
              <w:rPr>
                <w:sz w:val="28"/>
                <w:lang w:val="ru-RU"/>
              </w:rPr>
              <w:tab/>
            </w:r>
            <w:r w:rsidRPr="00494C98">
              <w:rPr>
                <w:spacing w:val="-2"/>
                <w:sz w:val="28"/>
                <w:lang w:val="ru-RU"/>
              </w:rPr>
              <w:t>реализации</w:t>
            </w:r>
            <w:r w:rsidRPr="00494C98">
              <w:rPr>
                <w:sz w:val="28"/>
                <w:lang w:val="ru-RU"/>
              </w:rPr>
              <w:tab/>
            </w:r>
            <w:r w:rsidRPr="00494C98">
              <w:rPr>
                <w:spacing w:val="-2"/>
                <w:sz w:val="28"/>
                <w:lang w:val="ru-RU"/>
              </w:rPr>
              <w:t xml:space="preserve">федерального </w:t>
            </w:r>
            <w:r w:rsidRPr="00494C98">
              <w:rPr>
                <w:sz w:val="28"/>
                <w:lang w:val="ru-RU"/>
              </w:rPr>
              <w:t>государственного образовательного стандарта дошкольного образования;</w:t>
            </w:r>
          </w:p>
          <w:p w:rsidR="00283783" w:rsidRPr="00494C98" w:rsidRDefault="00283783" w:rsidP="00283783">
            <w:pPr>
              <w:pStyle w:val="TableParagraph"/>
              <w:numPr>
                <w:ilvl w:val="0"/>
                <w:numId w:val="15"/>
              </w:numPr>
              <w:tabs>
                <w:tab w:val="left" w:pos="292"/>
              </w:tabs>
              <w:ind w:right="99" w:firstLine="0"/>
              <w:rPr>
                <w:sz w:val="28"/>
                <w:lang w:val="ru-RU"/>
              </w:rPr>
            </w:pPr>
            <w:r w:rsidRPr="00494C98">
              <w:rPr>
                <w:sz w:val="28"/>
                <w:lang w:val="ru-RU"/>
              </w:rPr>
              <w:t>организация условий для приведения в соответствие требованиям ФГОС ДО образовательного процесса, обеспечивающего «формирование общей</w:t>
            </w:r>
          </w:p>
          <w:p w:rsidR="00283783" w:rsidRPr="00494C98" w:rsidRDefault="00283783" w:rsidP="0021253B">
            <w:pPr>
              <w:pStyle w:val="TableParagraph"/>
              <w:rPr>
                <w:sz w:val="28"/>
                <w:lang w:val="ru-RU"/>
              </w:rPr>
            </w:pPr>
            <w:r w:rsidRPr="00494C98">
              <w:rPr>
                <w:sz w:val="28"/>
                <w:lang w:val="ru-RU"/>
              </w:rPr>
              <w:t>культуры</w:t>
            </w:r>
            <w:r w:rsidRPr="00494C98">
              <w:rPr>
                <w:spacing w:val="-6"/>
                <w:sz w:val="28"/>
                <w:lang w:val="ru-RU"/>
              </w:rPr>
              <w:t xml:space="preserve"> </w:t>
            </w:r>
            <w:r w:rsidRPr="00494C98">
              <w:rPr>
                <w:sz w:val="28"/>
                <w:lang w:val="ru-RU"/>
              </w:rPr>
              <w:t>личности</w:t>
            </w:r>
            <w:r w:rsidRPr="00494C98">
              <w:rPr>
                <w:spacing w:val="-6"/>
                <w:sz w:val="28"/>
                <w:lang w:val="ru-RU"/>
              </w:rPr>
              <w:t xml:space="preserve"> </w:t>
            </w:r>
            <w:r w:rsidRPr="00494C98">
              <w:rPr>
                <w:sz w:val="28"/>
                <w:lang w:val="ru-RU"/>
              </w:rPr>
              <w:t>детей,</w:t>
            </w:r>
            <w:r w:rsidRPr="00494C98">
              <w:rPr>
                <w:spacing w:val="-4"/>
                <w:sz w:val="28"/>
                <w:lang w:val="ru-RU"/>
              </w:rPr>
              <w:t xml:space="preserve"> </w:t>
            </w:r>
            <w:r w:rsidRPr="00494C98">
              <w:rPr>
                <w:sz w:val="28"/>
                <w:lang w:val="ru-RU"/>
              </w:rPr>
              <w:t>в</w:t>
            </w:r>
            <w:r w:rsidRPr="00494C98">
              <w:rPr>
                <w:spacing w:val="-7"/>
                <w:sz w:val="28"/>
                <w:lang w:val="ru-RU"/>
              </w:rPr>
              <w:t xml:space="preserve"> </w:t>
            </w:r>
            <w:r w:rsidRPr="00494C98">
              <w:rPr>
                <w:sz w:val="28"/>
                <w:lang w:val="ru-RU"/>
              </w:rPr>
              <w:t>том</w:t>
            </w:r>
            <w:r w:rsidRPr="00494C98">
              <w:rPr>
                <w:spacing w:val="-4"/>
                <w:sz w:val="28"/>
                <w:lang w:val="ru-RU"/>
              </w:rPr>
              <w:t xml:space="preserve"> </w:t>
            </w:r>
            <w:r w:rsidRPr="00494C98">
              <w:rPr>
                <w:sz w:val="28"/>
                <w:lang w:val="ru-RU"/>
              </w:rPr>
              <w:t>числе</w:t>
            </w:r>
            <w:r w:rsidRPr="00494C98">
              <w:rPr>
                <w:spacing w:val="-5"/>
                <w:sz w:val="28"/>
                <w:lang w:val="ru-RU"/>
              </w:rPr>
              <w:t xml:space="preserve"> </w:t>
            </w:r>
            <w:r w:rsidRPr="00494C98">
              <w:rPr>
                <w:sz w:val="28"/>
                <w:lang w:val="ru-RU"/>
              </w:rPr>
              <w:t>ценностей</w:t>
            </w:r>
            <w:r w:rsidRPr="00494C98">
              <w:rPr>
                <w:spacing w:val="-6"/>
                <w:sz w:val="28"/>
                <w:lang w:val="ru-RU"/>
              </w:rPr>
              <w:t xml:space="preserve"> </w:t>
            </w:r>
            <w:r w:rsidRPr="00494C98">
              <w:rPr>
                <w:sz w:val="28"/>
                <w:lang w:val="ru-RU"/>
              </w:rPr>
              <w:t>здорового</w:t>
            </w:r>
            <w:r w:rsidRPr="00494C98">
              <w:rPr>
                <w:spacing w:val="-6"/>
                <w:sz w:val="28"/>
                <w:lang w:val="ru-RU"/>
              </w:rPr>
              <w:t xml:space="preserve"> </w:t>
            </w:r>
            <w:r w:rsidRPr="00494C98">
              <w:rPr>
                <w:sz w:val="28"/>
                <w:lang w:val="ru-RU"/>
              </w:rPr>
              <w:t>образа</w:t>
            </w:r>
            <w:r w:rsidRPr="00494C98">
              <w:rPr>
                <w:spacing w:val="-4"/>
                <w:sz w:val="28"/>
                <w:lang w:val="ru-RU"/>
              </w:rPr>
              <w:t xml:space="preserve"> </w:t>
            </w:r>
            <w:r w:rsidRPr="00494C98">
              <w:rPr>
                <w:sz w:val="28"/>
                <w:lang w:val="ru-RU"/>
              </w:rPr>
              <w:t>жизни, развития</w:t>
            </w:r>
            <w:r w:rsidRPr="00494C98">
              <w:rPr>
                <w:spacing w:val="-11"/>
                <w:sz w:val="28"/>
                <w:lang w:val="ru-RU"/>
              </w:rPr>
              <w:t xml:space="preserve"> </w:t>
            </w:r>
            <w:r w:rsidRPr="00494C98">
              <w:rPr>
                <w:sz w:val="28"/>
                <w:lang w:val="ru-RU"/>
              </w:rPr>
              <w:t>их</w:t>
            </w:r>
            <w:r w:rsidRPr="00494C98">
              <w:rPr>
                <w:spacing w:val="-16"/>
                <w:sz w:val="28"/>
                <w:lang w:val="ru-RU"/>
              </w:rPr>
              <w:t xml:space="preserve"> </w:t>
            </w:r>
            <w:r w:rsidRPr="00494C98">
              <w:rPr>
                <w:sz w:val="28"/>
                <w:lang w:val="ru-RU"/>
              </w:rPr>
              <w:t>социальных,</w:t>
            </w:r>
            <w:r w:rsidRPr="00494C98">
              <w:rPr>
                <w:spacing w:val="-9"/>
                <w:sz w:val="28"/>
                <w:lang w:val="ru-RU"/>
              </w:rPr>
              <w:t xml:space="preserve"> </w:t>
            </w:r>
            <w:r w:rsidRPr="00494C98">
              <w:rPr>
                <w:sz w:val="28"/>
                <w:lang w:val="ru-RU"/>
              </w:rPr>
              <w:t>нравственных,</w:t>
            </w:r>
            <w:r w:rsidRPr="00494C98">
              <w:rPr>
                <w:spacing w:val="-9"/>
                <w:sz w:val="28"/>
                <w:lang w:val="ru-RU"/>
              </w:rPr>
              <w:t xml:space="preserve"> </w:t>
            </w:r>
            <w:r w:rsidRPr="00494C98">
              <w:rPr>
                <w:sz w:val="28"/>
                <w:lang w:val="ru-RU"/>
              </w:rPr>
              <w:t>эстетических,</w:t>
            </w:r>
            <w:r w:rsidRPr="00494C98">
              <w:rPr>
                <w:spacing w:val="-9"/>
                <w:sz w:val="28"/>
                <w:lang w:val="ru-RU"/>
              </w:rPr>
              <w:t xml:space="preserve"> </w:t>
            </w:r>
            <w:r w:rsidRPr="00494C98">
              <w:rPr>
                <w:spacing w:val="-2"/>
                <w:sz w:val="28"/>
                <w:lang w:val="ru-RU"/>
              </w:rPr>
              <w:t>интеллектуальных,</w:t>
            </w:r>
          </w:p>
          <w:p w:rsidR="00283783" w:rsidRPr="00494C98" w:rsidRDefault="00283783" w:rsidP="0021253B">
            <w:pPr>
              <w:pStyle w:val="TableParagraph"/>
              <w:rPr>
                <w:sz w:val="28"/>
                <w:lang w:val="ru-RU"/>
              </w:rPr>
            </w:pPr>
            <w:r w:rsidRPr="00494C98">
              <w:rPr>
                <w:sz w:val="28"/>
                <w:lang w:val="ru-RU"/>
              </w:rPr>
              <w:t>физических</w:t>
            </w:r>
            <w:r w:rsidRPr="00494C98">
              <w:rPr>
                <w:spacing w:val="-14"/>
                <w:sz w:val="28"/>
                <w:lang w:val="ru-RU"/>
              </w:rPr>
              <w:t xml:space="preserve"> </w:t>
            </w:r>
            <w:r w:rsidRPr="00494C98">
              <w:rPr>
                <w:sz w:val="28"/>
                <w:lang w:val="ru-RU"/>
              </w:rPr>
              <w:t>качеств,</w:t>
            </w:r>
            <w:r w:rsidRPr="00494C98">
              <w:rPr>
                <w:spacing w:val="-8"/>
                <w:sz w:val="28"/>
                <w:lang w:val="ru-RU"/>
              </w:rPr>
              <w:t xml:space="preserve"> </w:t>
            </w:r>
            <w:r w:rsidRPr="00494C98">
              <w:rPr>
                <w:sz w:val="28"/>
                <w:lang w:val="ru-RU"/>
              </w:rPr>
              <w:t>инициативности,</w:t>
            </w:r>
            <w:r w:rsidRPr="00494C98">
              <w:rPr>
                <w:spacing w:val="-9"/>
                <w:sz w:val="28"/>
                <w:lang w:val="ru-RU"/>
              </w:rPr>
              <w:t xml:space="preserve"> </w:t>
            </w:r>
            <w:r w:rsidRPr="00494C98">
              <w:rPr>
                <w:sz w:val="28"/>
                <w:lang w:val="ru-RU"/>
              </w:rPr>
              <w:t>самостоятельности</w:t>
            </w:r>
            <w:r w:rsidRPr="00494C98">
              <w:rPr>
                <w:spacing w:val="-11"/>
                <w:sz w:val="28"/>
                <w:lang w:val="ru-RU"/>
              </w:rPr>
              <w:t xml:space="preserve"> </w:t>
            </w:r>
            <w:r w:rsidRPr="00494C98">
              <w:rPr>
                <w:sz w:val="28"/>
                <w:lang w:val="ru-RU"/>
              </w:rPr>
              <w:t>и</w:t>
            </w:r>
            <w:r w:rsidRPr="00494C98">
              <w:rPr>
                <w:spacing w:val="-11"/>
                <w:sz w:val="28"/>
                <w:lang w:val="ru-RU"/>
              </w:rPr>
              <w:t xml:space="preserve"> </w:t>
            </w:r>
            <w:r w:rsidRPr="00494C98">
              <w:rPr>
                <w:sz w:val="28"/>
                <w:lang w:val="ru-RU"/>
              </w:rPr>
              <w:t>ответственности ребёнка, формирования предпосылок учебной деятельности» (ФГОС 1.6.6);</w:t>
            </w:r>
          </w:p>
          <w:p w:rsidR="00283783" w:rsidRPr="00494C98" w:rsidRDefault="00283783" w:rsidP="00283783">
            <w:pPr>
              <w:pStyle w:val="TableParagraph"/>
              <w:numPr>
                <w:ilvl w:val="0"/>
                <w:numId w:val="15"/>
              </w:numPr>
              <w:tabs>
                <w:tab w:val="left" w:pos="407"/>
              </w:tabs>
              <w:ind w:right="101" w:firstLine="0"/>
              <w:jc w:val="both"/>
              <w:rPr>
                <w:sz w:val="28"/>
                <w:lang w:val="ru-RU"/>
              </w:rPr>
            </w:pPr>
            <w:r w:rsidRPr="00494C98">
              <w:rPr>
                <w:sz w:val="28"/>
                <w:lang w:val="ru-RU"/>
              </w:rPr>
              <w:t>«построения образовательной деятельности на основе индивидуальных особенностей</w:t>
            </w:r>
            <w:r w:rsidRPr="00494C98">
              <w:rPr>
                <w:spacing w:val="-2"/>
                <w:sz w:val="28"/>
                <w:lang w:val="ru-RU"/>
              </w:rPr>
              <w:t xml:space="preserve"> </w:t>
            </w:r>
            <w:r w:rsidRPr="00494C98">
              <w:rPr>
                <w:sz w:val="28"/>
                <w:lang w:val="ru-RU"/>
              </w:rPr>
              <w:t>каждого</w:t>
            </w:r>
            <w:r w:rsidRPr="00494C98">
              <w:rPr>
                <w:spacing w:val="-2"/>
                <w:sz w:val="28"/>
                <w:lang w:val="ru-RU"/>
              </w:rPr>
              <w:t xml:space="preserve"> </w:t>
            </w:r>
            <w:r w:rsidRPr="00494C98">
              <w:rPr>
                <w:sz w:val="28"/>
                <w:lang w:val="ru-RU"/>
              </w:rPr>
              <w:t>ребенка,</w:t>
            </w:r>
            <w:r w:rsidRPr="00494C98">
              <w:rPr>
                <w:spacing w:val="-4"/>
                <w:sz w:val="28"/>
                <w:lang w:val="ru-RU"/>
              </w:rPr>
              <w:t xml:space="preserve"> </w:t>
            </w:r>
            <w:r w:rsidRPr="00494C98">
              <w:rPr>
                <w:sz w:val="28"/>
                <w:lang w:val="ru-RU"/>
              </w:rPr>
              <w:t>при</w:t>
            </w:r>
            <w:r w:rsidRPr="00494C98">
              <w:rPr>
                <w:spacing w:val="-2"/>
                <w:sz w:val="28"/>
                <w:lang w:val="ru-RU"/>
              </w:rPr>
              <w:t xml:space="preserve"> </w:t>
            </w:r>
            <w:r w:rsidRPr="00494C98">
              <w:rPr>
                <w:sz w:val="28"/>
                <w:lang w:val="ru-RU"/>
              </w:rPr>
              <w:t>котором</w:t>
            </w:r>
            <w:r w:rsidRPr="00494C98">
              <w:rPr>
                <w:spacing w:val="-1"/>
                <w:sz w:val="28"/>
                <w:lang w:val="ru-RU"/>
              </w:rPr>
              <w:t xml:space="preserve"> </w:t>
            </w:r>
            <w:r w:rsidRPr="00494C98">
              <w:rPr>
                <w:sz w:val="28"/>
                <w:lang w:val="ru-RU"/>
              </w:rPr>
              <w:t>сам</w:t>
            </w:r>
            <w:r w:rsidRPr="00494C98">
              <w:rPr>
                <w:spacing w:val="-5"/>
                <w:sz w:val="28"/>
                <w:lang w:val="ru-RU"/>
              </w:rPr>
              <w:t xml:space="preserve"> </w:t>
            </w:r>
            <w:r w:rsidRPr="00494C98">
              <w:rPr>
                <w:sz w:val="28"/>
                <w:lang w:val="ru-RU"/>
              </w:rPr>
              <w:t>ребенок</w:t>
            </w:r>
            <w:r w:rsidRPr="00494C98">
              <w:rPr>
                <w:spacing w:val="-3"/>
                <w:sz w:val="28"/>
                <w:lang w:val="ru-RU"/>
              </w:rPr>
              <w:t xml:space="preserve"> </w:t>
            </w:r>
            <w:r w:rsidRPr="00494C98">
              <w:rPr>
                <w:sz w:val="28"/>
                <w:lang w:val="ru-RU"/>
              </w:rPr>
              <w:t>становится</w:t>
            </w:r>
            <w:r w:rsidRPr="00494C98">
              <w:rPr>
                <w:spacing w:val="-1"/>
                <w:sz w:val="28"/>
                <w:lang w:val="ru-RU"/>
              </w:rPr>
              <w:t xml:space="preserve"> </w:t>
            </w:r>
            <w:r w:rsidRPr="00494C98">
              <w:rPr>
                <w:sz w:val="28"/>
                <w:lang w:val="ru-RU"/>
              </w:rPr>
              <w:t>активным в выборе содержания своего образования, становится субъектом образования (индивидуализация дошкольного образования)» (ФГОС 1.4.2);</w:t>
            </w:r>
          </w:p>
          <w:p w:rsidR="00283783" w:rsidRPr="00283783" w:rsidRDefault="00283783" w:rsidP="00283783">
            <w:pPr>
              <w:pStyle w:val="TableParagraph"/>
              <w:numPr>
                <w:ilvl w:val="0"/>
                <w:numId w:val="15"/>
              </w:numPr>
              <w:tabs>
                <w:tab w:val="left" w:pos="421"/>
              </w:tabs>
              <w:spacing w:line="307" w:lineRule="exact"/>
              <w:ind w:left="421" w:hanging="311"/>
              <w:jc w:val="both"/>
              <w:rPr>
                <w:sz w:val="28"/>
                <w:lang w:val="ru-RU"/>
              </w:rPr>
            </w:pPr>
            <w:r w:rsidRPr="00494C98">
              <w:rPr>
                <w:sz w:val="28"/>
                <w:lang w:val="ru-RU"/>
              </w:rPr>
              <w:t>«содействия</w:t>
            </w:r>
            <w:r w:rsidRPr="00494C98">
              <w:rPr>
                <w:spacing w:val="35"/>
                <w:sz w:val="28"/>
                <w:lang w:val="ru-RU"/>
              </w:rPr>
              <w:t xml:space="preserve">  </w:t>
            </w:r>
            <w:r w:rsidRPr="00494C98">
              <w:rPr>
                <w:sz w:val="28"/>
                <w:lang w:val="ru-RU"/>
              </w:rPr>
              <w:t>и</w:t>
            </w:r>
            <w:r w:rsidRPr="00494C98">
              <w:rPr>
                <w:spacing w:val="34"/>
                <w:sz w:val="28"/>
                <w:lang w:val="ru-RU"/>
              </w:rPr>
              <w:t xml:space="preserve">  </w:t>
            </w:r>
            <w:r w:rsidRPr="00494C98">
              <w:rPr>
                <w:sz w:val="28"/>
                <w:lang w:val="ru-RU"/>
              </w:rPr>
              <w:t>сотрудничества</w:t>
            </w:r>
            <w:r w:rsidRPr="00494C98">
              <w:rPr>
                <w:spacing w:val="35"/>
                <w:sz w:val="28"/>
                <w:lang w:val="ru-RU"/>
              </w:rPr>
              <w:t xml:space="preserve">  </w:t>
            </w:r>
            <w:r w:rsidRPr="00494C98">
              <w:rPr>
                <w:sz w:val="28"/>
                <w:lang w:val="ru-RU"/>
              </w:rPr>
              <w:t>детей</w:t>
            </w:r>
            <w:r w:rsidRPr="00494C98">
              <w:rPr>
                <w:spacing w:val="35"/>
                <w:sz w:val="28"/>
                <w:lang w:val="ru-RU"/>
              </w:rPr>
              <w:t xml:space="preserve">  </w:t>
            </w:r>
            <w:r w:rsidRPr="00494C98">
              <w:rPr>
                <w:sz w:val="28"/>
                <w:lang w:val="ru-RU"/>
              </w:rPr>
              <w:t>и</w:t>
            </w:r>
            <w:r w:rsidRPr="00494C98">
              <w:rPr>
                <w:spacing w:val="35"/>
                <w:sz w:val="28"/>
                <w:lang w:val="ru-RU"/>
              </w:rPr>
              <w:t xml:space="preserve">  </w:t>
            </w:r>
            <w:r w:rsidRPr="00494C98">
              <w:rPr>
                <w:sz w:val="28"/>
                <w:lang w:val="ru-RU"/>
              </w:rPr>
              <w:t>взрослых,</w:t>
            </w:r>
            <w:r w:rsidRPr="00494C98">
              <w:rPr>
                <w:spacing w:val="35"/>
                <w:sz w:val="28"/>
                <w:lang w:val="ru-RU"/>
              </w:rPr>
              <w:t xml:space="preserve">  </w:t>
            </w:r>
            <w:r w:rsidRPr="00494C98">
              <w:rPr>
                <w:sz w:val="28"/>
                <w:lang w:val="ru-RU"/>
              </w:rPr>
              <w:t>признание</w:t>
            </w:r>
            <w:r w:rsidRPr="00494C98">
              <w:rPr>
                <w:spacing w:val="35"/>
                <w:sz w:val="28"/>
                <w:lang w:val="ru-RU"/>
              </w:rPr>
              <w:t xml:space="preserve">  </w:t>
            </w:r>
            <w:r w:rsidRPr="00494C98">
              <w:rPr>
                <w:spacing w:val="-2"/>
                <w:sz w:val="28"/>
                <w:lang w:val="ru-RU"/>
              </w:rPr>
              <w:t>ребенка</w:t>
            </w:r>
          </w:p>
          <w:p w:rsidR="00283783" w:rsidRPr="00494C98" w:rsidRDefault="00283783" w:rsidP="00283783">
            <w:pPr>
              <w:pStyle w:val="TableParagraph"/>
              <w:rPr>
                <w:sz w:val="28"/>
                <w:lang w:val="ru-RU"/>
              </w:rPr>
            </w:pPr>
            <w:r w:rsidRPr="00494C98">
              <w:rPr>
                <w:sz w:val="28"/>
                <w:lang w:val="ru-RU"/>
              </w:rPr>
              <w:t>полноценным</w:t>
            </w:r>
            <w:r w:rsidRPr="00494C98">
              <w:rPr>
                <w:spacing w:val="-5"/>
                <w:sz w:val="28"/>
                <w:lang w:val="ru-RU"/>
              </w:rPr>
              <w:t xml:space="preserve"> </w:t>
            </w:r>
            <w:r w:rsidRPr="00494C98">
              <w:rPr>
                <w:sz w:val="28"/>
                <w:lang w:val="ru-RU"/>
              </w:rPr>
              <w:t>участником</w:t>
            </w:r>
            <w:r w:rsidRPr="00494C98">
              <w:rPr>
                <w:spacing w:val="-5"/>
                <w:sz w:val="28"/>
                <w:lang w:val="ru-RU"/>
              </w:rPr>
              <w:t xml:space="preserve"> </w:t>
            </w:r>
            <w:r w:rsidRPr="00494C98">
              <w:rPr>
                <w:sz w:val="28"/>
                <w:lang w:val="ru-RU"/>
              </w:rPr>
              <w:t>(субъектом)</w:t>
            </w:r>
            <w:r w:rsidRPr="00494C98">
              <w:rPr>
                <w:spacing w:val="-8"/>
                <w:sz w:val="28"/>
                <w:lang w:val="ru-RU"/>
              </w:rPr>
              <w:t xml:space="preserve"> </w:t>
            </w:r>
            <w:r w:rsidRPr="00494C98">
              <w:rPr>
                <w:sz w:val="28"/>
                <w:lang w:val="ru-RU"/>
              </w:rPr>
              <w:t>образовательных</w:t>
            </w:r>
            <w:r w:rsidRPr="00494C98">
              <w:rPr>
                <w:spacing w:val="-11"/>
                <w:sz w:val="28"/>
                <w:lang w:val="ru-RU"/>
              </w:rPr>
              <w:t xml:space="preserve"> </w:t>
            </w:r>
            <w:r w:rsidRPr="00494C98">
              <w:rPr>
                <w:sz w:val="28"/>
                <w:lang w:val="ru-RU"/>
              </w:rPr>
              <w:t>отношений»</w:t>
            </w:r>
            <w:r w:rsidRPr="00494C98">
              <w:rPr>
                <w:spacing w:val="40"/>
                <w:sz w:val="28"/>
                <w:lang w:val="ru-RU"/>
              </w:rPr>
              <w:t xml:space="preserve"> </w:t>
            </w:r>
            <w:r w:rsidRPr="00494C98">
              <w:rPr>
                <w:sz w:val="28"/>
                <w:lang w:val="ru-RU"/>
              </w:rPr>
              <w:t xml:space="preserve">(ФГОС </w:t>
            </w:r>
            <w:r w:rsidRPr="00494C98">
              <w:rPr>
                <w:spacing w:val="-2"/>
                <w:sz w:val="28"/>
                <w:lang w:val="ru-RU"/>
              </w:rPr>
              <w:t>1.4.3);</w:t>
            </w:r>
          </w:p>
          <w:p w:rsidR="00283783" w:rsidRPr="00494C98" w:rsidRDefault="00283783" w:rsidP="00283783">
            <w:pPr>
              <w:pStyle w:val="TableParagraph"/>
              <w:numPr>
                <w:ilvl w:val="0"/>
                <w:numId w:val="18"/>
              </w:numPr>
              <w:tabs>
                <w:tab w:val="left" w:pos="272"/>
              </w:tabs>
              <w:ind w:right="939" w:firstLine="0"/>
              <w:rPr>
                <w:sz w:val="28"/>
                <w:lang w:val="ru-RU"/>
              </w:rPr>
            </w:pPr>
            <w:r w:rsidRPr="00494C98">
              <w:rPr>
                <w:sz w:val="28"/>
                <w:lang w:val="ru-RU"/>
              </w:rPr>
              <w:t>«формирования</w:t>
            </w:r>
            <w:r w:rsidRPr="00494C98">
              <w:rPr>
                <w:spacing w:val="-8"/>
                <w:sz w:val="28"/>
                <w:lang w:val="ru-RU"/>
              </w:rPr>
              <w:t xml:space="preserve"> </w:t>
            </w:r>
            <w:r w:rsidRPr="00494C98">
              <w:rPr>
                <w:sz w:val="28"/>
                <w:lang w:val="ru-RU"/>
              </w:rPr>
              <w:t>познавательных</w:t>
            </w:r>
            <w:r w:rsidRPr="00494C98">
              <w:rPr>
                <w:spacing w:val="-13"/>
                <w:sz w:val="28"/>
                <w:lang w:val="ru-RU"/>
              </w:rPr>
              <w:t xml:space="preserve"> </w:t>
            </w:r>
            <w:r w:rsidRPr="00494C98">
              <w:rPr>
                <w:sz w:val="28"/>
                <w:lang w:val="ru-RU"/>
              </w:rPr>
              <w:t>интересов</w:t>
            </w:r>
            <w:r w:rsidRPr="00494C98">
              <w:rPr>
                <w:spacing w:val="-10"/>
                <w:sz w:val="28"/>
                <w:lang w:val="ru-RU"/>
              </w:rPr>
              <w:t xml:space="preserve"> </w:t>
            </w:r>
            <w:r w:rsidRPr="00494C98">
              <w:rPr>
                <w:sz w:val="28"/>
                <w:lang w:val="ru-RU"/>
              </w:rPr>
              <w:t>и</w:t>
            </w:r>
            <w:r w:rsidRPr="00494C98">
              <w:rPr>
                <w:spacing w:val="-9"/>
                <w:sz w:val="28"/>
                <w:lang w:val="ru-RU"/>
              </w:rPr>
              <w:t xml:space="preserve"> </w:t>
            </w:r>
            <w:r w:rsidRPr="00494C98">
              <w:rPr>
                <w:sz w:val="28"/>
                <w:lang w:val="ru-RU"/>
              </w:rPr>
              <w:t>познавательных</w:t>
            </w:r>
            <w:r w:rsidRPr="00494C98">
              <w:rPr>
                <w:spacing w:val="-13"/>
                <w:sz w:val="28"/>
                <w:lang w:val="ru-RU"/>
              </w:rPr>
              <w:t xml:space="preserve"> </w:t>
            </w:r>
            <w:r w:rsidRPr="00494C98">
              <w:rPr>
                <w:sz w:val="28"/>
                <w:lang w:val="ru-RU"/>
              </w:rPr>
              <w:t>действий ребенка в различных видах деятельности» (ФГОС 1.4.7);</w:t>
            </w:r>
          </w:p>
          <w:p w:rsidR="00283783" w:rsidRPr="00494C98" w:rsidRDefault="00283783" w:rsidP="00283783">
            <w:pPr>
              <w:pStyle w:val="TableParagraph"/>
              <w:tabs>
                <w:tab w:val="left" w:pos="1721"/>
                <w:tab w:val="left" w:pos="3621"/>
                <w:tab w:val="left" w:pos="4163"/>
                <w:tab w:val="left" w:pos="5242"/>
                <w:tab w:val="left" w:pos="7381"/>
                <w:tab w:val="left" w:pos="7913"/>
                <w:tab w:val="left" w:pos="9482"/>
              </w:tabs>
              <w:ind w:right="106"/>
              <w:rPr>
                <w:sz w:val="28"/>
                <w:lang w:val="ru-RU"/>
              </w:rPr>
            </w:pPr>
            <w:r w:rsidRPr="00494C98">
              <w:rPr>
                <w:sz w:val="28"/>
                <w:lang w:val="ru-RU"/>
              </w:rPr>
              <w:t>-создания</w:t>
            </w:r>
            <w:r w:rsidRPr="00494C98">
              <w:rPr>
                <w:spacing w:val="80"/>
                <w:sz w:val="28"/>
                <w:lang w:val="ru-RU"/>
              </w:rPr>
              <w:t xml:space="preserve"> </w:t>
            </w:r>
            <w:r w:rsidRPr="00494C98">
              <w:rPr>
                <w:sz w:val="28"/>
                <w:lang w:val="ru-RU"/>
              </w:rPr>
              <w:t>условий</w:t>
            </w:r>
            <w:r w:rsidRPr="00494C98">
              <w:rPr>
                <w:spacing w:val="80"/>
                <w:sz w:val="28"/>
                <w:lang w:val="ru-RU"/>
              </w:rPr>
              <w:t xml:space="preserve"> </w:t>
            </w:r>
            <w:r w:rsidRPr="00494C98">
              <w:rPr>
                <w:sz w:val="28"/>
                <w:lang w:val="ru-RU"/>
              </w:rPr>
              <w:t>развития</w:t>
            </w:r>
            <w:r w:rsidRPr="00494C98">
              <w:rPr>
                <w:spacing w:val="80"/>
                <w:sz w:val="28"/>
                <w:lang w:val="ru-RU"/>
              </w:rPr>
              <w:t xml:space="preserve"> </w:t>
            </w:r>
            <w:r w:rsidRPr="00494C98">
              <w:rPr>
                <w:sz w:val="28"/>
                <w:lang w:val="ru-RU"/>
              </w:rPr>
              <w:t>ребенка,</w:t>
            </w:r>
            <w:r w:rsidRPr="00494C98">
              <w:rPr>
                <w:spacing w:val="80"/>
                <w:sz w:val="28"/>
                <w:lang w:val="ru-RU"/>
              </w:rPr>
              <w:t xml:space="preserve"> </w:t>
            </w:r>
            <w:r w:rsidRPr="00494C98">
              <w:rPr>
                <w:sz w:val="28"/>
                <w:lang w:val="ru-RU"/>
              </w:rPr>
              <w:t>открывающих</w:t>
            </w:r>
            <w:r w:rsidRPr="00494C98">
              <w:rPr>
                <w:spacing w:val="80"/>
                <w:sz w:val="28"/>
                <w:lang w:val="ru-RU"/>
              </w:rPr>
              <w:t xml:space="preserve"> </w:t>
            </w:r>
            <w:r w:rsidRPr="00494C98">
              <w:rPr>
                <w:sz w:val="28"/>
                <w:lang w:val="ru-RU"/>
              </w:rPr>
              <w:t>возможности</w:t>
            </w:r>
            <w:r w:rsidRPr="00494C98">
              <w:rPr>
                <w:spacing w:val="80"/>
                <w:sz w:val="28"/>
                <w:lang w:val="ru-RU"/>
              </w:rPr>
              <w:t xml:space="preserve"> </w:t>
            </w:r>
            <w:r w:rsidRPr="00494C98">
              <w:rPr>
                <w:sz w:val="28"/>
                <w:lang w:val="ru-RU"/>
              </w:rPr>
              <w:t>для</w:t>
            </w:r>
            <w:r w:rsidRPr="00494C98">
              <w:rPr>
                <w:spacing w:val="80"/>
                <w:sz w:val="28"/>
                <w:lang w:val="ru-RU"/>
              </w:rPr>
              <w:t xml:space="preserve"> </w:t>
            </w:r>
            <w:r w:rsidRPr="00494C98">
              <w:rPr>
                <w:sz w:val="28"/>
                <w:lang w:val="ru-RU"/>
              </w:rPr>
              <w:t xml:space="preserve">его позитивной социализации, его личностного развития, развития инициативы и </w:t>
            </w:r>
            <w:r w:rsidRPr="00494C98">
              <w:rPr>
                <w:spacing w:val="-2"/>
                <w:sz w:val="28"/>
                <w:lang w:val="ru-RU"/>
              </w:rPr>
              <w:t>творческих</w:t>
            </w:r>
            <w:r w:rsidRPr="00494C98">
              <w:rPr>
                <w:sz w:val="28"/>
                <w:lang w:val="ru-RU"/>
              </w:rPr>
              <w:tab/>
            </w:r>
            <w:r w:rsidRPr="00494C98">
              <w:rPr>
                <w:spacing w:val="-2"/>
                <w:sz w:val="28"/>
                <w:lang w:val="ru-RU"/>
              </w:rPr>
              <w:t>способностей</w:t>
            </w:r>
            <w:r w:rsidRPr="00494C98">
              <w:rPr>
                <w:sz w:val="28"/>
                <w:lang w:val="ru-RU"/>
              </w:rPr>
              <w:tab/>
            </w:r>
            <w:r w:rsidRPr="00494C98">
              <w:rPr>
                <w:spacing w:val="-6"/>
                <w:sz w:val="28"/>
                <w:lang w:val="ru-RU"/>
              </w:rPr>
              <w:t>на</w:t>
            </w:r>
            <w:r w:rsidRPr="00494C98">
              <w:rPr>
                <w:sz w:val="28"/>
                <w:lang w:val="ru-RU"/>
              </w:rPr>
              <w:tab/>
            </w:r>
            <w:r w:rsidRPr="00494C98">
              <w:rPr>
                <w:spacing w:val="-2"/>
                <w:sz w:val="28"/>
                <w:lang w:val="ru-RU"/>
              </w:rPr>
              <w:t>основе</w:t>
            </w:r>
            <w:r w:rsidRPr="00494C98">
              <w:rPr>
                <w:sz w:val="28"/>
                <w:lang w:val="ru-RU"/>
              </w:rPr>
              <w:tab/>
            </w:r>
            <w:r w:rsidRPr="00494C98">
              <w:rPr>
                <w:spacing w:val="-2"/>
                <w:sz w:val="28"/>
                <w:lang w:val="ru-RU"/>
              </w:rPr>
              <w:t>сотрудничества</w:t>
            </w:r>
            <w:r w:rsidRPr="00494C98">
              <w:rPr>
                <w:sz w:val="28"/>
                <w:lang w:val="ru-RU"/>
              </w:rPr>
              <w:tab/>
            </w:r>
            <w:r w:rsidRPr="00494C98">
              <w:rPr>
                <w:spacing w:val="-6"/>
                <w:sz w:val="28"/>
                <w:lang w:val="ru-RU"/>
              </w:rPr>
              <w:t>со</w:t>
            </w:r>
            <w:r w:rsidRPr="00494C98">
              <w:rPr>
                <w:sz w:val="28"/>
                <w:lang w:val="ru-RU"/>
              </w:rPr>
              <w:tab/>
            </w:r>
            <w:r w:rsidRPr="00494C98">
              <w:rPr>
                <w:spacing w:val="-2"/>
                <w:sz w:val="28"/>
                <w:lang w:val="ru-RU"/>
              </w:rPr>
              <w:t>взрослыми</w:t>
            </w:r>
            <w:r w:rsidRPr="00494C98">
              <w:rPr>
                <w:sz w:val="28"/>
                <w:lang w:val="ru-RU"/>
              </w:rPr>
              <w:tab/>
            </w:r>
            <w:r w:rsidRPr="00494C98">
              <w:rPr>
                <w:spacing w:val="-10"/>
                <w:sz w:val="28"/>
                <w:lang w:val="ru-RU"/>
              </w:rPr>
              <w:t xml:space="preserve">и </w:t>
            </w:r>
            <w:r w:rsidRPr="00494C98">
              <w:rPr>
                <w:sz w:val="28"/>
                <w:lang w:val="ru-RU"/>
              </w:rPr>
              <w:t>сверстниками и соответствующим возрасту видам деятельности» (ФГОС 2.4.);</w:t>
            </w:r>
          </w:p>
          <w:p w:rsidR="00283783" w:rsidRPr="00494C98" w:rsidRDefault="00283783" w:rsidP="00283783">
            <w:pPr>
              <w:pStyle w:val="TableParagraph"/>
              <w:numPr>
                <w:ilvl w:val="0"/>
                <w:numId w:val="18"/>
              </w:numPr>
              <w:tabs>
                <w:tab w:val="left" w:pos="272"/>
              </w:tabs>
              <w:ind w:right="375" w:firstLine="0"/>
              <w:rPr>
                <w:sz w:val="28"/>
                <w:lang w:val="ru-RU"/>
              </w:rPr>
            </w:pPr>
            <w:r w:rsidRPr="00494C98">
              <w:rPr>
                <w:sz w:val="28"/>
                <w:lang w:val="ru-RU"/>
              </w:rPr>
              <w:t>создания</w:t>
            </w:r>
            <w:r w:rsidRPr="00494C98">
              <w:rPr>
                <w:spacing w:val="-8"/>
                <w:sz w:val="28"/>
                <w:lang w:val="ru-RU"/>
              </w:rPr>
              <w:t xml:space="preserve"> </w:t>
            </w:r>
            <w:r w:rsidRPr="00494C98">
              <w:rPr>
                <w:sz w:val="28"/>
                <w:lang w:val="ru-RU"/>
              </w:rPr>
              <w:t>развивающей</w:t>
            </w:r>
            <w:r w:rsidRPr="00494C98">
              <w:rPr>
                <w:spacing w:val="-9"/>
                <w:sz w:val="28"/>
                <w:lang w:val="ru-RU"/>
              </w:rPr>
              <w:t xml:space="preserve"> </w:t>
            </w:r>
            <w:r w:rsidRPr="00494C98">
              <w:rPr>
                <w:sz w:val="28"/>
                <w:lang w:val="ru-RU"/>
              </w:rPr>
              <w:t>образовательной</w:t>
            </w:r>
            <w:r w:rsidRPr="00494C98">
              <w:rPr>
                <w:spacing w:val="-9"/>
                <w:sz w:val="28"/>
                <w:lang w:val="ru-RU"/>
              </w:rPr>
              <w:t xml:space="preserve"> </w:t>
            </w:r>
            <w:r w:rsidRPr="00494C98">
              <w:rPr>
                <w:sz w:val="28"/>
                <w:lang w:val="ru-RU"/>
              </w:rPr>
              <w:t>среды,</w:t>
            </w:r>
            <w:r w:rsidRPr="00494C98">
              <w:rPr>
                <w:spacing w:val="-6"/>
                <w:sz w:val="28"/>
                <w:lang w:val="ru-RU"/>
              </w:rPr>
              <w:t xml:space="preserve"> </w:t>
            </w:r>
            <w:r w:rsidRPr="00494C98">
              <w:rPr>
                <w:sz w:val="28"/>
                <w:lang w:val="ru-RU"/>
              </w:rPr>
              <w:t>которая</w:t>
            </w:r>
            <w:r w:rsidRPr="00494C98">
              <w:rPr>
                <w:spacing w:val="-7"/>
                <w:sz w:val="28"/>
                <w:lang w:val="ru-RU"/>
              </w:rPr>
              <w:t xml:space="preserve"> </w:t>
            </w:r>
            <w:r w:rsidRPr="00494C98">
              <w:rPr>
                <w:sz w:val="28"/>
                <w:lang w:val="ru-RU"/>
              </w:rPr>
              <w:t>представляет</w:t>
            </w:r>
            <w:r w:rsidRPr="00494C98">
              <w:rPr>
                <w:spacing w:val="-10"/>
                <w:sz w:val="28"/>
                <w:lang w:val="ru-RU"/>
              </w:rPr>
              <w:t xml:space="preserve"> </w:t>
            </w:r>
            <w:r w:rsidRPr="00494C98">
              <w:rPr>
                <w:sz w:val="28"/>
                <w:lang w:val="ru-RU"/>
              </w:rPr>
              <w:t>собой систему условий социализации и индивидуализации детей» (ФГОС 2.4.).</w:t>
            </w:r>
          </w:p>
          <w:p w:rsidR="00283783" w:rsidRPr="00494C98" w:rsidRDefault="00283783" w:rsidP="00283783">
            <w:pPr>
              <w:pStyle w:val="TableParagraph"/>
              <w:tabs>
                <w:tab w:val="left" w:pos="421"/>
              </w:tabs>
              <w:spacing w:line="307" w:lineRule="exact"/>
              <w:ind w:left="421"/>
              <w:jc w:val="both"/>
              <w:rPr>
                <w:sz w:val="28"/>
                <w:lang w:val="ru-RU"/>
              </w:rPr>
            </w:pPr>
            <w:r>
              <w:rPr>
                <w:b/>
                <w:spacing w:val="-2"/>
                <w:sz w:val="28"/>
              </w:rPr>
              <w:t>2.2.1.</w:t>
            </w:r>
            <w:r>
              <w:rPr>
                <w:b/>
                <w:spacing w:val="18"/>
                <w:sz w:val="28"/>
              </w:rPr>
              <w:t xml:space="preserve"> </w:t>
            </w:r>
            <w:proofErr w:type="spellStart"/>
            <w:r>
              <w:rPr>
                <w:b/>
                <w:spacing w:val="-2"/>
                <w:sz w:val="28"/>
              </w:rPr>
              <w:t>Организация</w:t>
            </w:r>
            <w:proofErr w:type="spellEnd"/>
            <w:r>
              <w:rPr>
                <w:b/>
                <w:spacing w:val="12"/>
                <w:sz w:val="28"/>
              </w:rPr>
              <w:t xml:space="preserve"> </w:t>
            </w:r>
            <w:proofErr w:type="spellStart"/>
            <w:r>
              <w:rPr>
                <w:b/>
                <w:spacing w:val="-2"/>
                <w:sz w:val="28"/>
              </w:rPr>
              <w:t>воспитательно-образовательного</w:t>
            </w:r>
            <w:proofErr w:type="spellEnd"/>
            <w:r>
              <w:rPr>
                <w:b/>
                <w:spacing w:val="10"/>
                <w:sz w:val="28"/>
              </w:rPr>
              <w:t xml:space="preserve"> </w:t>
            </w:r>
            <w:proofErr w:type="spellStart"/>
            <w:r>
              <w:rPr>
                <w:b/>
                <w:spacing w:val="-2"/>
                <w:sz w:val="28"/>
              </w:rPr>
              <w:t>процесса</w:t>
            </w:r>
            <w:proofErr w:type="spellEnd"/>
          </w:p>
        </w:tc>
      </w:tr>
      <w:tr w:rsidR="00283783" w:rsidTr="00057E4B">
        <w:trPr>
          <w:trHeight w:val="2256"/>
        </w:trPr>
        <w:tc>
          <w:tcPr>
            <w:tcW w:w="3942" w:type="dxa"/>
            <w:gridSpan w:val="3"/>
          </w:tcPr>
          <w:p w:rsidR="00283783" w:rsidRPr="00494C98" w:rsidRDefault="00283783" w:rsidP="0021253B">
            <w:pPr>
              <w:pStyle w:val="TableParagraph"/>
              <w:spacing w:line="315" w:lineRule="exact"/>
              <w:rPr>
                <w:sz w:val="28"/>
                <w:lang w:val="ru-RU"/>
              </w:rPr>
            </w:pPr>
            <w:r w:rsidRPr="00494C98">
              <w:rPr>
                <w:sz w:val="28"/>
                <w:lang w:val="ru-RU"/>
              </w:rPr>
              <w:t>1.</w:t>
            </w:r>
            <w:r w:rsidRPr="00494C98">
              <w:rPr>
                <w:spacing w:val="-7"/>
                <w:sz w:val="28"/>
                <w:lang w:val="ru-RU"/>
              </w:rPr>
              <w:t xml:space="preserve"> </w:t>
            </w:r>
            <w:r w:rsidRPr="00494C98">
              <w:rPr>
                <w:sz w:val="28"/>
                <w:lang w:val="ru-RU"/>
              </w:rPr>
              <w:t>Утверждение</w:t>
            </w:r>
            <w:r w:rsidRPr="00494C98">
              <w:rPr>
                <w:spacing w:val="-8"/>
                <w:sz w:val="28"/>
                <w:lang w:val="ru-RU"/>
              </w:rPr>
              <w:t xml:space="preserve"> </w:t>
            </w:r>
            <w:r w:rsidRPr="00494C98">
              <w:rPr>
                <w:spacing w:val="-2"/>
                <w:sz w:val="28"/>
                <w:lang w:val="ru-RU"/>
              </w:rPr>
              <w:t>годового</w:t>
            </w:r>
          </w:p>
          <w:p w:rsidR="00283783" w:rsidRPr="00494C98" w:rsidRDefault="00283783" w:rsidP="0021253B">
            <w:pPr>
              <w:pStyle w:val="TableParagraph"/>
              <w:rPr>
                <w:sz w:val="28"/>
                <w:lang w:val="ru-RU"/>
              </w:rPr>
            </w:pPr>
            <w:r>
              <w:rPr>
                <w:sz w:val="28"/>
                <w:lang w:val="ru-RU"/>
              </w:rPr>
              <w:t>плана работы на 2024-2025</w:t>
            </w:r>
            <w:r w:rsidRPr="00494C98">
              <w:rPr>
                <w:sz w:val="28"/>
                <w:lang w:val="ru-RU"/>
              </w:rPr>
              <w:t xml:space="preserve"> </w:t>
            </w:r>
            <w:proofErr w:type="gramStart"/>
            <w:r w:rsidRPr="00494C98">
              <w:rPr>
                <w:sz w:val="28"/>
                <w:lang w:val="ru-RU"/>
              </w:rPr>
              <w:t>уч.год</w:t>
            </w:r>
            <w:proofErr w:type="gramEnd"/>
            <w:r w:rsidRPr="00494C98">
              <w:rPr>
                <w:sz w:val="28"/>
                <w:lang w:val="ru-RU"/>
              </w:rPr>
              <w:t>,</w:t>
            </w:r>
            <w:r w:rsidRPr="00494C98">
              <w:rPr>
                <w:spacing w:val="-18"/>
                <w:sz w:val="28"/>
                <w:lang w:val="ru-RU"/>
              </w:rPr>
              <w:t xml:space="preserve"> </w:t>
            </w:r>
            <w:r w:rsidRPr="00494C98">
              <w:rPr>
                <w:sz w:val="28"/>
                <w:lang w:val="ru-RU"/>
              </w:rPr>
              <w:t>календарного</w:t>
            </w:r>
            <w:r w:rsidRPr="00494C98">
              <w:rPr>
                <w:spacing w:val="-17"/>
                <w:sz w:val="28"/>
                <w:lang w:val="ru-RU"/>
              </w:rPr>
              <w:t xml:space="preserve"> </w:t>
            </w:r>
            <w:r w:rsidRPr="00494C98">
              <w:rPr>
                <w:sz w:val="28"/>
                <w:lang w:val="ru-RU"/>
              </w:rPr>
              <w:t>учебного плана, учебного плана,</w:t>
            </w:r>
          </w:p>
          <w:p w:rsidR="00283783" w:rsidRDefault="00283783" w:rsidP="0021253B">
            <w:pPr>
              <w:pStyle w:val="TableParagraph"/>
              <w:spacing w:line="321" w:lineRule="exact"/>
              <w:rPr>
                <w:sz w:val="28"/>
              </w:rPr>
            </w:pPr>
            <w:r>
              <w:rPr>
                <w:spacing w:val="-2"/>
                <w:sz w:val="28"/>
              </w:rPr>
              <w:t>планирования</w:t>
            </w:r>
          </w:p>
          <w:p w:rsidR="00283783" w:rsidRDefault="00283783" w:rsidP="0021253B">
            <w:pPr>
              <w:pStyle w:val="TableParagraph"/>
              <w:spacing w:line="322" w:lineRule="exact"/>
              <w:ind w:right="715"/>
              <w:rPr>
                <w:sz w:val="28"/>
              </w:rPr>
            </w:pPr>
            <w:r>
              <w:rPr>
                <w:spacing w:val="-2"/>
                <w:sz w:val="28"/>
              </w:rPr>
              <w:t>образовательной деятельности.</w:t>
            </w:r>
          </w:p>
        </w:tc>
        <w:tc>
          <w:tcPr>
            <w:tcW w:w="1839" w:type="dxa"/>
            <w:gridSpan w:val="3"/>
          </w:tcPr>
          <w:p w:rsidR="00283783" w:rsidRDefault="00283783" w:rsidP="00EA1139">
            <w:pPr>
              <w:pStyle w:val="TableParagraph"/>
              <w:spacing w:line="315" w:lineRule="exact"/>
              <w:ind w:left="1"/>
              <w:rPr>
                <w:sz w:val="28"/>
              </w:rPr>
            </w:pPr>
            <w:proofErr w:type="spellStart"/>
            <w:r>
              <w:rPr>
                <w:spacing w:val="-2"/>
                <w:sz w:val="28"/>
              </w:rPr>
              <w:t>август</w:t>
            </w:r>
            <w:proofErr w:type="spellEnd"/>
          </w:p>
        </w:tc>
        <w:tc>
          <w:tcPr>
            <w:tcW w:w="1988" w:type="dxa"/>
            <w:gridSpan w:val="3"/>
          </w:tcPr>
          <w:p w:rsidR="00283783" w:rsidRDefault="00283783" w:rsidP="00EA1139">
            <w:pPr>
              <w:pStyle w:val="TableParagraph"/>
              <w:ind w:right="200"/>
              <w:rPr>
                <w:sz w:val="28"/>
              </w:rPr>
            </w:pPr>
            <w:proofErr w:type="spellStart"/>
            <w:r>
              <w:rPr>
                <w:spacing w:val="-2"/>
                <w:sz w:val="28"/>
              </w:rPr>
              <w:t>старший</w:t>
            </w:r>
            <w:proofErr w:type="spellEnd"/>
          </w:p>
          <w:p w:rsidR="00283783" w:rsidRDefault="00283783" w:rsidP="00EA1139">
            <w:pPr>
              <w:pStyle w:val="TableParagraph"/>
              <w:rPr>
                <w:sz w:val="28"/>
              </w:rPr>
            </w:pPr>
            <w:proofErr w:type="spellStart"/>
            <w:r>
              <w:rPr>
                <w:spacing w:val="-2"/>
                <w:sz w:val="28"/>
              </w:rPr>
              <w:t>воспитатель</w:t>
            </w:r>
            <w:proofErr w:type="spellEnd"/>
            <w:r>
              <w:rPr>
                <w:spacing w:val="-2"/>
                <w:sz w:val="28"/>
              </w:rPr>
              <w:t>,</w:t>
            </w:r>
          </w:p>
        </w:tc>
        <w:tc>
          <w:tcPr>
            <w:tcW w:w="2012" w:type="dxa"/>
          </w:tcPr>
          <w:p w:rsidR="00283783" w:rsidRDefault="00283783" w:rsidP="00057E4B">
            <w:pPr>
              <w:pStyle w:val="TableParagraph"/>
              <w:ind w:right="357"/>
              <w:rPr>
                <w:sz w:val="28"/>
              </w:rPr>
            </w:pPr>
            <w:proofErr w:type="spellStart"/>
            <w:r>
              <w:rPr>
                <w:spacing w:val="-2"/>
                <w:sz w:val="28"/>
              </w:rPr>
              <w:t>протокол</w:t>
            </w:r>
            <w:proofErr w:type="spellEnd"/>
            <w:r>
              <w:rPr>
                <w:spacing w:val="-2"/>
                <w:sz w:val="28"/>
              </w:rPr>
              <w:t xml:space="preserve"> </w:t>
            </w:r>
            <w:proofErr w:type="spellStart"/>
            <w:r>
              <w:rPr>
                <w:spacing w:val="-2"/>
                <w:sz w:val="28"/>
              </w:rPr>
              <w:t>педсовета</w:t>
            </w:r>
            <w:proofErr w:type="spellEnd"/>
            <w:r>
              <w:rPr>
                <w:spacing w:val="-2"/>
                <w:sz w:val="28"/>
              </w:rPr>
              <w:t xml:space="preserve">, </w:t>
            </w:r>
            <w:proofErr w:type="spellStart"/>
            <w:r>
              <w:rPr>
                <w:spacing w:val="-2"/>
                <w:sz w:val="28"/>
              </w:rPr>
              <w:t>приказ</w:t>
            </w:r>
            <w:proofErr w:type="spellEnd"/>
          </w:p>
        </w:tc>
      </w:tr>
      <w:tr w:rsidR="00283783" w:rsidTr="00057E4B">
        <w:trPr>
          <w:trHeight w:val="964"/>
        </w:trPr>
        <w:tc>
          <w:tcPr>
            <w:tcW w:w="3942" w:type="dxa"/>
            <w:gridSpan w:val="3"/>
          </w:tcPr>
          <w:p w:rsidR="00283783" w:rsidRDefault="00283783" w:rsidP="0021253B">
            <w:pPr>
              <w:pStyle w:val="TableParagraph"/>
              <w:ind w:right="789"/>
              <w:rPr>
                <w:sz w:val="28"/>
              </w:rPr>
            </w:pPr>
            <w:r>
              <w:rPr>
                <w:sz w:val="28"/>
              </w:rPr>
              <w:t>-Утверждение</w:t>
            </w:r>
            <w:r>
              <w:rPr>
                <w:spacing w:val="30"/>
                <w:sz w:val="28"/>
              </w:rPr>
              <w:t xml:space="preserve"> </w:t>
            </w:r>
            <w:r>
              <w:rPr>
                <w:sz w:val="28"/>
              </w:rPr>
              <w:t>рабочих программ педагогов.</w:t>
            </w:r>
          </w:p>
        </w:tc>
        <w:tc>
          <w:tcPr>
            <w:tcW w:w="1839" w:type="dxa"/>
            <w:gridSpan w:val="3"/>
          </w:tcPr>
          <w:p w:rsidR="00283783" w:rsidRDefault="00283783" w:rsidP="00EA1139">
            <w:pPr>
              <w:pStyle w:val="TableParagraph"/>
              <w:spacing w:line="315" w:lineRule="exact"/>
              <w:ind w:left="1"/>
              <w:rPr>
                <w:sz w:val="28"/>
              </w:rPr>
            </w:pPr>
            <w:proofErr w:type="spellStart"/>
            <w:r>
              <w:rPr>
                <w:spacing w:val="-2"/>
                <w:sz w:val="28"/>
              </w:rPr>
              <w:t>август</w:t>
            </w:r>
            <w:proofErr w:type="spellEnd"/>
          </w:p>
        </w:tc>
        <w:tc>
          <w:tcPr>
            <w:tcW w:w="1988" w:type="dxa"/>
            <w:gridSpan w:val="3"/>
          </w:tcPr>
          <w:p w:rsidR="00283783" w:rsidRDefault="00EA1139" w:rsidP="00EA1139">
            <w:pPr>
              <w:pStyle w:val="TableParagraph"/>
              <w:ind w:left="0" w:right="200"/>
              <w:rPr>
                <w:sz w:val="28"/>
              </w:rPr>
            </w:pPr>
            <w:r>
              <w:rPr>
                <w:spacing w:val="-2"/>
                <w:sz w:val="28"/>
                <w:lang w:val="ru-RU"/>
              </w:rPr>
              <w:t xml:space="preserve"> </w:t>
            </w:r>
            <w:proofErr w:type="spellStart"/>
            <w:r w:rsidR="00283783">
              <w:rPr>
                <w:spacing w:val="-2"/>
                <w:sz w:val="28"/>
              </w:rPr>
              <w:t>старший</w:t>
            </w:r>
            <w:proofErr w:type="spellEnd"/>
          </w:p>
          <w:p w:rsidR="00283783" w:rsidRDefault="00EA1139" w:rsidP="00EA1139">
            <w:pPr>
              <w:pStyle w:val="TableParagraph"/>
              <w:spacing w:line="308" w:lineRule="exact"/>
              <w:ind w:left="0"/>
              <w:rPr>
                <w:sz w:val="28"/>
              </w:rPr>
            </w:pPr>
            <w:r>
              <w:rPr>
                <w:spacing w:val="-2"/>
                <w:sz w:val="28"/>
                <w:lang w:val="ru-RU"/>
              </w:rPr>
              <w:t xml:space="preserve"> </w:t>
            </w:r>
            <w:proofErr w:type="spellStart"/>
            <w:r w:rsidR="00283783">
              <w:rPr>
                <w:spacing w:val="-2"/>
                <w:sz w:val="28"/>
              </w:rPr>
              <w:t>воспитатель</w:t>
            </w:r>
            <w:proofErr w:type="spellEnd"/>
          </w:p>
        </w:tc>
        <w:tc>
          <w:tcPr>
            <w:tcW w:w="2012" w:type="dxa"/>
          </w:tcPr>
          <w:p w:rsidR="00283783" w:rsidRDefault="00283783" w:rsidP="00EA1139">
            <w:pPr>
              <w:pStyle w:val="TableParagraph"/>
              <w:spacing w:line="315" w:lineRule="exact"/>
              <w:rPr>
                <w:sz w:val="28"/>
              </w:rPr>
            </w:pPr>
            <w:proofErr w:type="spellStart"/>
            <w:r>
              <w:rPr>
                <w:spacing w:val="-2"/>
                <w:sz w:val="28"/>
              </w:rPr>
              <w:t>приказ</w:t>
            </w:r>
            <w:proofErr w:type="spellEnd"/>
          </w:p>
        </w:tc>
      </w:tr>
      <w:tr w:rsidR="00283783" w:rsidTr="00057E4B">
        <w:trPr>
          <w:trHeight w:val="1934"/>
        </w:trPr>
        <w:tc>
          <w:tcPr>
            <w:tcW w:w="3942" w:type="dxa"/>
            <w:gridSpan w:val="3"/>
          </w:tcPr>
          <w:p w:rsidR="00283783" w:rsidRPr="00494C98" w:rsidRDefault="00283783" w:rsidP="0021253B">
            <w:pPr>
              <w:pStyle w:val="TableParagraph"/>
              <w:ind w:right="239"/>
              <w:rPr>
                <w:sz w:val="28"/>
                <w:lang w:val="ru-RU"/>
              </w:rPr>
            </w:pPr>
            <w:r w:rsidRPr="00494C98">
              <w:rPr>
                <w:sz w:val="28"/>
                <w:lang w:val="ru-RU"/>
              </w:rPr>
              <w:lastRenderedPageBreak/>
              <w:t>-</w:t>
            </w:r>
            <w:r w:rsidRPr="00494C98">
              <w:rPr>
                <w:spacing w:val="-15"/>
                <w:sz w:val="28"/>
                <w:lang w:val="ru-RU"/>
              </w:rPr>
              <w:t xml:space="preserve"> </w:t>
            </w:r>
            <w:r w:rsidRPr="00494C98">
              <w:rPr>
                <w:sz w:val="28"/>
                <w:lang w:val="ru-RU"/>
              </w:rPr>
              <w:t>Проверка</w:t>
            </w:r>
            <w:r w:rsidRPr="00494C98">
              <w:rPr>
                <w:spacing w:val="-13"/>
                <w:sz w:val="28"/>
                <w:lang w:val="ru-RU"/>
              </w:rPr>
              <w:t xml:space="preserve"> </w:t>
            </w:r>
            <w:r w:rsidRPr="00494C98">
              <w:rPr>
                <w:sz w:val="28"/>
                <w:lang w:val="ru-RU"/>
              </w:rPr>
              <w:t>рабочих</w:t>
            </w:r>
            <w:r w:rsidRPr="00494C98">
              <w:rPr>
                <w:spacing w:val="-17"/>
                <w:sz w:val="28"/>
                <w:lang w:val="ru-RU"/>
              </w:rPr>
              <w:t xml:space="preserve"> </w:t>
            </w:r>
            <w:r w:rsidRPr="00494C98">
              <w:rPr>
                <w:sz w:val="28"/>
                <w:lang w:val="ru-RU"/>
              </w:rPr>
              <w:t>программ педагогов ДОУ, планирования</w:t>
            </w:r>
          </w:p>
          <w:p w:rsidR="00283783" w:rsidRDefault="00283783" w:rsidP="00283783">
            <w:pPr>
              <w:pStyle w:val="TableParagraph"/>
              <w:ind w:left="-771" w:firstLine="881"/>
              <w:rPr>
                <w:sz w:val="28"/>
              </w:rPr>
            </w:pPr>
            <w:r>
              <w:rPr>
                <w:spacing w:val="-2"/>
                <w:sz w:val="28"/>
              </w:rPr>
              <w:t>образовательной</w:t>
            </w:r>
          </w:p>
          <w:p w:rsidR="00283783" w:rsidRDefault="00283783" w:rsidP="0021253B">
            <w:pPr>
              <w:pStyle w:val="TableParagraph"/>
              <w:spacing w:line="322" w:lineRule="exact"/>
              <w:ind w:right="297"/>
              <w:rPr>
                <w:sz w:val="28"/>
              </w:rPr>
            </w:pPr>
            <w:r>
              <w:rPr>
                <w:sz w:val="28"/>
              </w:rPr>
              <w:t>деятельности,</w:t>
            </w:r>
            <w:r>
              <w:rPr>
                <w:spacing w:val="-18"/>
                <w:sz w:val="28"/>
              </w:rPr>
              <w:t xml:space="preserve"> </w:t>
            </w:r>
            <w:r>
              <w:rPr>
                <w:sz w:val="28"/>
              </w:rPr>
              <w:t xml:space="preserve">установленной </w:t>
            </w:r>
            <w:r>
              <w:rPr>
                <w:spacing w:val="-2"/>
                <w:sz w:val="28"/>
              </w:rPr>
              <w:t>документации</w:t>
            </w:r>
          </w:p>
        </w:tc>
        <w:tc>
          <w:tcPr>
            <w:tcW w:w="1839" w:type="dxa"/>
            <w:gridSpan w:val="3"/>
          </w:tcPr>
          <w:p w:rsidR="00283783" w:rsidRDefault="00283783" w:rsidP="00EA1139">
            <w:pPr>
              <w:pStyle w:val="TableParagraph"/>
              <w:ind w:right="182"/>
              <w:rPr>
                <w:sz w:val="28"/>
              </w:rPr>
            </w:pPr>
            <w:r>
              <w:rPr>
                <w:sz w:val="28"/>
              </w:rPr>
              <w:t xml:space="preserve">1 </w:t>
            </w:r>
            <w:proofErr w:type="spellStart"/>
            <w:r>
              <w:rPr>
                <w:sz w:val="28"/>
              </w:rPr>
              <w:t>раз</w:t>
            </w:r>
            <w:proofErr w:type="spellEnd"/>
            <w:r>
              <w:rPr>
                <w:sz w:val="28"/>
              </w:rPr>
              <w:t xml:space="preserve"> в </w:t>
            </w:r>
            <w:proofErr w:type="spellStart"/>
            <w:r>
              <w:rPr>
                <w:spacing w:val="-4"/>
                <w:sz w:val="28"/>
              </w:rPr>
              <w:t>квартал</w:t>
            </w:r>
            <w:proofErr w:type="spellEnd"/>
          </w:p>
        </w:tc>
        <w:tc>
          <w:tcPr>
            <w:tcW w:w="1988" w:type="dxa"/>
            <w:gridSpan w:val="3"/>
          </w:tcPr>
          <w:p w:rsidR="00283783" w:rsidRDefault="00EA1139" w:rsidP="00EA1139">
            <w:pPr>
              <w:pStyle w:val="TableParagraph"/>
              <w:ind w:left="0" w:right="200"/>
              <w:rPr>
                <w:sz w:val="28"/>
              </w:rPr>
            </w:pPr>
            <w:r>
              <w:rPr>
                <w:spacing w:val="-2"/>
                <w:sz w:val="28"/>
                <w:lang w:val="ru-RU"/>
              </w:rPr>
              <w:t xml:space="preserve"> </w:t>
            </w:r>
            <w:proofErr w:type="spellStart"/>
            <w:r w:rsidR="00283783">
              <w:rPr>
                <w:spacing w:val="-2"/>
                <w:sz w:val="28"/>
              </w:rPr>
              <w:t>старший</w:t>
            </w:r>
            <w:proofErr w:type="spellEnd"/>
          </w:p>
          <w:p w:rsidR="00283783" w:rsidRDefault="00EA1139" w:rsidP="00EA1139">
            <w:pPr>
              <w:pStyle w:val="TableParagraph"/>
              <w:spacing w:line="321" w:lineRule="exact"/>
              <w:ind w:left="0"/>
              <w:rPr>
                <w:sz w:val="28"/>
              </w:rPr>
            </w:pPr>
            <w:r>
              <w:rPr>
                <w:spacing w:val="-2"/>
                <w:sz w:val="28"/>
                <w:lang w:val="ru-RU"/>
              </w:rPr>
              <w:t xml:space="preserve"> </w:t>
            </w:r>
            <w:proofErr w:type="spellStart"/>
            <w:r w:rsidR="00283783">
              <w:rPr>
                <w:spacing w:val="-2"/>
                <w:sz w:val="28"/>
              </w:rPr>
              <w:t>воспитатель</w:t>
            </w:r>
            <w:proofErr w:type="spellEnd"/>
          </w:p>
        </w:tc>
        <w:tc>
          <w:tcPr>
            <w:tcW w:w="2012" w:type="dxa"/>
          </w:tcPr>
          <w:p w:rsidR="00283783" w:rsidRDefault="00283783" w:rsidP="00EA1139">
            <w:pPr>
              <w:pStyle w:val="TableParagraph"/>
              <w:ind w:right="152"/>
              <w:rPr>
                <w:sz w:val="28"/>
              </w:rPr>
            </w:pPr>
            <w:proofErr w:type="spellStart"/>
            <w:r>
              <w:rPr>
                <w:spacing w:val="-2"/>
                <w:sz w:val="28"/>
              </w:rPr>
              <w:t>оперативный</w:t>
            </w:r>
            <w:proofErr w:type="spellEnd"/>
            <w:r>
              <w:rPr>
                <w:spacing w:val="-2"/>
                <w:sz w:val="28"/>
              </w:rPr>
              <w:t xml:space="preserve"> </w:t>
            </w:r>
            <w:proofErr w:type="spellStart"/>
            <w:r>
              <w:rPr>
                <w:spacing w:val="-2"/>
                <w:sz w:val="28"/>
              </w:rPr>
              <w:t>контроль</w:t>
            </w:r>
            <w:proofErr w:type="spellEnd"/>
          </w:p>
        </w:tc>
      </w:tr>
      <w:tr w:rsidR="00283783" w:rsidTr="00057E4B">
        <w:trPr>
          <w:trHeight w:val="1607"/>
        </w:trPr>
        <w:tc>
          <w:tcPr>
            <w:tcW w:w="3942" w:type="dxa"/>
            <w:gridSpan w:val="3"/>
          </w:tcPr>
          <w:p w:rsidR="00283783" w:rsidRPr="00494C98" w:rsidRDefault="00283783" w:rsidP="0021253B">
            <w:pPr>
              <w:pStyle w:val="TableParagraph"/>
              <w:rPr>
                <w:sz w:val="28"/>
                <w:lang w:val="ru-RU"/>
              </w:rPr>
            </w:pPr>
            <w:r w:rsidRPr="00494C98">
              <w:rPr>
                <w:sz w:val="28"/>
                <w:lang w:val="ru-RU"/>
              </w:rPr>
              <w:t>-</w:t>
            </w:r>
            <w:r w:rsidRPr="00494C98">
              <w:rPr>
                <w:spacing w:val="-13"/>
                <w:sz w:val="28"/>
                <w:lang w:val="ru-RU"/>
              </w:rPr>
              <w:t xml:space="preserve"> </w:t>
            </w:r>
            <w:r w:rsidRPr="00494C98">
              <w:rPr>
                <w:sz w:val="28"/>
                <w:lang w:val="ru-RU"/>
              </w:rPr>
              <w:t>Составление</w:t>
            </w:r>
            <w:r w:rsidRPr="00494C98">
              <w:rPr>
                <w:spacing w:val="-10"/>
                <w:sz w:val="28"/>
                <w:lang w:val="ru-RU"/>
              </w:rPr>
              <w:t xml:space="preserve"> </w:t>
            </w:r>
            <w:r w:rsidRPr="00494C98">
              <w:rPr>
                <w:sz w:val="28"/>
                <w:lang w:val="ru-RU"/>
              </w:rPr>
              <w:t>плана</w:t>
            </w:r>
            <w:r w:rsidRPr="00494C98">
              <w:rPr>
                <w:spacing w:val="-11"/>
                <w:sz w:val="28"/>
                <w:lang w:val="ru-RU"/>
              </w:rPr>
              <w:t xml:space="preserve"> </w:t>
            </w:r>
            <w:r w:rsidRPr="00494C98">
              <w:rPr>
                <w:sz w:val="28"/>
                <w:lang w:val="ru-RU"/>
              </w:rPr>
              <w:t>работы</w:t>
            </w:r>
            <w:r w:rsidRPr="00494C98">
              <w:rPr>
                <w:spacing w:val="-12"/>
                <w:sz w:val="28"/>
                <w:lang w:val="ru-RU"/>
              </w:rPr>
              <w:t xml:space="preserve"> </w:t>
            </w:r>
            <w:r w:rsidRPr="00494C98">
              <w:rPr>
                <w:sz w:val="28"/>
                <w:lang w:val="ru-RU"/>
              </w:rPr>
              <w:t>на летний оздоровительный</w:t>
            </w:r>
          </w:p>
          <w:p w:rsidR="00283783" w:rsidRDefault="00283783" w:rsidP="0021253B">
            <w:pPr>
              <w:pStyle w:val="TableParagraph"/>
              <w:rPr>
                <w:sz w:val="28"/>
              </w:rPr>
            </w:pPr>
            <w:r>
              <w:rPr>
                <w:sz w:val="28"/>
              </w:rPr>
              <w:t>период</w:t>
            </w:r>
            <w:r>
              <w:rPr>
                <w:spacing w:val="40"/>
                <w:sz w:val="28"/>
              </w:rPr>
              <w:t xml:space="preserve"> </w:t>
            </w:r>
            <w:r>
              <w:rPr>
                <w:sz w:val="28"/>
              </w:rPr>
              <w:t>202</w:t>
            </w:r>
            <w:r>
              <w:rPr>
                <w:sz w:val="28"/>
                <w:lang w:val="ru-RU"/>
              </w:rPr>
              <w:t>4</w:t>
            </w:r>
            <w:r>
              <w:rPr>
                <w:spacing w:val="-11"/>
                <w:sz w:val="28"/>
              </w:rPr>
              <w:t xml:space="preserve"> </w:t>
            </w:r>
            <w:r>
              <w:rPr>
                <w:sz w:val="28"/>
              </w:rPr>
              <w:t>-202</w:t>
            </w:r>
            <w:r>
              <w:rPr>
                <w:sz w:val="28"/>
                <w:lang w:val="ru-RU"/>
              </w:rPr>
              <w:t>5</w:t>
            </w:r>
            <w:r>
              <w:rPr>
                <w:spacing w:val="-9"/>
                <w:sz w:val="28"/>
              </w:rPr>
              <w:t xml:space="preserve"> </w:t>
            </w:r>
            <w:r>
              <w:rPr>
                <w:sz w:val="28"/>
              </w:rPr>
              <w:t xml:space="preserve">учебного </w:t>
            </w:r>
            <w:r>
              <w:rPr>
                <w:spacing w:val="-4"/>
                <w:sz w:val="28"/>
              </w:rPr>
              <w:t>года</w:t>
            </w:r>
          </w:p>
        </w:tc>
        <w:tc>
          <w:tcPr>
            <w:tcW w:w="1839" w:type="dxa"/>
            <w:gridSpan w:val="3"/>
          </w:tcPr>
          <w:p w:rsidR="00283783" w:rsidRDefault="00283783" w:rsidP="00EA1139">
            <w:pPr>
              <w:pStyle w:val="TableParagraph"/>
              <w:spacing w:line="315" w:lineRule="exact"/>
              <w:ind w:left="7"/>
              <w:jc w:val="center"/>
              <w:rPr>
                <w:sz w:val="28"/>
              </w:rPr>
            </w:pPr>
            <w:proofErr w:type="spellStart"/>
            <w:r>
              <w:rPr>
                <w:spacing w:val="-5"/>
                <w:sz w:val="28"/>
              </w:rPr>
              <w:t>май</w:t>
            </w:r>
            <w:proofErr w:type="spellEnd"/>
          </w:p>
        </w:tc>
        <w:tc>
          <w:tcPr>
            <w:tcW w:w="1988" w:type="dxa"/>
            <w:gridSpan w:val="3"/>
          </w:tcPr>
          <w:p w:rsidR="00283783" w:rsidRPr="00494C98" w:rsidRDefault="00283783" w:rsidP="0021253B">
            <w:pPr>
              <w:pStyle w:val="TableParagraph"/>
              <w:ind w:left="485" w:right="200" w:hanging="274"/>
              <w:rPr>
                <w:sz w:val="28"/>
                <w:lang w:val="ru-RU"/>
              </w:rPr>
            </w:pPr>
            <w:r w:rsidRPr="00494C98">
              <w:rPr>
                <w:spacing w:val="-2"/>
                <w:sz w:val="28"/>
                <w:lang w:val="ru-RU"/>
              </w:rPr>
              <w:t>старший</w:t>
            </w:r>
          </w:p>
          <w:p w:rsidR="00283783" w:rsidRPr="00494C98" w:rsidRDefault="00283783" w:rsidP="0021253B">
            <w:pPr>
              <w:pStyle w:val="TableParagraph"/>
              <w:spacing w:line="321" w:lineRule="exact"/>
              <w:ind w:left="273" w:hanging="39"/>
              <w:rPr>
                <w:sz w:val="28"/>
                <w:lang w:val="ru-RU"/>
              </w:rPr>
            </w:pPr>
            <w:r w:rsidRPr="00494C98">
              <w:rPr>
                <w:spacing w:val="-2"/>
                <w:sz w:val="28"/>
                <w:lang w:val="ru-RU"/>
              </w:rPr>
              <w:t>воспитател</w:t>
            </w:r>
            <w:r>
              <w:rPr>
                <w:spacing w:val="-2"/>
                <w:sz w:val="28"/>
                <w:lang w:val="ru-RU"/>
              </w:rPr>
              <w:t>и</w:t>
            </w:r>
          </w:p>
          <w:p w:rsidR="00283783" w:rsidRPr="00494C98" w:rsidRDefault="00283783" w:rsidP="0021253B">
            <w:pPr>
              <w:pStyle w:val="TableParagraph"/>
              <w:spacing w:line="322" w:lineRule="exact"/>
              <w:ind w:left="269" w:right="254" w:firstLine="4"/>
              <w:rPr>
                <w:sz w:val="28"/>
                <w:lang w:val="ru-RU"/>
              </w:rPr>
            </w:pPr>
          </w:p>
        </w:tc>
        <w:tc>
          <w:tcPr>
            <w:tcW w:w="2012" w:type="dxa"/>
          </w:tcPr>
          <w:p w:rsidR="00283783" w:rsidRDefault="00283783" w:rsidP="00EA1139">
            <w:pPr>
              <w:pStyle w:val="TableParagraph"/>
              <w:ind w:right="390"/>
              <w:rPr>
                <w:sz w:val="28"/>
              </w:rPr>
            </w:pPr>
            <w:proofErr w:type="spellStart"/>
            <w:r>
              <w:rPr>
                <w:spacing w:val="-2"/>
                <w:sz w:val="28"/>
              </w:rPr>
              <w:t>протокол</w:t>
            </w:r>
            <w:proofErr w:type="spellEnd"/>
            <w:r>
              <w:rPr>
                <w:spacing w:val="-2"/>
                <w:sz w:val="28"/>
              </w:rPr>
              <w:t xml:space="preserve"> </w:t>
            </w:r>
            <w:proofErr w:type="spellStart"/>
            <w:r>
              <w:rPr>
                <w:spacing w:val="-2"/>
                <w:sz w:val="28"/>
              </w:rPr>
              <w:t>педсовета</w:t>
            </w:r>
            <w:proofErr w:type="spellEnd"/>
          </w:p>
        </w:tc>
      </w:tr>
      <w:tr w:rsidR="00283783" w:rsidTr="00057E4B">
        <w:trPr>
          <w:trHeight w:val="1612"/>
        </w:trPr>
        <w:tc>
          <w:tcPr>
            <w:tcW w:w="3942" w:type="dxa"/>
            <w:gridSpan w:val="3"/>
          </w:tcPr>
          <w:p w:rsidR="00283783" w:rsidRPr="00494C98" w:rsidRDefault="00283783" w:rsidP="0021253B">
            <w:pPr>
              <w:pStyle w:val="TableParagraph"/>
              <w:spacing w:line="315" w:lineRule="exact"/>
              <w:rPr>
                <w:sz w:val="28"/>
                <w:lang w:val="ru-RU"/>
              </w:rPr>
            </w:pPr>
            <w:r w:rsidRPr="00494C98">
              <w:rPr>
                <w:sz w:val="28"/>
                <w:lang w:val="ru-RU"/>
              </w:rPr>
              <w:t>-</w:t>
            </w:r>
            <w:r w:rsidRPr="00494C98">
              <w:rPr>
                <w:spacing w:val="-1"/>
                <w:sz w:val="28"/>
                <w:lang w:val="ru-RU"/>
              </w:rPr>
              <w:t xml:space="preserve"> </w:t>
            </w:r>
            <w:r w:rsidRPr="00494C98">
              <w:rPr>
                <w:spacing w:val="-2"/>
                <w:sz w:val="28"/>
                <w:lang w:val="ru-RU"/>
              </w:rPr>
              <w:t>Организация</w:t>
            </w:r>
          </w:p>
          <w:p w:rsidR="00283783" w:rsidRPr="00494C98" w:rsidRDefault="00283783" w:rsidP="0021253B">
            <w:pPr>
              <w:pStyle w:val="TableParagraph"/>
              <w:tabs>
                <w:tab w:val="left" w:pos="2229"/>
              </w:tabs>
              <w:rPr>
                <w:sz w:val="28"/>
                <w:lang w:val="ru-RU"/>
              </w:rPr>
            </w:pPr>
            <w:r w:rsidRPr="00494C98">
              <w:rPr>
                <w:spacing w:val="-2"/>
                <w:sz w:val="28"/>
                <w:lang w:val="ru-RU"/>
              </w:rPr>
              <w:t>взаимодействия</w:t>
            </w:r>
            <w:r w:rsidRPr="00494C98">
              <w:rPr>
                <w:sz w:val="28"/>
                <w:lang w:val="ru-RU"/>
              </w:rPr>
              <w:tab/>
            </w:r>
            <w:r w:rsidRPr="00494C98">
              <w:rPr>
                <w:spacing w:val="-10"/>
                <w:sz w:val="28"/>
                <w:lang w:val="ru-RU"/>
              </w:rPr>
              <w:t>с</w:t>
            </w:r>
          </w:p>
          <w:p w:rsidR="00283783" w:rsidRPr="00494C98" w:rsidRDefault="00283783" w:rsidP="0021253B">
            <w:pPr>
              <w:pStyle w:val="TableParagraph"/>
              <w:rPr>
                <w:sz w:val="28"/>
                <w:lang w:val="ru-RU"/>
              </w:rPr>
            </w:pPr>
            <w:r w:rsidRPr="00494C98">
              <w:rPr>
                <w:sz w:val="28"/>
                <w:lang w:val="ru-RU"/>
              </w:rPr>
              <w:t>социальными</w:t>
            </w:r>
            <w:r w:rsidRPr="00494C98">
              <w:rPr>
                <w:spacing w:val="25"/>
                <w:sz w:val="28"/>
                <w:lang w:val="ru-RU"/>
              </w:rPr>
              <w:t xml:space="preserve"> </w:t>
            </w:r>
            <w:r w:rsidRPr="00494C98">
              <w:rPr>
                <w:sz w:val="28"/>
                <w:lang w:val="ru-RU"/>
              </w:rPr>
              <w:t xml:space="preserve">институтами </w:t>
            </w:r>
            <w:r w:rsidRPr="00494C98">
              <w:rPr>
                <w:spacing w:val="-2"/>
                <w:sz w:val="28"/>
                <w:lang w:val="ru-RU"/>
              </w:rPr>
              <w:t>детства</w:t>
            </w:r>
          </w:p>
        </w:tc>
        <w:tc>
          <w:tcPr>
            <w:tcW w:w="1839" w:type="dxa"/>
            <w:gridSpan w:val="3"/>
          </w:tcPr>
          <w:p w:rsidR="00283783" w:rsidRDefault="00283783" w:rsidP="0021253B">
            <w:pPr>
              <w:pStyle w:val="TableParagraph"/>
              <w:spacing w:line="315" w:lineRule="exact"/>
              <w:ind w:left="22" w:right="20"/>
              <w:jc w:val="center"/>
              <w:rPr>
                <w:sz w:val="28"/>
              </w:rPr>
            </w:pPr>
            <w:r>
              <w:rPr>
                <w:spacing w:val="-2"/>
                <w:sz w:val="28"/>
              </w:rPr>
              <w:t>сентябрь-</w:t>
            </w:r>
            <w:r>
              <w:rPr>
                <w:spacing w:val="-5"/>
                <w:sz w:val="28"/>
              </w:rPr>
              <w:t>май</w:t>
            </w:r>
          </w:p>
        </w:tc>
        <w:tc>
          <w:tcPr>
            <w:tcW w:w="1988" w:type="dxa"/>
            <w:gridSpan w:val="3"/>
          </w:tcPr>
          <w:p w:rsidR="00283783" w:rsidRDefault="00283783" w:rsidP="00EA1139">
            <w:pPr>
              <w:pStyle w:val="TableParagraph"/>
              <w:ind w:right="200"/>
              <w:rPr>
                <w:sz w:val="28"/>
              </w:rPr>
            </w:pPr>
            <w:proofErr w:type="spellStart"/>
            <w:r>
              <w:rPr>
                <w:spacing w:val="-2"/>
                <w:sz w:val="28"/>
              </w:rPr>
              <w:t>старший</w:t>
            </w:r>
            <w:proofErr w:type="spellEnd"/>
          </w:p>
          <w:p w:rsidR="00283783" w:rsidRDefault="00283783" w:rsidP="00EA1139">
            <w:pPr>
              <w:pStyle w:val="TableParagraph"/>
              <w:rPr>
                <w:sz w:val="28"/>
              </w:rPr>
            </w:pPr>
            <w:proofErr w:type="spellStart"/>
            <w:r>
              <w:rPr>
                <w:spacing w:val="-2"/>
                <w:sz w:val="28"/>
              </w:rPr>
              <w:t>воспитатель</w:t>
            </w:r>
            <w:proofErr w:type="spellEnd"/>
          </w:p>
        </w:tc>
        <w:tc>
          <w:tcPr>
            <w:tcW w:w="2012" w:type="dxa"/>
          </w:tcPr>
          <w:p w:rsidR="00283783" w:rsidRPr="00FC1518" w:rsidRDefault="00283783" w:rsidP="00EA1139">
            <w:pPr>
              <w:pStyle w:val="TableParagraph"/>
              <w:ind w:right="141"/>
              <w:rPr>
                <w:sz w:val="28"/>
                <w:lang w:val="ru-RU"/>
              </w:rPr>
            </w:pPr>
            <w:r w:rsidRPr="00494C98">
              <w:rPr>
                <w:spacing w:val="-2"/>
                <w:sz w:val="28"/>
                <w:lang w:val="ru-RU"/>
              </w:rPr>
              <w:t xml:space="preserve">информация </w:t>
            </w:r>
            <w:r w:rsidRPr="00494C98">
              <w:rPr>
                <w:sz w:val="28"/>
                <w:lang w:val="ru-RU"/>
              </w:rPr>
              <w:t>на РС, отчет о</w:t>
            </w:r>
            <w:r w:rsidR="00EA1139">
              <w:rPr>
                <w:sz w:val="28"/>
                <w:lang w:val="ru-RU"/>
              </w:rPr>
              <w:t xml:space="preserve"> </w:t>
            </w:r>
            <w:r w:rsidRPr="00494C98">
              <w:rPr>
                <w:spacing w:val="-2"/>
                <w:sz w:val="28"/>
                <w:lang w:val="ru-RU"/>
              </w:rPr>
              <w:t>проделанной</w:t>
            </w:r>
            <w:r w:rsidR="00FC1518">
              <w:rPr>
                <w:sz w:val="28"/>
                <w:lang w:val="ru-RU"/>
              </w:rPr>
              <w:t xml:space="preserve"> </w:t>
            </w:r>
            <w:r w:rsidRPr="00FC1518">
              <w:rPr>
                <w:spacing w:val="-2"/>
                <w:sz w:val="28"/>
                <w:lang w:val="ru-RU"/>
              </w:rPr>
              <w:t>работе</w:t>
            </w:r>
          </w:p>
        </w:tc>
      </w:tr>
      <w:tr w:rsidR="00283783" w:rsidTr="00057E4B">
        <w:trPr>
          <w:trHeight w:val="1365"/>
        </w:trPr>
        <w:tc>
          <w:tcPr>
            <w:tcW w:w="3942" w:type="dxa"/>
            <w:gridSpan w:val="3"/>
            <w:tcBorders>
              <w:bottom w:val="single" w:sz="4" w:space="0" w:color="auto"/>
            </w:tcBorders>
          </w:tcPr>
          <w:p w:rsidR="00283783" w:rsidRPr="00494C98" w:rsidRDefault="00283783" w:rsidP="0021253B">
            <w:pPr>
              <w:pStyle w:val="TableParagraph"/>
              <w:ind w:right="483"/>
              <w:rPr>
                <w:sz w:val="28"/>
                <w:lang w:val="ru-RU"/>
              </w:rPr>
            </w:pPr>
            <w:r w:rsidRPr="00494C98">
              <w:rPr>
                <w:sz w:val="28"/>
                <w:lang w:val="ru-RU"/>
              </w:rPr>
              <w:t>-Организация программно- методического</w:t>
            </w:r>
            <w:r w:rsidRPr="00494C98">
              <w:rPr>
                <w:spacing w:val="-18"/>
                <w:sz w:val="28"/>
                <w:lang w:val="ru-RU"/>
              </w:rPr>
              <w:t xml:space="preserve"> </w:t>
            </w:r>
            <w:r w:rsidRPr="00494C98">
              <w:rPr>
                <w:sz w:val="28"/>
                <w:lang w:val="ru-RU"/>
              </w:rPr>
              <w:t xml:space="preserve">обеспечения </w:t>
            </w:r>
            <w:r w:rsidRPr="00494C98">
              <w:rPr>
                <w:spacing w:val="-2"/>
                <w:sz w:val="28"/>
                <w:lang w:val="ru-RU"/>
              </w:rPr>
              <w:t>образовательно-</w:t>
            </w:r>
          </w:p>
          <w:p w:rsidR="00283783" w:rsidRDefault="00283783" w:rsidP="0021253B">
            <w:pPr>
              <w:pStyle w:val="TableParagraph"/>
              <w:spacing w:line="308" w:lineRule="exact"/>
              <w:rPr>
                <w:spacing w:val="-2"/>
                <w:sz w:val="28"/>
                <w:lang w:val="ru-RU"/>
              </w:rPr>
            </w:pPr>
            <w:proofErr w:type="spellStart"/>
            <w:r>
              <w:rPr>
                <w:spacing w:val="-2"/>
                <w:sz w:val="28"/>
              </w:rPr>
              <w:t>воспитательного</w:t>
            </w:r>
            <w:proofErr w:type="spellEnd"/>
            <w:r>
              <w:rPr>
                <w:spacing w:val="6"/>
                <w:sz w:val="28"/>
              </w:rPr>
              <w:t xml:space="preserve"> </w:t>
            </w:r>
            <w:proofErr w:type="spellStart"/>
            <w:r>
              <w:rPr>
                <w:spacing w:val="-2"/>
                <w:sz w:val="28"/>
              </w:rPr>
              <w:t>процесса</w:t>
            </w:r>
            <w:proofErr w:type="spellEnd"/>
          </w:p>
          <w:p w:rsidR="00283783" w:rsidRPr="00283783" w:rsidRDefault="00283783" w:rsidP="0021253B">
            <w:pPr>
              <w:pStyle w:val="TableParagraph"/>
              <w:spacing w:line="308" w:lineRule="exact"/>
              <w:rPr>
                <w:sz w:val="28"/>
                <w:lang w:val="ru-RU"/>
              </w:rPr>
            </w:pPr>
          </w:p>
        </w:tc>
        <w:tc>
          <w:tcPr>
            <w:tcW w:w="1839" w:type="dxa"/>
            <w:gridSpan w:val="3"/>
            <w:tcBorders>
              <w:bottom w:val="single" w:sz="4" w:space="0" w:color="auto"/>
            </w:tcBorders>
          </w:tcPr>
          <w:p w:rsidR="00283783" w:rsidRDefault="00283783" w:rsidP="00EA1139">
            <w:pPr>
              <w:pStyle w:val="TableParagraph"/>
              <w:ind w:right="339"/>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8" w:type="dxa"/>
            <w:gridSpan w:val="3"/>
            <w:tcBorders>
              <w:bottom w:val="single" w:sz="4" w:space="0" w:color="auto"/>
            </w:tcBorders>
          </w:tcPr>
          <w:p w:rsidR="00283783" w:rsidRDefault="00283783" w:rsidP="0021253B">
            <w:pPr>
              <w:pStyle w:val="TableParagraph"/>
              <w:spacing w:line="315" w:lineRule="exact"/>
              <w:ind w:left="465"/>
              <w:rPr>
                <w:sz w:val="28"/>
              </w:rPr>
            </w:pPr>
            <w:r>
              <w:rPr>
                <w:spacing w:val="-2"/>
                <w:sz w:val="28"/>
              </w:rPr>
              <w:t>педагоги</w:t>
            </w:r>
          </w:p>
        </w:tc>
        <w:tc>
          <w:tcPr>
            <w:tcW w:w="2012" w:type="dxa"/>
            <w:tcBorders>
              <w:bottom w:val="single" w:sz="4" w:space="0" w:color="auto"/>
            </w:tcBorders>
          </w:tcPr>
          <w:p w:rsidR="00283783" w:rsidRDefault="00283783" w:rsidP="00EA1139">
            <w:pPr>
              <w:pStyle w:val="TableParagraph"/>
              <w:ind w:right="308"/>
              <w:rPr>
                <w:sz w:val="28"/>
              </w:rPr>
            </w:pPr>
            <w:proofErr w:type="spellStart"/>
            <w:r>
              <w:rPr>
                <w:spacing w:val="-2"/>
                <w:sz w:val="28"/>
              </w:rPr>
              <w:t>результаты</w:t>
            </w:r>
            <w:proofErr w:type="spellEnd"/>
            <w:r>
              <w:rPr>
                <w:spacing w:val="-2"/>
                <w:sz w:val="28"/>
              </w:rPr>
              <w:t xml:space="preserve"> </w:t>
            </w:r>
            <w:proofErr w:type="spellStart"/>
            <w:r>
              <w:rPr>
                <w:spacing w:val="-2"/>
                <w:sz w:val="28"/>
              </w:rPr>
              <w:t>контроля</w:t>
            </w:r>
            <w:proofErr w:type="spellEnd"/>
          </w:p>
        </w:tc>
      </w:tr>
      <w:tr w:rsidR="00283783" w:rsidTr="00057E4B">
        <w:trPr>
          <w:trHeight w:val="818"/>
        </w:trPr>
        <w:tc>
          <w:tcPr>
            <w:tcW w:w="3942" w:type="dxa"/>
            <w:gridSpan w:val="3"/>
            <w:tcBorders>
              <w:top w:val="single" w:sz="4" w:space="0" w:color="auto"/>
            </w:tcBorders>
          </w:tcPr>
          <w:p w:rsidR="00283783" w:rsidRPr="00494C98" w:rsidRDefault="00283783" w:rsidP="00283783">
            <w:pPr>
              <w:pStyle w:val="TableParagraph"/>
              <w:ind w:right="715"/>
              <w:rPr>
                <w:b/>
                <w:sz w:val="28"/>
                <w:lang w:val="ru-RU"/>
              </w:rPr>
            </w:pPr>
            <w:r w:rsidRPr="00494C98">
              <w:rPr>
                <w:b/>
                <w:spacing w:val="-2"/>
                <w:sz w:val="28"/>
                <w:lang w:val="ru-RU"/>
              </w:rPr>
              <w:t>Административный контроль:</w:t>
            </w:r>
          </w:p>
          <w:p w:rsidR="00283783" w:rsidRPr="00494C98" w:rsidRDefault="00283783" w:rsidP="00283783">
            <w:pPr>
              <w:pStyle w:val="TableParagraph"/>
              <w:ind w:right="239"/>
              <w:rPr>
                <w:b/>
                <w:i/>
                <w:sz w:val="28"/>
                <w:lang w:val="ru-RU"/>
              </w:rPr>
            </w:pPr>
            <w:r w:rsidRPr="00494C98">
              <w:rPr>
                <w:b/>
                <w:i/>
                <w:sz w:val="28"/>
                <w:lang w:val="ru-RU"/>
              </w:rPr>
              <w:t>Проверка документации педагогов (рабочая программа,</w:t>
            </w:r>
            <w:r w:rsidRPr="00494C98">
              <w:rPr>
                <w:b/>
                <w:i/>
                <w:spacing w:val="-18"/>
                <w:sz w:val="28"/>
                <w:lang w:val="ru-RU"/>
              </w:rPr>
              <w:t xml:space="preserve"> </w:t>
            </w:r>
            <w:r w:rsidRPr="00494C98">
              <w:rPr>
                <w:b/>
                <w:i/>
                <w:sz w:val="28"/>
                <w:lang w:val="ru-RU"/>
              </w:rPr>
              <w:t>паспорт</w:t>
            </w:r>
            <w:r w:rsidRPr="00494C98">
              <w:rPr>
                <w:b/>
                <w:i/>
                <w:spacing w:val="-17"/>
                <w:sz w:val="28"/>
                <w:lang w:val="ru-RU"/>
              </w:rPr>
              <w:t xml:space="preserve"> </w:t>
            </w:r>
            <w:r w:rsidRPr="00494C98">
              <w:rPr>
                <w:b/>
                <w:i/>
                <w:sz w:val="28"/>
                <w:lang w:val="ru-RU"/>
              </w:rPr>
              <w:t>группы, модульное планирование и</w:t>
            </w:r>
          </w:p>
          <w:p w:rsidR="00283783" w:rsidRDefault="00283783" w:rsidP="00283783">
            <w:pPr>
              <w:pStyle w:val="TableParagraph"/>
              <w:spacing w:line="308" w:lineRule="exact"/>
              <w:rPr>
                <w:spacing w:val="-2"/>
                <w:sz w:val="28"/>
                <w:lang w:val="ru-RU"/>
              </w:rPr>
            </w:pPr>
            <w:r>
              <w:rPr>
                <w:b/>
                <w:i/>
                <w:spacing w:val="-4"/>
                <w:sz w:val="28"/>
              </w:rPr>
              <w:t>ИОМ)</w:t>
            </w:r>
          </w:p>
          <w:p w:rsidR="00283783" w:rsidRPr="00494C98" w:rsidRDefault="00283783" w:rsidP="0021253B">
            <w:pPr>
              <w:pStyle w:val="TableParagraph"/>
              <w:spacing w:line="308" w:lineRule="exact"/>
              <w:rPr>
                <w:sz w:val="28"/>
              </w:rPr>
            </w:pPr>
          </w:p>
        </w:tc>
        <w:tc>
          <w:tcPr>
            <w:tcW w:w="1839" w:type="dxa"/>
            <w:gridSpan w:val="3"/>
            <w:tcBorders>
              <w:top w:val="single" w:sz="4" w:space="0" w:color="auto"/>
            </w:tcBorders>
          </w:tcPr>
          <w:p w:rsidR="00283783" w:rsidRPr="00283783" w:rsidRDefault="00283783" w:rsidP="0021253B">
            <w:pPr>
              <w:pStyle w:val="TableParagraph"/>
              <w:ind w:left="658" w:right="339" w:hanging="308"/>
              <w:rPr>
                <w:sz w:val="28"/>
                <w:lang w:val="ru-RU"/>
              </w:rPr>
            </w:pPr>
            <w:r>
              <w:rPr>
                <w:sz w:val="28"/>
                <w:lang w:val="ru-RU"/>
              </w:rPr>
              <w:t>сентябрь</w:t>
            </w:r>
          </w:p>
        </w:tc>
        <w:tc>
          <w:tcPr>
            <w:tcW w:w="1988" w:type="dxa"/>
            <w:gridSpan w:val="3"/>
            <w:tcBorders>
              <w:top w:val="single" w:sz="4" w:space="0" w:color="auto"/>
            </w:tcBorders>
          </w:tcPr>
          <w:p w:rsidR="00283783" w:rsidRDefault="00283783" w:rsidP="00283783">
            <w:pPr>
              <w:pStyle w:val="TableParagraph"/>
              <w:spacing w:line="315" w:lineRule="exact"/>
              <w:ind w:left="31"/>
              <w:rPr>
                <w:spacing w:val="-2"/>
                <w:sz w:val="28"/>
              </w:rPr>
            </w:pPr>
            <w:proofErr w:type="spellStart"/>
            <w:r>
              <w:rPr>
                <w:b/>
                <w:spacing w:val="-2"/>
                <w:sz w:val="28"/>
              </w:rPr>
              <w:t>педагоги</w:t>
            </w:r>
            <w:proofErr w:type="spellEnd"/>
            <w:r>
              <w:rPr>
                <w:b/>
                <w:spacing w:val="-2"/>
                <w:sz w:val="28"/>
              </w:rPr>
              <w:t xml:space="preserve">, </w:t>
            </w:r>
            <w:proofErr w:type="spellStart"/>
            <w:r>
              <w:rPr>
                <w:b/>
                <w:spacing w:val="-2"/>
                <w:sz w:val="28"/>
              </w:rPr>
              <w:t>старший</w:t>
            </w:r>
            <w:proofErr w:type="spellEnd"/>
            <w:r>
              <w:rPr>
                <w:b/>
                <w:spacing w:val="-2"/>
                <w:sz w:val="28"/>
              </w:rPr>
              <w:t xml:space="preserve"> </w:t>
            </w:r>
            <w:proofErr w:type="spellStart"/>
            <w:r>
              <w:rPr>
                <w:b/>
                <w:spacing w:val="-2"/>
                <w:sz w:val="28"/>
              </w:rPr>
              <w:t>воспитатель</w:t>
            </w:r>
            <w:proofErr w:type="spellEnd"/>
          </w:p>
        </w:tc>
        <w:tc>
          <w:tcPr>
            <w:tcW w:w="2012" w:type="dxa"/>
            <w:tcBorders>
              <w:top w:val="single" w:sz="4" w:space="0" w:color="auto"/>
            </w:tcBorders>
          </w:tcPr>
          <w:p w:rsidR="00283783" w:rsidRPr="00283783" w:rsidRDefault="00283783" w:rsidP="00EA1139">
            <w:pPr>
              <w:pStyle w:val="TableParagraph"/>
              <w:ind w:right="308"/>
              <w:rPr>
                <w:spacing w:val="-2"/>
                <w:sz w:val="28"/>
                <w:lang w:val="ru-RU"/>
              </w:rPr>
            </w:pPr>
            <w:r>
              <w:rPr>
                <w:spacing w:val="-2"/>
                <w:sz w:val="28"/>
                <w:lang w:val="ru-RU"/>
              </w:rPr>
              <w:t>Приказ справка</w:t>
            </w:r>
          </w:p>
        </w:tc>
      </w:tr>
    </w:tbl>
    <w:p w:rsidR="00283783" w:rsidRDefault="00283783" w:rsidP="00283783">
      <w:pPr>
        <w:ind w:left="-142"/>
        <w:jc w:val="center"/>
        <w:rPr>
          <w:sz w:val="28"/>
          <w:szCs w:val="28"/>
        </w:rPr>
      </w:pPr>
    </w:p>
    <w:p w:rsidR="00283783" w:rsidRDefault="00283783" w:rsidP="00283783">
      <w:pPr>
        <w:ind w:firstLine="211"/>
        <w:jc w:val="center"/>
        <w:rPr>
          <w:b/>
          <w:sz w:val="28"/>
        </w:rPr>
      </w:pPr>
      <w:r>
        <w:rPr>
          <w:b/>
          <w:sz w:val="28"/>
        </w:rPr>
        <w:t>2.2.2. Обеспечение вариативности и разнообразия содержания Программ и организационных форм дошкольного образования (Содержание</w:t>
      </w:r>
      <w:r>
        <w:rPr>
          <w:b/>
          <w:spacing w:val="-4"/>
          <w:sz w:val="28"/>
        </w:rPr>
        <w:t xml:space="preserve"> </w:t>
      </w:r>
      <w:r>
        <w:rPr>
          <w:b/>
          <w:sz w:val="28"/>
        </w:rPr>
        <w:t>деятельности</w:t>
      </w:r>
      <w:r>
        <w:rPr>
          <w:b/>
          <w:spacing w:val="-7"/>
          <w:sz w:val="28"/>
        </w:rPr>
        <w:t xml:space="preserve"> </w:t>
      </w:r>
      <w:r>
        <w:rPr>
          <w:b/>
          <w:sz w:val="28"/>
        </w:rPr>
        <w:t>по</w:t>
      </w:r>
      <w:r>
        <w:rPr>
          <w:b/>
          <w:spacing w:val="-9"/>
          <w:sz w:val="28"/>
        </w:rPr>
        <w:t xml:space="preserve"> </w:t>
      </w:r>
      <w:r>
        <w:rPr>
          <w:b/>
          <w:sz w:val="28"/>
        </w:rPr>
        <w:t>вариативным</w:t>
      </w:r>
      <w:r>
        <w:rPr>
          <w:b/>
          <w:spacing w:val="-2"/>
          <w:sz w:val="28"/>
        </w:rPr>
        <w:t xml:space="preserve"> </w:t>
      </w:r>
      <w:r>
        <w:rPr>
          <w:b/>
          <w:sz w:val="28"/>
        </w:rPr>
        <w:t>формам дошкольного</w:t>
      </w:r>
    </w:p>
    <w:p w:rsidR="00283783" w:rsidRDefault="00283783" w:rsidP="00283783">
      <w:pPr>
        <w:spacing w:line="321" w:lineRule="exact"/>
        <w:ind w:left="2732"/>
        <w:rPr>
          <w:b/>
          <w:sz w:val="28"/>
        </w:rPr>
      </w:pPr>
      <w:r>
        <w:rPr>
          <w:b/>
          <w:sz w:val="28"/>
        </w:rPr>
        <w:t>образования,</w:t>
      </w:r>
      <w:r>
        <w:rPr>
          <w:b/>
          <w:spacing w:val="-8"/>
          <w:sz w:val="28"/>
        </w:rPr>
        <w:t xml:space="preserve"> </w:t>
      </w:r>
      <w:r>
        <w:rPr>
          <w:b/>
          <w:sz w:val="28"/>
        </w:rPr>
        <w:t>работа</w:t>
      </w:r>
      <w:r>
        <w:rPr>
          <w:b/>
          <w:spacing w:val="-10"/>
          <w:sz w:val="28"/>
        </w:rPr>
        <w:t xml:space="preserve"> </w:t>
      </w:r>
      <w:r>
        <w:rPr>
          <w:b/>
          <w:sz w:val="28"/>
        </w:rPr>
        <w:t>с</w:t>
      </w:r>
      <w:r>
        <w:rPr>
          <w:b/>
          <w:spacing w:val="-9"/>
          <w:sz w:val="28"/>
        </w:rPr>
        <w:t xml:space="preserve"> </w:t>
      </w:r>
      <w:r>
        <w:rPr>
          <w:b/>
          <w:sz w:val="28"/>
        </w:rPr>
        <w:t>одаренными</w:t>
      </w:r>
      <w:r>
        <w:rPr>
          <w:b/>
          <w:spacing w:val="-12"/>
          <w:sz w:val="28"/>
        </w:rPr>
        <w:t xml:space="preserve"> </w:t>
      </w:r>
      <w:r>
        <w:rPr>
          <w:b/>
          <w:spacing w:val="-2"/>
          <w:sz w:val="28"/>
        </w:rPr>
        <w:t>детьми)</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0"/>
        <w:gridCol w:w="12"/>
        <w:gridCol w:w="1833"/>
        <w:gridCol w:w="6"/>
        <w:gridCol w:w="1959"/>
        <w:gridCol w:w="29"/>
        <w:gridCol w:w="1871"/>
      </w:tblGrid>
      <w:tr w:rsidR="00283783" w:rsidRPr="00494C98" w:rsidTr="00283783">
        <w:trPr>
          <w:trHeight w:val="1291"/>
        </w:trPr>
        <w:tc>
          <w:tcPr>
            <w:tcW w:w="3942" w:type="dxa"/>
            <w:gridSpan w:val="2"/>
          </w:tcPr>
          <w:p w:rsidR="00283783" w:rsidRDefault="00283783" w:rsidP="00283783">
            <w:pPr>
              <w:pStyle w:val="TableParagraph"/>
              <w:spacing w:before="2"/>
              <w:ind w:left="480" w:right="491" w:firstLine="715"/>
              <w:rPr>
                <w:b/>
                <w:sz w:val="28"/>
              </w:rPr>
            </w:pPr>
            <w:proofErr w:type="spellStart"/>
            <w:r>
              <w:rPr>
                <w:b/>
                <w:spacing w:val="-2"/>
                <w:sz w:val="28"/>
              </w:rPr>
              <w:t>Содержание</w:t>
            </w:r>
            <w:proofErr w:type="spellEnd"/>
            <w:r>
              <w:rPr>
                <w:b/>
                <w:spacing w:val="-2"/>
                <w:sz w:val="28"/>
              </w:rPr>
              <w:t xml:space="preserve"> </w:t>
            </w:r>
            <w:proofErr w:type="spellStart"/>
            <w:r>
              <w:rPr>
                <w:b/>
                <w:sz w:val="28"/>
              </w:rPr>
              <w:t>основной</w:t>
            </w:r>
            <w:proofErr w:type="spellEnd"/>
            <w:r>
              <w:rPr>
                <w:b/>
                <w:spacing w:val="-18"/>
                <w:sz w:val="28"/>
              </w:rPr>
              <w:t xml:space="preserve"> </w:t>
            </w:r>
            <w:proofErr w:type="spellStart"/>
            <w:r>
              <w:rPr>
                <w:b/>
                <w:sz w:val="28"/>
              </w:rPr>
              <w:t>деятельности</w:t>
            </w:r>
            <w:proofErr w:type="spellEnd"/>
          </w:p>
        </w:tc>
        <w:tc>
          <w:tcPr>
            <w:tcW w:w="1839" w:type="dxa"/>
            <w:gridSpan w:val="2"/>
          </w:tcPr>
          <w:p w:rsidR="00283783" w:rsidRDefault="00283783" w:rsidP="00283783">
            <w:pPr>
              <w:pStyle w:val="TableParagraph"/>
              <w:spacing w:before="2"/>
              <w:ind w:left="154" w:right="171" w:firstLine="345"/>
              <w:rPr>
                <w:b/>
                <w:sz w:val="28"/>
              </w:rPr>
            </w:pPr>
            <w:proofErr w:type="spellStart"/>
            <w:r>
              <w:rPr>
                <w:b/>
                <w:spacing w:val="-2"/>
                <w:sz w:val="28"/>
              </w:rPr>
              <w:t>Сроки</w:t>
            </w:r>
            <w:proofErr w:type="spellEnd"/>
            <w:r>
              <w:rPr>
                <w:b/>
                <w:spacing w:val="-2"/>
                <w:sz w:val="28"/>
              </w:rPr>
              <w:t xml:space="preserve"> </w:t>
            </w:r>
            <w:proofErr w:type="spellStart"/>
            <w:r>
              <w:rPr>
                <w:b/>
                <w:spacing w:val="-2"/>
                <w:sz w:val="28"/>
              </w:rPr>
              <w:t>исполнения</w:t>
            </w:r>
            <w:proofErr w:type="spellEnd"/>
          </w:p>
        </w:tc>
        <w:tc>
          <w:tcPr>
            <w:tcW w:w="1988" w:type="dxa"/>
            <w:gridSpan w:val="2"/>
          </w:tcPr>
          <w:p w:rsidR="00283783" w:rsidRDefault="00283783" w:rsidP="00283783">
            <w:pPr>
              <w:pStyle w:val="TableParagraph"/>
              <w:spacing w:before="2"/>
              <w:ind w:left="729" w:hanging="528"/>
              <w:rPr>
                <w:b/>
                <w:sz w:val="28"/>
              </w:rPr>
            </w:pPr>
            <w:proofErr w:type="spellStart"/>
            <w:r>
              <w:rPr>
                <w:b/>
                <w:spacing w:val="-2"/>
                <w:sz w:val="28"/>
              </w:rPr>
              <w:t>Ответствен</w:t>
            </w:r>
            <w:proofErr w:type="spellEnd"/>
            <w:r>
              <w:rPr>
                <w:b/>
                <w:spacing w:val="-2"/>
                <w:sz w:val="28"/>
              </w:rPr>
              <w:t xml:space="preserve">- </w:t>
            </w:r>
            <w:proofErr w:type="spellStart"/>
            <w:r>
              <w:rPr>
                <w:b/>
                <w:spacing w:val="-4"/>
                <w:sz w:val="28"/>
              </w:rPr>
              <w:t>ные</w:t>
            </w:r>
            <w:proofErr w:type="spellEnd"/>
          </w:p>
        </w:tc>
        <w:tc>
          <w:tcPr>
            <w:tcW w:w="1871" w:type="dxa"/>
          </w:tcPr>
          <w:p w:rsidR="00283783" w:rsidRPr="00494C98" w:rsidRDefault="00283783" w:rsidP="00283783">
            <w:pPr>
              <w:pStyle w:val="TableParagraph"/>
              <w:spacing w:line="322" w:lineRule="exact"/>
              <w:ind w:left="115" w:right="112" w:firstLine="7"/>
              <w:jc w:val="center"/>
              <w:rPr>
                <w:b/>
                <w:sz w:val="28"/>
                <w:lang w:val="ru-RU"/>
              </w:rPr>
            </w:pPr>
            <w:r w:rsidRPr="00494C98">
              <w:rPr>
                <w:b/>
                <w:sz w:val="28"/>
                <w:lang w:val="ru-RU"/>
              </w:rPr>
              <w:t xml:space="preserve">Контроль за </w:t>
            </w:r>
            <w:r w:rsidRPr="00494C98">
              <w:rPr>
                <w:b/>
                <w:spacing w:val="-2"/>
                <w:sz w:val="28"/>
                <w:lang w:val="ru-RU"/>
              </w:rPr>
              <w:t>выполнением (итоговый документ)</w:t>
            </w:r>
          </w:p>
        </w:tc>
      </w:tr>
      <w:tr w:rsidR="00283783" w:rsidTr="00283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00"/>
        </w:trPr>
        <w:tc>
          <w:tcPr>
            <w:tcW w:w="3930" w:type="dxa"/>
          </w:tcPr>
          <w:p w:rsidR="00283783" w:rsidRPr="00494C98" w:rsidRDefault="00283783" w:rsidP="00283783">
            <w:pPr>
              <w:pStyle w:val="TableParagraph"/>
              <w:ind w:right="129"/>
              <w:rPr>
                <w:sz w:val="28"/>
                <w:lang w:val="ru-RU"/>
              </w:rPr>
            </w:pPr>
            <w:r w:rsidRPr="00494C98">
              <w:rPr>
                <w:sz w:val="28"/>
                <w:lang w:val="ru-RU"/>
              </w:rPr>
              <w:t>Деятельность</w:t>
            </w:r>
            <w:r w:rsidRPr="00494C98">
              <w:rPr>
                <w:spacing w:val="-18"/>
                <w:sz w:val="28"/>
                <w:lang w:val="ru-RU"/>
              </w:rPr>
              <w:t xml:space="preserve"> </w:t>
            </w:r>
            <w:r w:rsidRPr="00494C98">
              <w:rPr>
                <w:sz w:val="28"/>
                <w:lang w:val="ru-RU"/>
              </w:rPr>
              <w:t>с</w:t>
            </w:r>
            <w:r w:rsidRPr="00494C98">
              <w:rPr>
                <w:spacing w:val="-17"/>
                <w:sz w:val="28"/>
                <w:lang w:val="ru-RU"/>
              </w:rPr>
              <w:t xml:space="preserve"> </w:t>
            </w:r>
            <w:r w:rsidRPr="00494C98">
              <w:rPr>
                <w:sz w:val="28"/>
                <w:lang w:val="ru-RU"/>
              </w:rPr>
              <w:t>талантливыми и одаренными детьми по</w:t>
            </w:r>
          </w:p>
          <w:p w:rsidR="00283783" w:rsidRPr="00494C98" w:rsidRDefault="00283783" w:rsidP="00283783">
            <w:pPr>
              <w:pStyle w:val="TableParagraph"/>
              <w:ind w:right="715"/>
              <w:rPr>
                <w:sz w:val="28"/>
                <w:lang w:val="ru-RU"/>
              </w:rPr>
            </w:pPr>
            <w:r w:rsidRPr="00494C98">
              <w:rPr>
                <w:spacing w:val="-2"/>
                <w:sz w:val="28"/>
                <w:lang w:val="ru-RU"/>
              </w:rPr>
              <w:t>индивидуальным способностям.</w:t>
            </w:r>
          </w:p>
          <w:p w:rsidR="00283783" w:rsidRPr="00494C98" w:rsidRDefault="00283783" w:rsidP="00283783">
            <w:pPr>
              <w:pStyle w:val="TableParagraph"/>
              <w:rPr>
                <w:sz w:val="28"/>
                <w:lang w:val="ru-RU"/>
              </w:rPr>
            </w:pPr>
            <w:r w:rsidRPr="00494C98">
              <w:rPr>
                <w:sz w:val="28"/>
                <w:lang w:val="ru-RU"/>
              </w:rPr>
              <w:t>Раскрытие творческого потенциала</w:t>
            </w:r>
            <w:r w:rsidRPr="00494C98">
              <w:rPr>
                <w:spacing w:val="-18"/>
                <w:sz w:val="28"/>
                <w:lang w:val="ru-RU"/>
              </w:rPr>
              <w:t xml:space="preserve"> </w:t>
            </w:r>
            <w:r w:rsidRPr="00494C98">
              <w:rPr>
                <w:sz w:val="28"/>
                <w:lang w:val="ru-RU"/>
              </w:rPr>
              <w:t>каждого</w:t>
            </w:r>
            <w:r w:rsidRPr="00494C98">
              <w:rPr>
                <w:spacing w:val="-17"/>
                <w:sz w:val="28"/>
                <w:lang w:val="ru-RU"/>
              </w:rPr>
              <w:t xml:space="preserve"> </w:t>
            </w:r>
            <w:r w:rsidRPr="00494C98">
              <w:rPr>
                <w:sz w:val="28"/>
                <w:lang w:val="ru-RU"/>
              </w:rPr>
              <w:t xml:space="preserve">ребенка. Воспитание у детей любви к </w:t>
            </w:r>
            <w:r w:rsidRPr="00494C98">
              <w:rPr>
                <w:sz w:val="28"/>
                <w:lang w:val="ru-RU"/>
              </w:rPr>
              <w:lastRenderedPageBreak/>
              <w:t>пению на основе доступного песенного материала;</w:t>
            </w:r>
          </w:p>
          <w:p w:rsidR="00283783" w:rsidRPr="00494C98" w:rsidRDefault="00283783" w:rsidP="00283783">
            <w:pPr>
              <w:pStyle w:val="TableParagraph"/>
              <w:spacing w:line="322" w:lineRule="exact"/>
              <w:rPr>
                <w:sz w:val="28"/>
                <w:lang w:val="ru-RU"/>
              </w:rPr>
            </w:pPr>
            <w:r w:rsidRPr="00494C98">
              <w:rPr>
                <w:sz w:val="28"/>
                <w:lang w:val="ru-RU"/>
              </w:rPr>
              <w:t>-</w:t>
            </w:r>
            <w:r w:rsidRPr="00494C98">
              <w:rPr>
                <w:spacing w:val="-8"/>
                <w:sz w:val="28"/>
                <w:lang w:val="ru-RU"/>
              </w:rPr>
              <w:t xml:space="preserve"> </w:t>
            </w:r>
            <w:r w:rsidRPr="00494C98">
              <w:rPr>
                <w:sz w:val="28"/>
                <w:lang w:val="ru-RU"/>
              </w:rPr>
              <w:t>деятельность</w:t>
            </w:r>
            <w:r w:rsidRPr="00494C98">
              <w:rPr>
                <w:spacing w:val="-7"/>
                <w:sz w:val="28"/>
                <w:lang w:val="ru-RU"/>
              </w:rPr>
              <w:t xml:space="preserve"> </w:t>
            </w:r>
            <w:r w:rsidRPr="00494C98">
              <w:rPr>
                <w:sz w:val="28"/>
                <w:lang w:val="ru-RU"/>
              </w:rPr>
              <w:t>с</w:t>
            </w:r>
            <w:r w:rsidRPr="00494C98">
              <w:rPr>
                <w:spacing w:val="-6"/>
                <w:sz w:val="28"/>
                <w:lang w:val="ru-RU"/>
              </w:rPr>
              <w:t xml:space="preserve"> </w:t>
            </w:r>
            <w:r w:rsidRPr="00494C98">
              <w:rPr>
                <w:sz w:val="28"/>
                <w:lang w:val="ru-RU"/>
              </w:rPr>
              <w:t>детьми</w:t>
            </w:r>
            <w:r w:rsidRPr="00494C98">
              <w:rPr>
                <w:spacing w:val="-6"/>
                <w:sz w:val="28"/>
                <w:lang w:val="ru-RU"/>
              </w:rPr>
              <w:t xml:space="preserve"> </w:t>
            </w:r>
            <w:r w:rsidRPr="00494C98">
              <w:rPr>
                <w:spacing w:val="-10"/>
                <w:sz w:val="28"/>
                <w:lang w:val="ru-RU"/>
              </w:rPr>
              <w:t>с</w:t>
            </w:r>
          </w:p>
          <w:p w:rsidR="00283783" w:rsidRPr="00494C98" w:rsidRDefault="00283783" w:rsidP="00283783">
            <w:pPr>
              <w:pStyle w:val="TableParagraph"/>
              <w:rPr>
                <w:sz w:val="28"/>
                <w:lang w:val="ru-RU"/>
              </w:rPr>
            </w:pPr>
            <w:r w:rsidRPr="00494C98">
              <w:rPr>
                <w:sz w:val="28"/>
                <w:lang w:val="ru-RU"/>
              </w:rPr>
              <w:t>высоким</w:t>
            </w:r>
            <w:r w:rsidRPr="00494C98">
              <w:rPr>
                <w:spacing w:val="-18"/>
                <w:sz w:val="28"/>
                <w:lang w:val="ru-RU"/>
              </w:rPr>
              <w:t xml:space="preserve"> </w:t>
            </w:r>
            <w:r w:rsidRPr="00494C98">
              <w:rPr>
                <w:sz w:val="28"/>
                <w:lang w:val="ru-RU"/>
              </w:rPr>
              <w:t>уровнем</w:t>
            </w:r>
            <w:r w:rsidRPr="00494C98">
              <w:rPr>
                <w:spacing w:val="-17"/>
                <w:sz w:val="28"/>
                <w:lang w:val="ru-RU"/>
              </w:rPr>
              <w:t xml:space="preserve"> </w:t>
            </w:r>
            <w:r w:rsidRPr="00494C98">
              <w:rPr>
                <w:sz w:val="28"/>
                <w:lang w:val="ru-RU"/>
              </w:rPr>
              <w:t xml:space="preserve">физической </w:t>
            </w:r>
            <w:r w:rsidRPr="00494C98">
              <w:rPr>
                <w:spacing w:val="-2"/>
                <w:sz w:val="28"/>
                <w:lang w:val="ru-RU"/>
              </w:rPr>
              <w:t>подготовленности.</w:t>
            </w:r>
          </w:p>
          <w:p w:rsidR="00283783" w:rsidRPr="00494C98" w:rsidRDefault="00283783" w:rsidP="00283783">
            <w:pPr>
              <w:pStyle w:val="TableParagraph"/>
              <w:spacing w:line="321" w:lineRule="exact"/>
              <w:rPr>
                <w:sz w:val="28"/>
                <w:lang w:val="ru-RU"/>
              </w:rPr>
            </w:pPr>
            <w:r w:rsidRPr="00494C98">
              <w:rPr>
                <w:sz w:val="28"/>
                <w:lang w:val="ru-RU"/>
              </w:rPr>
              <w:t>Сохранение</w:t>
            </w:r>
            <w:r w:rsidRPr="00494C98">
              <w:rPr>
                <w:spacing w:val="-12"/>
                <w:sz w:val="28"/>
                <w:lang w:val="ru-RU"/>
              </w:rPr>
              <w:t xml:space="preserve"> </w:t>
            </w:r>
            <w:r w:rsidRPr="00494C98">
              <w:rPr>
                <w:spacing w:val="-10"/>
                <w:sz w:val="28"/>
                <w:lang w:val="ru-RU"/>
              </w:rPr>
              <w:t>и</w:t>
            </w:r>
          </w:p>
          <w:p w:rsidR="00283783" w:rsidRPr="00494C98" w:rsidRDefault="00283783" w:rsidP="00283783">
            <w:pPr>
              <w:pStyle w:val="TableParagraph"/>
              <w:rPr>
                <w:sz w:val="28"/>
                <w:lang w:val="ru-RU"/>
              </w:rPr>
            </w:pPr>
            <w:r w:rsidRPr="00494C98">
              <w:rPr>
                <w:sz w:val="28"/>
                <w:lang w:val="ru-RU"/>
              </w:rPr>
              <w:t>укрепление здоровья детей, улучшение</w:t>
            </w:r>
            <w:r w:rsidRPr="00494C98">
              <w:rPr>
                <w:spacing w:val="-18"/>
                <w:sz w:val="28"/>
                <w:lang w:val="ru-RU"/>
              </w:rPr>
              <w:t xml:space="preserve"> </w:t>
            </w:r>
            <w:r w:rsidRPr="00494C98">
              <w:rPr>
                <w:sz w:val="28"/>
                <w:lang w:val="ru-RU"/>
              </w:rPr>
              <w:t>их</w:t>
            </w:r>
            <w:r w:rsidRPr="00494C98">
              <w:rPr>
                <w:spacing w:val="-17"/>
                <w:sz w:val="28"/>
                <w:lang w:val="ru-RU"/>
              </w:rPr>
              <w:t xml:space="preserve"> </w:t>
            </w:r>
            <w:r w:rsidRPr="00494C98">
              <w:rPr>
                <w:sz w:val="28"/>
                <w:lang w:val="ru-RU"/>
              </w:rPr>
              <w:t>двигательного статуса с учетом</w:t>
            </w:r>
          </w:p>
          <w:p w:rsidR="00283783" w:rsidRPr="00494C98" w:rsidRDefault="00283783" w:rsidP="00283783">
            <w:pPr>
              <w:pStyle w:val="TableParagraph"/>
              <w:ind w:right="715"/>
              <w:rPr>
                <w:sz w:val="28"/>
                <w:lang w:val="ru-RU"/>
              </w:rPr>
            </w:pPr>
            <w:r w:rsidRPr="00494C98">
              <w:rPr>
                <w:spacing w:val="-2"/>
                <w:sz w:val="28"/>
                <w:lang w:val="ru-RU"/>
              </w:rPr>
              <w:t xml:space="preserve">индивидуальных </w:t>
            </w:r>
            <w:r w:rsidRPr="00494C98">
              <w:rPr>
                <w:sz w:val="28"/>
                <w:lang w:val="ru-RU"/>
              </w:rPr>
              <w:t>возможностей и</w:t>
            </w:r>
          </w:p>
          <w:p w:rsidR="00283783" w:rsidRPr="00494C98" w:rsidRDefault="00283783" w:rsidP="00283783">
            <w:pPr>
              <w:pStyle w:val="TableParagraph"/>
              <w:spacing w:line="242" w:lineRule="auto"/>
              <w:ind w:right="239"/>
              <w:rPr>
                <w:sz w:val="28"/>
                <w:lang w:val="ru-RU"/>
              </w:rPr>
            </w:pPr>
            <w:r w:rsidRPr="00494C98">
              <w:rPr>
                <w:spacing w:val="-2"/>
                <w:sz w:val="28"/>
                <w:lang w:val="ru-RU"/>
              </w:rPr>
              <w:t xml:space="preserve">способностей; вовлечение </w:t>
            </w:r>
            <w:r w:rsidRPr="00494C98">
              <w:rPr>
                <w:sz w:val="28"/>
                <w:lang w:val="ru-RU"/>
              </w:rPr>
              <w:t>детей в систематические</w:t>
            </w:r>
          </w:p>
          <w:p w:rsidR="00283783" w:rsidRPr="00494C98" w:rsidRDefault="00283783" w:rsidP="00283783">
            <w:pPr>
              <w:pStyle w:val="TableParagraph"/>
              <w:spacing w:line="319" w:lineRule="exact"/>
              <w:rPr>
                <w:sz w:val="28"/>
                <w:lang w:val="ru-RU"/>
              </w:rPr>
            </w:pPr>
            <w:r w:rsidRPr="00494C98">
              <w:rPr>
                <w:sz w:val="28"/>
                <w:lang w:val="ru-RU"/>
              </w:rPr>
              <w:t>занятия</w:t>
            </w:r>
            <w:r w:rsidRPr="00494C98">
              <w:rPr>
                <w:spacing w:val="-6"/>
                <w:sz w:val="28"/>
                <w:lang w:val="ru-RU"/>
              </w:rPr>
              <w:t xml:space="preserve"> </w:t>
            </w:r>
            <w:r w:rsidRPr="00494C98">
              <w:rPr>
                <w:spacing w:val="-2"/>
                <w:sz w:val="28"/>
                <w:lang w:val="ru-RU"/>
              </w:rPr>
              <w:t>спортом.</w:t>
            </w:r>
          </w:p>
          <w:p w:rsidR="00283783" w:rsidRPr="00494C98" w:rsidRDefault="00283783" w:rsidP="00283783">
            <w:pPr>
              <w:pStyle w:val="TableParagraph"/>
              <w:ind w:right="844"/>
              <w:rPr>
                <w:sz w:val="28"/>
                <w:lang w:val="ru-RU"/>
              </w:rPr>
            </w:pPr>
            <w:r w:rsidRPr="00494C98">
              <w:rPr>
                <w:sz w:val="28"/>
                <w:lang w:val="ru-RU"/>
              </w:rPr>
              <w:t>Формирование</w:t>
            </w:r>
            <w:r w:rsidRPr="00494C98">
              <w:rPr>
                <w:spacing w:val="-18"/>
                <w:sz w:val="28"/>
                <w:lang w:val="ru-RU"/>
              </w:rPr>
              <w:t xml:space="preserve"> </w:t>
            </w:r>
            <w:r w:rsidRPr="00494C98">
              <w:rPr>
                <w:sz w:val="28"/>
                <w:lang w:val="ru-RU"/>
              </w:rPr>
              <w:t>личности ребенка средствами</w:t>
            </w:r>
          </w:p>
          <w:p w:rsidR="00283783" w:rsidRPr="00494C98" w:rsidRDefault="00283783" w:rsidP="00283783">
            <w:pPr>
              <w:pStyle w:val="TableParagraph"/>
              <w:rPr>
                <w:sz w:val="28"/>
                <w:lang w:val="ru-RU"/>
              </w:rPr>
            </w:pPr>
            <w:r w:rsidRPr="00494C98">
              <w:rPr>
                <w:spacing w:val="-2"/>
                <w:sz w:val="28"/>
                <w:lang w:val="ru-RU"/>
              </w:rPr>
              <w:t>танцевально-игровой гимнастики.</w:t>
            </w:r>
          </w:p>
          <w:p w:rsidR="00283783" w:rsidRPr="00494C98" w:rsidRDefault="00283783" w:rsidP="00283783">
            <w:pPr>
              <w:pStyle w:val="TableParagraph"/>
              <w:ind w:right="715"/>
              <w:rPr>
                <w:sz w:val="28"/>
                <w:lang w:val="ru-RU"/>
              </w:rPr>
            </w:pPr>
            <w:r w:rsidRPr="00494C98">
              <w:rPr>
                <w:sz w:val="28"/>
                <w:lang w:val="ru-RU"/>
              </w:rPr>
              <w:t>Создание</w:t>
            </w:r>
            <w:r w:rsidRPr="00494C98">
              <w:rPr>
                <w:spacing w:val="-18"/>
                <w:sz w:val="28"/>
                <w:lang w:val="ru-RU"/>
              </w:rPr>
              <w:t xml:space="preserve"> </w:t>
            </w:r>
            <w:r w:rsidRPr="00494C98">
              <w:rPr>
                <w:sz w:val="28"/>
                <w:lang w:val="ru-RU"/>
              </w:rPr>
              <w:t>условий</w:t>
            </w:r>
            <w:r w:rsidRPr="00494C98">
              <w:rPr>
                <w:spacing w:val="-17"/>
                <w:sz w:val="28"/>
                <w:lang w:val="ru-RU"/>
              </w:rPr>
              <w:t xml:space="preserve"> </w:t>
            </w:r>
            <w:r w:rsidRPr="00494C98">
              <w:rPr>
                <w:sz w:val="28"/>
                <w:lang w:val="ru-RU"/>
              </w:rPr>
              <w:t>для развития шахматного</w:t>
            </w:r>
          </w:p>
          <w:p w:rsidR="00283783" w:rsidRPr="00494C98" w:rsidRDefault="00283783" w:rsidP="00283783">
            <w:pPr>
              <w:pStyle w:val="TableParagraph"/>
              <w:ind w:right="986"/>
              <w:rPr>
                <w:sz w:val="28"/>
                <w:lang w:val="ru-RU"/>
              </w:rPr>
            </w:pPr>
            <w:r w:rsidRPr="00494C98">
              <w:rPr>
                <w:sz w:val="28"/>
                <w:lang w:val="ru-RU"/>
              </w:rPr>
              <w:t>образования,</w:t>
            </w:r>
            <w:r w:rsidRPr="00494C98">
              <w:rPr>
                <w:spacing w:val="-18"/>
                <w:sz w:val="28"/>
                <w:lang w:val="ru-RU"/>
              </w:rPr>
              <w:t xml:space="preserve"> </w:t>
            </w:r>
            <w:r w:rsidRPr="00494C98">
              <w:rPr>
                <w:sz w:val="28"/>
                <w:lang w:val="ru-RU"/>
              </w:rPr>
              <w:t>используя потенциал шахмат,</w:t>
            </w:r>
          </w:p>
          <w:p w:rsidR="00283783" w:rsidRPr="00494C98" w:rsidRDefault="00283783" w:rsidP="00283783">
            <w:pPr>
              <w:pStyle w:val="TableParagraph"/>
              <w:ind w:right="194"/>
              <w:rPr>
                <w:sz w:val="28"/>
                <w:lang w:val="ru-RU"/>
              </w:rPr>
            </w:pPr>
            <w:r w:rsidRPr="00494C98">
              <w:rPr>
                <w:sz w:val="28"/>
                <w:lang w:val="ru-RU"/>
              </w:rPr>
              <w:t>содействовать полноценному интеллектуальному</w:t>
            </w:r>
            <w:r w:rsidRPr="00494C98">
              <w:rPr>
                <w:spacing w:val="-18"/>
                <w:sz w:val="28"/>
                <w:lang w:val="ru-RU"/>
              </w:rPr>
              <w:t xml:space="preserve"> </w:t>
            </w:r>
            <w:r w:rsidRPr="00494C98">
              <w:rPr>
                <w:sz w:val="28"/>
                <w:lang w:val="ru-RU"/>
              </w:rPr>
              <w:t>развитию, социализации детей дошкольного возраста.</w:t>
            </w:r>
          </w:p>
          <w:p w:rsidR="00283783" w:rsidRPr="00283783" w:rsidRDefault="00283783" w:rsidP="00283783">
            <w:pPr>
              <w:rPr>
                <w:sz w:val="28"/>
                <w:szCs w:val="28"/>
                <w:lang w:val="ru-RU"/>
              </w:rPr>
            </w:pPr>
            <w:r w:rsidRPr="00494C98">
              <w:rPr>
                <w:sz w:val="28"/>
                <w:lang w:val="ru-RU"/>
              </w:rPr>
              <w:t>Участие</w:t>
            </w:r>
            <w:r w:rsidRPr="00494C98">
              <w:rPr>
                <w:spacing w:val="-13"/>
                <w:sz w:val="28"/>
                <w:lang w:val="ru-RU"/>
              </w:rPr>
              <w:t xml:space="preserve"> </w:t>
            </w:r>
            <w:r w:rsidRPr="00494C98">
              <w:rPr>
                <w:sz w:val="28"/>
                <w:lang w:val="ru-RU"/>
              </w:rPr>
              <w:t>в</w:t>
            </w:r>
            <w:r w:rsidRPr="00494C98">
              <w:rPr>
                <w:spacing w:val="-15"/>
                <w:sz w:val="28"/>
                <w:lang w:val="ru-RU"/>
              </w:rPr>
              <w:t xml:space="preserve"> </w:t>
            </w:r>
            <w:r w:rsidRPr="00494C98">
              <w:rPr>
                <w:sz w:val="28"/>
                <w:lang w:val="ru-RU"/>
              </w:rPr>
              <w:t>муниципальных</w:t>
            </w:r>
            <w:r w:rsidRPr="00494C98">
              <w:rPr>
                <w:spacing w:val="-17"/>
                <w:sz w:val="28"/>
                <w:lang w:val="ru-RU"/>
              </w:rPr>
              <w:t xml:space="preserve"> </w:t>
            </w:r>
            <w:r w:rsidRPr="00494C98">
              <w:rPr>
                <w:sz w:val="28"/>
                <w:lang w:val="ru-RU"/>
              </w:rPr>
              <w:t>и региональных конкурсах.</w:t>
            </w:r>
          </w:p>
        </w:tc>
        <w:tc>
          <w:tcPr>
            <w:tcW w:w="1845" w:type="dxa"/>
            <w:gridSpan w:val="2"/>
          </w:tcPr>
          <w:p w:rsidR="00EA1139" w:rsidRDefault="00EA1139" w:rsidP="00EA1139">
            <w:pPr>
              <w:pStyle w:val="TableParagraph"/>
              <w:ind w:left="73" w:right="339"/>
              <w:rPr>
                <w:sz w:val="28"/>
                <w:lang w:val="ru-RU"/>
              </w:rPr>
            </w:pPr>
          </w:p>
          <w:p w:rsidR="00EA1139" w:rsidRDefault="00EA1139" w:rsidP="00EA1139">
            <w:pPr>
              <w:pStyle w:val="TableParagraph"/>
              <w:ind w:left="73" w:right="339"/>
              <w:rPr>
                <w:sz w:val="28"/>
                <w:lang w:val="ru-RU"/>
              </w:rPr>
            </w:pPr>
          </w:p>
          <w:p w:rsidR="00EA1139" w:rsidRDefault="00EA1139" w:rsidP="00EA1139">
            <w:pPr>
              <w:pStyle w:val="TableParagraph"/>
              <w:ind w:left="73" w:right="339"/>
              <w:rPr>
                <w:sz w:val="28"/>
                <w:lang w:val="ru-RU"/>
              </w:rPr>
            </w:pPr>
          </w:p>
          <w:p w:rsidR="00EA1139" w:rsidRDefault="00EA1139" w:rsidP="00EA1139">
            <w:pPr>
              <w:pStyle w:val="TableParagraph"/>
              <w:ind w:left="73" w:right="339"/>
              <w:rPr>
                <w:sz w:val="28"/>
                <w:lang w:val="ru-RU"/>
              </w:rPr>
            </w:pPr>
          </w:p>
          <w:p w:rsidR="00EA1139" w:rsidRDefault="00EA1139" w:rsidP="00EA1139">
            <w:pPr>
              <w:pStyle w:val="TableParagraph"/>
              <w:ind w:left="73" w:right="339"/>
              <w:rPr>
                <w:sz w:val="28"/>
                <w:lang w:val="ru-RU"/>
              </w:rPr>
            </w:pPr>
          </w:p>
          <w:p w:rsidR="00EA1139" w:rsidRDefault="00EA1139" w:rsidP="00EA1139">
            <w:pPr>
              <w:pStyle w:val="TableParagraph"/>
              <w:ind w:left="73" w:right="339"/>
              <w:rPr>
                <w:sz w:val="28"/>
                <w:lang w:val="ru-RU"/>
              </w:rPr>
            </w:pPr>
          </w:p>
          <w:p w:rsidR="00283783" w:rsidRPr="00494C98" w:rsidRDefault="00283783" w:rsidP="00EA1139">
            <w:pPr>
              <w:pStyle w:val="TableParagraph"/>
              <w:ind w:left="73" w:right="339"/>
              <w:rPr>
                <w:sz w:val="28"/>
                <w:lang w:val="ru-RU"/>
              </w:rPr>
            </w:pPr>
            <w:r w:rsidRPr="00494C98">
              <w:rPr>
                <w:sz w:val="28"/>
                <w:lang w:val="ru-RU"/>
              </w:rPr>
              <w:t>в</w:t>
            </w:r>
            <w:r w:rsidRPr="00494C98">
              <w:rPr>
                <w:spacing w:val="-18"/>
                <w:sz w:val="28"/>
                <w:lang w:val="ru-RU"/>
              </w:rPr>
              <w:t xml:space="preserve"> </w:t>
            </w:r>
            <w:r w:rsidRPr="00494C98">
              <w:rPr>
                <w:sz w:val="28"/>
                <w:lang w:val="ru-RU"/>
              </w:rPr>
              <w:t xml:space="preserve">течение </w:t>
            </w:r>
            <w:r w:rsidRPr="00494C98">
              <w:rPr>
                <w:spacing w:val="-4"/>
                <w:sz w:val="28"/>
                <w:lang w:val="ru-RU"/>
              </w:rPr>
              <w:t>года</w:t>
            </w:r>
          </w:p>
          <w:p w:rsidR="00283783" w:rsidRPr="00494C98" w:rsidRDefault="00283783" w:rsidP="00283783">
            <w:pPr>
              <w:pStyle w:val="TableParagraph"/>
              <w:ind w:left="0"/>
              <w:rPr>
                <w:b/>
                <w:sz w:val="28"/>
                <w:lang w:val="ru-RU"/>
              </w:rPr>
            </w:pPr>
          </w:p>
          <w:p w:rsidR="00283783" w:rsidRPr="00494C98" w:rsidRDefault="00283783" w:rsidP="00283783">
            <w:pPr>
              <w:pStyle w:val="TableParagraph"/>
              <w:ind w:left="0"/>
              <w:rPr>
                <w:b/>
                <w:sz w:val="28"/>
                <w:lang w:val="ru-RU"/>
              </w:rPr>
            </w:pPr>
          </w:p>
          <w:p w:rsidR="00283783" w:rsidRPr="00494C98" w:rsidRDefault="00283783" w:rsidP="00283783">
            <w:pPr>
              <w:pStyle w:val="TableParagraph"/>
              <w:spacing w:before="317"/>
              <w:ind w:left="0"/>
              <w:rPr>
                <w:b/>
                <w:sz w:val="28"/>
                <w:lang w:val="ru-RU"/>
              </w:rPr>
            </w:pPr>
          </w:p>
          <w:p w:rsidR="00283783" w:rsidRPr="00494C98" w:rsidRDefault="00FC1518" w:rsidP="00283783">
            <w:pPr>
              <w:pStyle w:val="TableParagraph"/>
              <w:spacing w:before="1"/>
              <w:ind w:left="215" w:right="339" w:hanging="308"/>
              <w:rPr>
                <w:sz w:val="28"/>
                <w:lang w:val="ru-RU"/>
              </w:rPr>
            </w:pPr>
            <w:r>
              <w:rPr>
                <w:sz w:val="28"/>
                <w:lang w:val="ru-RU"/>
              </w:rPr>
              <w:t xml:space="preserve">   </w:t>
            </w:r>
          </w:p>
          <w:p w:rsidR="00283783" w:rsidRPr="00494C98" w:rsidRDefault="00283783" w:rsidP="00283783">
            <w:pPr>
              <w:pStyle w:val="TableParagraph"/>
              <w:ind w:left="0"/>
              <w:rPr>
                <w:b/>
                <w:sz w:val="28"/>
                <w:lang w:val="ru-RU"/>
              </w:rPr>
            </w:pPr>
          </w:p>
          <w:p w:rsidR="00283783" w:rsidRPr="00494C98" w:rsidRDefault="00283783" w:rsidP="00283783">
            <w:pPr>
              <w:pStyle w:val="TableParagraph"/>
              <w:ind w:left="0"/>
              <w:rPr>
                <w:b/>
                <w:sz w:val="28"/>
                <w:lang w:val="ru-RU"/>
              </w:rPr>
            </w:pPr>
          </w:p>
          <w:p w:rsidR="00283783" w:rsidRPr="00494C98" w:rsidRDefault="00283783" w:rsidP="00283783">
            <w:pPr>
              <w:pStyle w:val="TableParagraph"/>
              <w:ind w:left="0"/>
              <w:rPr>
                <w:b/>
                <w:sz w:val="28"/>
                <w:lang w:val="ru-RU"/>
              </w:rPr>
            </w:pPr>
          </w:p>
          <w:p w:rsidR="00283783" w:rsidRPr="00494C98" w:rsidRDefault="00283783" w:rsidP="00283783">
            <w:pPr>
              <w:pStyle w:val="TableParagraph"/>
              <w:ind w:left="0"/>
              <w:rPr>
                <w:b/>
                <w:sz w:val="28"/>
                <w:lang w:val="ru-RU"/>
              </w:rPr>
            </w:pPr>
          </w:p>
          <w:p w:rsidR="00283783" w:rsidRPr="00494C98" w:rsidRDefault="00283783" w:rsidP="00283783">
            <w:pPr>
              <w:pStyle w:val="TableParagraph"/>
              <w:ind w:left="0"/>
              <w:rPr>
                <w:b/>
                <w:sz w:val="28"/>
                <w:lang w:val="ru-RU"/>
              </w:rPr>
            </w:pPr>
          </w:p>
          <w:p w:rsidR="00283783" w:rsidRPr="00494C98" w:rsidRDefault="00283783" w:rsidP="00283783">
            <w:pPr>
              <w:pStyle w:val="TableParagraph"/>
              <w:ind w:left="0"/>
              <w:rPr>
                <w:b/>
                <w:sz w:val="28"/>
                <w:lang w:val="ru-RU"/>
              </w:rPr>
            </w:pPr>
          </w:p>
          <w:p w:rsidR="00283783" w:rsidRPr="00494C98" w:rsidRDefault="00283783" w:rsidP="00283783">
            <w:pPr>
              <w:pStyle w:val="TableParagraph"/>
              <w:ind w:left="0"/>
              <w:rPr>
                <w:b/>
                <w:sz w:val="28"/>
                <w:lang w:val="ru-RU"/>
              </w:rPr>
            </w:pPr>
          </w:p>
          <w:p w:rsidR="00283783" w:rsidRPr="00494C98" w:rsidRDefault="00283783" w:rsidP="00283783">
            <w:pPr>
              <w:pStyle w:val="TableParagraph"/>
              <w:ind w:left="0"/>
              <w:rPr>
                <w:b/>
                <w:sz w:val="28"/>
                <w:lang w:val="ru-RU"/>
              </w:rPr>
            </w:pPr>
          </w:p>
          <w:p w:rsidR="00283783" w:rsidRPr="00494C98" w:rsidRDefault="00283783" w:rsidP="00283783">
            <w:pPr>
              <w:pStyle w:val="TableParagraph"/>
              <w:spacing w:before="318"/>
              <w:ind w:left="0"/>
              <w:rPr>
                <w:b/>
                <w:sz w:val="28"/>
                <w:lang w:val="ru-RU"/>
              </w:rPr>
            </w:pPr>
          </w:p>
          <w:p w:rsidR="00283783" w:rsidRPr="00283783" w:rsidRDefault="00283783" w:rsidP="00283783">
            <w:pPr>
              <w:rPr>
                <w:sz w:val="28"/>
                <w:szCs w:val="28"/>
                <w:lang w:val="ru-RU"/>
              </w:rPr>
            </w:pPr>
          </w:p>
        </w:tc>
        <w:tc>
          <w:tcPr>
            <w:tcW w:w="1965" w:type="dxa"/>
            <w:gridSpan w:val="2"/>
          </w:tcPr>
          <w:p w:rsidR="00283783" w:rsidRPr="00494C98" w:rsidRDefault="00283783" w:rsidP="00FC1518">
            <w:pPr>
              <w:pStyle w:val="TableParagraph"/>
              <w:ind w:left="0"/>
              <w:rPr>
                <w:sz w:val="28"/>
                <w:lang w:val="ru-RU"/>
              </w:rPr>
            </w:pPr>
            <w:r w:rsidRPr="00494C98">
              <w:rPr>
                <w:spacing w:val="-2"/>
                <w:sz w:val="28"/>
                <w:lang w:val="ru-RU"/>
              </w:rPr>
              <w:lastRenderedPageBreak/>
              <w:t>старший воспитатель, музыкальный руководитель,</w:t>
            </w:r>
          </w:p>
          <w:p w:rsidR="00283783" w:rsidRPr="00283783" w:rsidRDefault="00283783" w:rsidP="00283783">
            <w:pPr>
              <w:rPr>
                <w:sz w:val="28"/>
                <w:szCs w:val="28"/>
                <w:lang w:val="ru-RU"/>
              </w:rPr>
            </w:pPr>
            <w:r>
              <w:rPr>
                <w:sz w:val="28"/>
                <w:lang w:val="ru-RU"/>
              </w:rPr>
              <w:t>воспитатели</w:t>
            </w:r>
          </w:p>
        </w:tc>
        <w:tc>
          <w:tcPr>
            <w:tcW w:w="1900" w:type="dxa"/>
            <w:gridSpan w:val="2"/>
          </w:tcPr>
          <w:p w:rsidR="00283783" w:rsidRPr="00494C98" w:rsidRDefault="00283783" w:rsidP="00EA1139">
            <w:pPr>
              <w:pStyle w:val="TableParagraph"/>
              <w:tabs>
                <w:tab w:val="left" w:pos="1684"/>
              </w:tabs>
              <w:ind w:left="0" w:hanging="51"/>
              <w:rPr>
                <w:sz w:val="28"/>
                <w:lang w:val="ru-RU"/>
              </w:rPr>
            </w:pPr>
            <w:r w:rsidRPr="00494C98">
              <w:rPr>
                <w:spacing w:val="-2"/>
                <w:sz w:val="28"/>
                <w:lang w:val="ru-RU"/>
              </w:rPr>
              <w:t>результаты деятельности</w:t>
            </w: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spacing w:before="317"/>
              <w:ind w:left="0" w:hanging="51"/>
              <w:rPr>
                <w:b/>
                <w:sz w:val="28"/>
                <w:lang w:val="ru-RU"/>
              </w:rPr>
            </w:pPr>
          </w:p>
          <w:p w:rsidR="00283783" w:rsidRPr="00494C98" w:rsidRDefault="00283783" w:rsidP="00283783">
            <w:pPr>
              <w:pStyle w:val="TableParagraph"/>
              <w:tabs>
                <w:tab w:val="left" w:pos="1684"/>
              </w:tabs>
              <w:ind w:left="0" w:hanging="51"/>
              <w:jc w:val="both"/>
              <w:rPr>
                <w:sz w:val="28"/>
                <w:lang w:val="ru-RU"/>
              </w:rPr>
            </w:pPr>
            <w:r w:rsidRPr="00494C98">
              <w:rPr>
                <w:spacing w:val="-2"/>
                <w:sz w:val="28"/>
                <w:lang w:val="ru-RU"/>
              </w:rPr>
              <w:t xml:space="preserve">открытые </w:t>
            </w:r>
            <w:r w:rsidRPr="00494C98">
              <w:rPr>
                <w:spacing w:val="-2"/>
                <w:sz w:val="28"/>
                <w:lang w:val="ru-RU"/>
              </w:rPr>
              <w:lastRenderedPageBreak/>
              <w:t>просмотры деятельности</w:t>
            </w: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spacing w:before="319"/>
              <w:ind w:left="0" w:hanging="51"/>
              <w:rPr>
                <w:b/>
                <w:sz w:val="28"/>
                <w:lang w:val="ru-RU"/>
              </w:rPr>
            </w:pPr>
          </w:p>
          <w:p w:rsidR="00FC1518" w:rsidRDefault="00FC1518" w:rsidP="00283783">
            <w:pPr>
              <w:pStyle w:val="TableParagraph"/>
              <w:tabs>
                <w:tab w:val="left" w:pos="1684"/>
              </w:tabs>
              <w:spacing w:before="1" w:line="242" w:lineRule="auto"/>
              <w:ind w:left="0" w:hanging="51"/>
              <w:jc w:val="center"/>
              <w:rPr>
                <w:sz w:val="28"/>
                <w:lang w:val="ru-RU"/>
              </w:rPr>
            </w:pPr>
          </w:p>
          <w:p w:rsidR="00283783" w:rsidRPr="00494C98" w:rsidRDefault="00283783" w:rsidP="00EA1139">
            <w:pPr>
              <w:pStyle w:val="TableParagraph"/>
              <w:tabs>
                <w:tab w:val="left" w:pos="1684"/>
              </w:tabs>
              <w:spacing w:before="1" w:line="242" w:lineRule="auto"/>
              <w:ind w:left="0" w:hanging="51"/>
              <w:rPr>
                <w:sz w:val="28"/>
                <w:lang w:val="ru-RU"/>
              </w:rPr>
            </w:pPr>
            <w:r w:rsidRPr="00494C98">
              <w:rPr>
                <w:sz w:val="28"/>
                <w:lang w:val="ru-RU"/>
              </w:rPr>
              <w:t xml:space="preserve">участие в </w:t>
            </w:r>
            <w:r w:rsidRPr="00494C98">
              <w:rPr>
                <w:spacing w:val="-2"/>
                <w:sz w:val="28"/>
                <w:lang w:val="ru-RU"/>
              </w:rPr>
              <w:t>утренниках, конкурсах</w:t>
            </w: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spacing w:before="314"/>
              <w:ind w:left="0" w:hanging="51"/>
              <w:rPr>
                <w:b/>
                <w:sz w:val="28"/>
                <w:lang w:val="ru-RU"/>
              </w:rPr>
            </w:pPr>
          </w:p>
          <w:p w:rsidR="00283783" w:rsidRPr="00494C98" w:rsidRDefault="00283783" w:rsidP="00283783">
            <w:pPr>
              <w:pStyle w:val="TableParagraph"/>
              <w:tabs>
                <w:tab w:val="left" w:pos="1684"/>
              </w:tabs>
              <w:ind w:left="0" w:hanging="51"/>
              <w:jc w:val="both"/>
              <w:rPr>
                <w:sz w:val="28"/>
                <w:lang w:val="ru-RU"/>
              </w:rPr>
            </w:pPr>
            <w:r w:rsidRPr="00494C98">
              <w:rPr>
                <w:spacing w:val="-2"/>
                <w:sz w:val="28"/>
                <w:lang w:val="ru-RU"/>
              </w:rPr>
              <w:t>открытые просмотры деятельности</w:t>
            </w: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ind w:left="0" w:hanging="51"/>
              <w:rPr>
                <w:b/>
                <w:sz w:val="28"/>
                <w:lang w:val="ru-RU"/>
              </w:rPr>
            </w:pPr>
          </w:p>
          <w:p w:rsidR="00283783" w:rsidRPr="00494C98" w:rsidRDefault="00283783" w:rsidP="00283783">
            <w:pPr>
              <w:pStyle w:val="TableParagraph"/>
              <w:tabs>
                <w:tab w:val="left" w:pos="1684"/>
              </w:tabs>
              <w:spacing w:before="311"/>
              <w:ind w:left="0" w:hanging="51"/>
              <w:rPr>
                <w:b/>
                <w:sz w:val="28"/>
                <w:lang w:val="ru-RU"/>
              </w:rPr>
            </w:pPr>
          </w:p>
          <w:p w:rsidR="00FC1518" w:rsidRDefault="00FC1518" w:rsidP="00283783">
            <w:pPr>
              <w:tabs>
                <w:tab w:val="left" w:pos="1684"/>
              </w:tabs>
              <w:ind w:hanging="51"/>
              <w:rPr>
                <w:spacing w:val="-2"/>
                <w:sz w:val="28"/>
                <w:lang w:val="ru-RU"/>
              </w:rPr>
            </w:pPr>
          </w:p>
          <w:p w:rsidR="00FC1518" w:rsidRDefault="00FC1518" w:rsidP="00283783">
            <w:pPr>
              <w:tabs>
                <w:tab w:val="left" w:pos="1684"/>
              </w:tabs>
              <w:ind w:hanging="51"/>
              <w:rPr>
                <w:spacing w:val="-2"/>
                <w:sz w:val="28"/>
                <w:lang w:val="ru-RU"/>
              </w:rPr>
            </w:pPr>
          </w:p>
          <w:p w:rsidR="00FC1518" w:rsidRDefault="00FC1518" w:rsidP="00283783">
            <w:pPr>
              <w:tabs>
                <w:tab w:val="left" w:pos="1684"/>
              </w:tabs>
              <w:ind w:hanging="51"/>
              <w:rPr>
                <w:spacing w:val="-2"/>
                <w:sz w:val="28"/>
                <w:lang w:val="ru-RU"/>
              </w:rPr>
            </w:pPr>
          </w:p>
          <w:p w:rsidR="00FC1518" w:rsidRDefault="00FC1518" w:rsidP="00283783">
            <w:pPr>
              <w:tabs>
                <w:tab w:val="left" w:pos="1684"/>
              </w:tabs>
              <w:ind w:hanging="51"/>
              <w:rPr>
                <w:spacing w:val="-2"/>
                <w:sz w:val="28"/>
                <w:lang w:val="ru-RU"/>
              </w:rPr>
            </w:pPr>
          </w:p>
          <w:p w:rsidR="00283783" w:rsidRPr="00283783" w:rsidRDefault="00283783" w:rsidP="00283783">
            <w:pPr>
              <w:tabs>
                <w:tab w:val="left" w:pos="1684"/>
              </w:tabs>
              <w:ind w:hanging="51"/>
              <w:rPr>
                <w:sz w:val="28"/>
                <w:szCs w:val="28"/>
                <w:lang w:val="ru-RU"/>
              </w:rPr>
            </w:pPr>
            <w:r w:rsidRPr="00494C98">
              <w:rPr>
                <w:spacing w:val="-2"/>
                <w:sz w:val="28"/>
                <w:lang w:val="ru-RU"/>
              </w:rPr>
              <w:t>результаты конкурса</w:t>
            </w:r>
          </w:p>
        </w:tc>
      </w:tr>
    </w:tbl>
    <w:p w:rsidR="00FC1518" w:rsidRDefault="00FC1518" w:rsidP="00283783">
      <w:pPr>
        <w:spacing w:before="319"/>
        <w:ind w:right="758" w:firstLine="567"/>
        <w:jc w:val="both"/>
        <w:rPr>
          <w:b/>
          <w:sz w:val="28"/>
        </w:rPr>
      </w:pPr>
    </w:p>
    <w:p w:rsidR="00283783" w:rsidRDefault="00283783" w:rsidP="00283783">
      <w:pPr>
        <w:spacing w:before="319"/>
        <w:ind w:right="758" w:firstLine="567"/>
        <w:jc w:val="both"/>
        <w:rPr>
          <w:b/>
          <w:sz w:val="28"/>
        </w:rPr>
      </w:pPr>
      <w:r>
        <w:rPr>
          <w:b/>
          <w:sz w:val="28"/>
        </w:rPr>
        <w:t>2.2.4. Организация коррекционной работы и/или инклюзивного образования</w:t>
      </w:r>
      <w:r>
        <w:rPr>
          <w:b/>
          <w:spacing w:val="-9"/>
          <w:sz w:val="28"/>
        </w:rPr>
        <w:t xml:space="preserve"> </w:t>
      </w:r>
      <w:r>
        <w:rPr>
          <w:b/>
          <w:sz w:val="28"/>
        </w:rPr>
        <w:t>с</w:t>
      </w:r>
      <w:r>
        <w:rPr>
          <w:b/>
          <w:spacing w:val="-6"/>
          <w:sz w:val="28"/>
        </w:rPr>
        <w:t xml:space="preserve"> </w:t>
      </w:r>
      <w:r>
        <w:rPr>
          <w:b/>
          <w:sz w:val="28"/>
        </w:rPr>
        <w:t>детьми</w:t>
      </w:r>
      <w:r>
        <w:rPr>
          <w:b/>
          <w:spacing w:val="-9"/>
          <w:sz w:val="28"/>
        </w:rPr>
        <w:t xml:space="preserve"> </w:t>
      </w:r>
      <w:r>
        <w:rPr>
          <w:b/>
          <w:sz w:val="28"/>
        </w:rPr>
        <w:t>с</w:t>
      </w:r>
      <w:r>
        <w:rPr>
          <w:b/>
          <w:spacing w:val="-6"/>
          <w:sz w:val="28"/>
        </w:rPr>
        <w:t xml:space="preserve"> </w:t>
      </w:r>
      <w:r>
        <w:rPr>
          <w:b/>
          <w:sz w:val="28"/>
        </w:rPr>
        <w:t>ограниченными</w:t>
      </w:r>
      <w:r>
        <w:rPr>
          <w:b/>
          <w:spacing w:val="-9"/>
          <w:sz w:val="28"/>
        </w:rPr>
        <w:t xml:space="preserve"> </w:t>
      </w:r>
      <w:r>
        <w:rPr>
          <w:b/>
          <w:sz w:val="28"/>
        </w:rPr>
        <w:t>возможностями</w:t>
      </w:r>
      <w:r>
        <w:rPr>
          <w:b/>
          <w:spacing w:val="29"/>
          <w:sz w:val="28"/>
        </w:rPr>
        <w:t xml:space="preserve">  </w:t>
      </w:r>
      <w:r>
        <w:rPr>
          <w:b/>
          <w:spacing w:val="-2"/>
          <w:sz w:val="28"/>
        </w:rPr>
        <w:t>здоровья</w:t>
      </w:r>
    </w:p>
    <w:p w:rsidR="00283783" w:rsidRDefault="00283783" w:rsidP="00283783">
      <w:pPr>
        <w:pStyle w:val="a0"/>
        <w:spacing w:before="0"/>
        <w:ind w:right="270" w:firstLine="567"/>
        <w:jc w:val="both"/>
      </w:pPr>
      <w:r>
        <w:rPr>
          <w:b/>
        </w:rPr>
        <w:t xml:space="preserve">Цель: </w:t>
      </w:r>
      <w:r>
        <w:t>обеспечение коррекции</w:t>
      </w:r>
      <w:r>
        <w:rPr>
          <w:spacing w:val="40"/>
        </w:rPr>
        <w:t xml:space="preserve"> </w:t>
      </w:r>
      <w:r>
        <w:t>нарушений развития различных категорий детей с ограниченными возможностями здоровья, оказание им квалифицированной</w:t>
      </w:r>
      <w:r>
        <w:rPr>
          <w:spacing w:val="40"/>
        </w:rPr>
        <w:t xml:space="preserve"> </w:t>
      </w:r>
      <w:r>
        <w:t>помощи в освоении Программы.</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6"/>
        <w:gridCol w:w="1839"/>
        <w:gridCol w:w="1988"/>
        <w:gridCol w:w="1837"/>
      </w:tblGrid>
      <w:tr w:rsidR="00283783" w:rsidTr="00CA7361">
        <w:trPr>
          <w:trHeight w:val="647"/>
        </w:trPr>
        <w:tc>
          <w:tcPr>
            <w:tcW w:w="3976" w:type="dxa"/>
          </w:tcPr>
          <w:p w:rsidR="00283783" w:rsidRDefault="00283783" w:rsidP="0021253B">
            <w:pPr>
              <w:pStyle w:val="TableParagraph"/>
              <w:spacing w:line="322" w:lineRule="exact"/>
              <w:ind w:left="494" w:right="511" w:firstLine="715"/>
              <w:rPr>
                <w:b/>
                <w:sz w:val="28"/>
              </w:rPr>
            </w:pPr>
            <w:proofErr w:type="spellStart"/>
            <w:r>
              <w:rPr>
                <w:b/>
                <w:spacing w:val="-2"/>
                <w:sz w:val="28"/>
              </w:rPr>
              <w:t>Содержание</w:t>
            </w:r>
            <w:proofErr w:type="spellEnd"/>
            <w:r>
              <w:rPr>
                <w:b/>
                <w:spacing w:val="-2"/>
                <w:sz w:val="28"/>
              </w:rPr>
              <w:t xml:space="preserve"> </w:t>
            </w:r>
            <w:proofErr w:type="spellStart"/>
            <w:r>
              <w:rPr>
                <w:b/>
                <w:sz w:val="28"/>
              </w:rPr>
              <w:t>основной</w:t>
            </w:r>
            <w:proofErr w:type="spellEnd"/>
            <w:r>
              <w:rPr>
                <w:b/>
                <w:spacing w:val="-18"/>
                <w:sz w:val="28"/>
              </w:rPr>
              <w:t xml:space="preserve"> </w:t>
            </w:r>
            <w:proofErr w:type="spellStart"/>
            <w:r>
              <w:rPr>
                <w:b/>
                <w:sz w:val="28"/>
              </w:rPr>
              <w:t>деятельности</w:t>
            </w:r>
            <w:proofErr w:type="spellEnd"/>
          </w:p>
        </w:tc>
        <w:tc>
          <w:tcPr>
            <w:tcW w:w="1839" w:type="dxa"/>
          </w:tcPr>
          <w:p w:rsidR="00283783" w:rsidRDefault="00283783" w:rsidP="0021253B">
            <w:pPr>
              <w:pStyle w:val="TableParagraph"/>
              <w:spacing w:line="322" w:lineRule="exact"/>
              <w:ind w:left="153" w:right="172" w:firstLine="345"/>
              <w:rPr>
                <w:b/>
                <w:sz w:val="28"/>
              </w:rPr>
            </w:pPr>
            <w:proofErr w:type="spellStart"/>
            <w:r>
              <w:rPr>
                <w:b/>
                <w:spacing w:val="-2"/>
                <w:sz w:val="28"/>
              </w:rPr>
              <w:t>Сроки</w:t>
            </w:r>
            <w:proofErr w:type="spellEnd"/>
            <w:r>
              <w:rPr>
                <w:b/>
                <w:spacing w:val="-2"/>
                <w:sz w:val="28"/>
              </w:rPr>
              <w:t xml:space="preserve"> </w:t>
            </w:r>
            <w:proofErr w:type="spellStart"/>
            <w:r>
              <w:rPr>
                <w:b/>
                <w:spacing w:val="-2"/>
                <w:sz w:val="28"/>
              </w:rPr>
              <w:t>исполнения</w:t>
            </w:r>
            <w:proofErr w:type="spellEnd"/>
          </w:p>
        </w:tc>
        <w:tc>
          <w:tcPr>
            <w:tcW w:w="1988" w:type="dxa"/>
          </w:tcPr>
          <w:p w:rsidR="00283783" w:rsidRDefault="00283783" w:rsidP="0021253B">
            <w:pPr>
              <w:pStyle w:val="TableParagraph"/>
              <w:spacing w:line="322" w:lineRule="exact"/>
              <w:ind w:left="729" w:hanging="528"/>
              <w:rPr>
                <w:b/>
                <w:sz w:val="28"/>
              </w:rPr>
            </w:pPr>
            <w:proofErr w:type="spellStart"/>
            <w:r>
              <w:rPr>
                <w:b/>
                <w:spacing w:val="-2"/>
                <w:sz w:val="28"/>
              </w:rPr>
              <w:t>Ответствен</w:t>
            </w:r>
            <w:proofErr w:type="spellEnd"/>
            <w:r>
              <w:rPr>
                <w:b/>
                <w:spacing w:val="-2"/>
                <w:sz w:val="28"/>
              </w:rPr>
              <w:t xml:space="preserve">- </w:t>
            </w:r>
            <w:proofErr w:type="spellStart"/>
            <w:r>
              <w:rPr>
                <w:b/>
                <w:spacing w:val="-4"/>
                <w:sz w:val="28"/>
              </w:rPr>
              <w:t>ные</w:t>
            </w:r>
            <w:proofErr w:type="spellEnd"/>
          </w:p>
        </w:tc>
        <w:tc>
          <w:tcPr>
            <w:tcW w:w="1837" w:type="dxa"/>
          </w:tcPr>
          <w:p w:rsidR="00283783" w:rsidRDefault="00283783" w:rsidP="0021253B">
            <w:pPr>
              <w:pStyle w:val="TableParagraph"/>
              <w:spacing w:line="322" w:lineRule="exact"/>
              <w:ind w:left="115" w:right="109" w:firstLine="96"/>
              <w:rPr>
                <w:b/>
                <w:sz w:val="28"/>
              </w:rPr>
            </w:pPr>
            <w:proofErr w:type="spellStart"/>
            <w:r>
              <w:rPr>
                <w:b/>
                <w:sz w:val="28"/>
              </w:rPr>
              <w:t>Контроль</w:t>
            </w:r>
            <w:proofErr w:type="spellEnd"/>
            <w:r>
              <w:rPr>
                <w:b/>
                <w:sz w:val="28"/>
              </w:rPr>
              <w:t xml:space="preserve"> </w:t>
            </w:r>
            <w:proofErr w:type="spellStart"/>
            <w:r>
              <w:rPr>
                <w:b/>
                <w:sz w:val="28"/>
              </w:rPr>
              <w:t>за</w:t>
            </w:r>
            <w:proofErr w:type="spellEnd"/>
            <w:r>
              <w:rPr>
                <w:b/>
                <w:sz w:val="28"/>
              </w:rPr>
              <w:t xml:space="preserve"> </w:t>
            </w:r>
            <w:proofErr w:type="spellStart"/>
            <w:r>
              <w:rPr>
                <w:b/>
                <w:spacing w:val="-2"/>
                <w:sz w:val="28"/>
              </w:rPr>
              <w:t>выполнением</w:t>
            </w:r>
            <w:proofErr w:type="spellEnd"/>
          </w:p>
        </w:tc>
      </w:tr>
    </w:tbl>
    <w:p w:rsidR="00283783" w:rsidRDefault="00283783" w:rsidP="00283783">
      <w:pPr>
        <w:pStyle w:val="a0"/>
        <w:rPr>
          <w:sz w:val="7"/>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737"/>
        <w:gridCol w:w="14"/>
        <w:gridCol w:w="1088"/>
        <w:gridCol w:w="682"/>
        <w:gridCol w:w="55"/>
        <w:gridCol w:w="1251"/>
        <w:gridCol w:w="704"/>
        <w:gridCol w:w="33"/>
        <w:gridCol w:w="1837"/>
      </w:tblGrid>
      <w:tr w:rsidR="00283783" w:rsidTr="00CA7361">
        <w:trPr>
          <w:trHeight w:val="993"/>
        </w:trPr>
        <w:tc>
          <w:tcPr>
            <w:tcW w:w="3239" w:type="dxa"/>
          </w:tcPr>
          <w:p w:rsidR="00283783" w:rsidRPr="00C752AD" w:rsidRDefault="00283783" w:rsidP="00CA7361">
            <w:pPr>
              <w:pStyle w:val="TableParagraph"/>
              <w:spacing w:line="315" w:lineRule="exact"/>
              <w:rPr>
                <w:sz w:val="28"/>
                <w:lang w:val="ru-RU"/>
              </w:rPr>
            </w:pPr>
            <w:r w:rsidRPr="00C752AD">
              <w:rPr>
                <w:sz w:val="28"/>
                <w:lang w:val="ru-RU"/>
              </w:rPr>
              <w:lastRenderedPageBreak/>
              <w:t>-</w:t>
            </w:r>
            <w:r w:rsidRPr="00C752AD">
              <w:rPr>
                <w:spacing w:val="-8"/>
                <w:sz w:val="28"/>
                <w:lang w:val="ru-RU"/>
              </w:rPr>
              <w:t xml:space="preserve"> </w:t>
            </w:r>
            <w:r w:rsidRPr="00C752AD">
              <w:rPr>
                <w:sz w:val="28"/>
                <w:lang w:val="ru-RU"/>
              </w:rPr>
              <w:t>Углубленное</w:t>
            </w:r>
            <w:r w:rsidRPr="00C752AD">
              <w:rPr>
                <w:spacing w:val="-5"/>
                <w:sz w:val="28"/>
                <w:lang w:val="ru-RU"/>
              </w:rPr>
              <w:t xml:space="preserve"> </w:t>
            </w:r>
            <w:r w:rsidRPr="00C752AD">
              <w:rPr>
                <w:spacing w:val="-2"/>
                <w:sz w:val="28"/>
                <w:lang w:val="ru-RU"/>
              </w:rPr>
              <w:t>обследование</w:t>
            </w:r>
          </w:p>
          <w:p w:rsidR="00283783" w:rsidRPr="00C752AD" w:rsidRDefault="00283783" w:rsidP="00CA7361">
            <w:pPr>
              <w:pStyle w:val="TableParagraph"/>
              <w:rPr>
                <w:sz w:val="28"/>
                <w:lang w:val="ru-RU"/>
              </w:rPr>
            </w:pPr>
            <w:r w:rsidRPr="00C752AD">
              <w:rPr>
                <w:sz w:val="28"/>
                <w:lang w:val="ru-RU"/>
              </w:rPr>
              <w:t>психо-речевого</w:t>
            </w:r>
            <w:r w:rsidRPr="00C752AD">
              <w:rPr>
                <w:spacing w:val="-14"/>
                <w:sz w:val="28"/>
                <w:lang w:val="ru-RU"/>
              </w:rPr>
              <w:t xml:space="preserve"> </w:t>
            </w:r>
            <w:r w:rsidRPr="00C752AD">
              <w:rPr>
                <w:sz w:val="28"/>
                <w:lang w:val="ru-RU"/>
              </w:rPr>
              <w:t>развития</w:t>
            </w:r>
            <w:r w:rsidRPr="00C752AD">
              <w:rPr>
                <w:spacing w:val="-14"/>
                <w:sz w:val="28"/>
                <w:lang w:val="ru-RU"/>
              </w:rPr>
              <w:t xml:space="preserve"> </w:t>
            </w:r>
            <w:r w:rsidRPr="00C752AD">
              <w:rPr>
                <w:spacing w:val="-4"/>
                <w:sz w:val="28"/>
                <w:lang w:val="ru-RU"/>
              </w:rPr>
              <w:t>детей</w:t>
            </w:r>
          </w:p>
        </w:tc>
        <w:tc>
          <w:tcPr>
            <w:tcW w:w="1839" w:type="dxa"/>
            <w:gridSpan w:val="3"/>
          </w:tcPr>
          <w:p w:rsidR="00283783" w:rsidRDefault="00283783" w:rsidP="00CA7361">
            <w:pPr>
              <w:pStyle w:val="TableParagraph"/>
              <w:ind w:left="513" w:right="377" w:hanging="125"/>
              <w:rPr>
                <w:sz w:val="28"/>
              </w:rPr>
            </w:pPr>
            <w:proofErr w:type="spellStart"/>
            <w:r>
              <w:rPr>
                <w:spacing w:val="-2"/>
                <w:sz w:val="28"/>
              </w:rPr>
              <w:t>сентябрь</w:t>
            </w:r>
            <w:proofErr w:type="spellEnd"/>
            <w:r>
              <w:rPr>
                <w:spacing w:val="-2"/>
                <w:sz w:val="28"/>
              </w:rPr>
              <w:t xml:space="preserve"> </w:t>
            </w:r>
            <w:proofErr w:type="spellStart"/>
            <w:r>
              <w:rPr>
                <w:spacing w:val="-2"/>
                <w:sz w:val="28"/>
              </w:rPr>
              <w:t>апрель</w:t>
            </w:r>
            <w:proofErr w:type="spellEnd"/>
          </w:p>
        </w:tc>
        <w:tc>
          <w:tcPr>
            <w:tcW w:w="1988" w:type="dxa"/>
            <w:gridSpan w:val="3"/>
          </w:tcPr>
          <w:p w:rsidR="00283783" w:rsidRDefault="00283783" w:rsidP="00CA7361">
            <w:pPr>
              <w:pStyle w:val="TableParagraph"/>
              <w:ind w:left="700" w:right="209" w:hanging="476"/>
              <w:rPr>
                <w:sz w:val="28"/>
              </w:rPr>
            </w:pPr>
            <w:proofErr w:type="spellStart"/>
            <w:r>
              <w:rPr>
                <w:spacing w:val="-2"/>
                <w:sz w:val="28"/>
              </w:rPr>
              <w:t>специалисты</w:t>
            </w:r>
            <w:proofErr w:type="spellEnd"/>
            <w:r>
              <w:rPr>
                <w:spacing w:val="-2"/>
                <w:sz w:val="28"/>
              </w:rPr>
              <w:t xml:space="preserve"> </w:t>
            </w:r>
            <w:r>
              <w:rPr>
                <w:spacing w:val="-4"/>
                <w:sz w:val="28"/>
              </w:rPr>
              <w:t>ДОУ</w:t>
            </w:r>
          </w:p>
        </w:tc>
        <w:tc>
          <w:tcPr>
            <w:tcW w:w="2574" w:type="dxa"/>
            <w:gridSpan w:val="3"/>
          </w:tcPr>
          <w:p w:rsidR="00283783" w:rsidRDefault="00283783" w:rsidP="00CA7361">
            <w:pPr>
              <w:pStyle w:val="TableParagraph"/>
              <w:ind w:left="374" w:right="152" w:hanging="202"/>
              <w:rPr>
                <w:sz w:val="28"/>
              </w:rPr>
            </w:pPr>
            <w:proofErr w:type="spellStart"/>
            <w:r>
              <w:rPr>
                <w:spacing w:val="-2"/>
                <w:sz w:val="28"/>
              </w:rPr>
              <w:t>индивидуаль</w:t>
            </w:r>
            <w:proofErr w:type="spellEnd"/>
            <w:r>
              <w:rPr>
                <w:spacing w:val="-2"/>
                <w:sz w:val="28"/>
              </w:rPr>
              <w:t xml:space="preserve">- </w:t>
            </w:r>
            <w:proofErr w:type="spellStart"/>
            <w:r>
              <w:rPr>
                <w:sz w:val="28"/>
              </w:rPr>
              <w:t>ные</w:t>
            </w:r>
            <w:proofErr w:type="spellEnd"/>
            <w:r>
              <w:rPr>
                <w:sz w:val="28"/>
              </w:rPr>
              <w:t xml:space="preserve"> </w:t>
            </w:r>
            <w:proofErr w:type="spellStart"/>
            <w:r>
              <w:rPr>
                <w:sz w:val="28"/>
              </w:rPr>
              <w:t>карты</w:t>
            </w:r>
            <w:proofErr w:type="spellEnd"/>
            <w:r>
              <w:rPr>
                <w:sz w:val="28"/>
              </w:rPr>
              <w:t xml:space="preserve"> </w:t>
            </w:r>
            <w:proofErr w:type="spellStart"/>
            <w:r>
              <w:rPr>
                <w:spacing w:val="-2"/>
                <w:sz w:val="28"/>
              </w:rPr>
              <w:t>развития</w:t>
            </w:r>
            <w:proofErr w:type="spellEnd"/>
          </w:p>
        </w:tc>
      </w:tr>
      <w:tr w:rsidR="00283783" w:rsidTr="00CA7361">
        <w:trPr>
          <w:trHeight w:val="647"/>
        </w:trPr>
        <w:tc>
          <w:tcPr>
            <w:tcW w:w="3239" w:type="dxa"/>
          </w:tcPr>
          <w:p w:rsidR="00283783" w:rsidRPr="00C752AD" w:rsidRDefault="00283783" w:rsidP="00CA7361">
            <w:pPr>
              <w:pStyle w:val="TableParagraph"/>
              <w:spacing w:line="322" w:lineRule="exact"/>
              <w:ind w:right="511"/>
              <w:rPr>
                <w:sz w:val="28"/>
                <w:lang w:val="ru-RU"/>
              </w:rPr>
            </w:pPr>
            <w:r w:rsidRPr="00C752AD">
              <w:rPr>
                <w:sz w:val="28"/>
                <w:lang w:val="ru-RU"/>
              </w:rPr>
              <w:t>Направление</w:t>
            </w:r>
            <w:r w:rsidRPr="00C752AD">
              <w:rPr>
                <w:spacing w:val="-10"/>
                <w:sz w:val="28"/>
                <w:lang w:val="ru-RU"/>
              </w:rPr>
              <w:t xml:space="preserve"> </w:t>
            </w:r>
            <w:r w:rsidRPr="00C752AD">
              <w:rPr>
                <w:sz w:val="28"/>
                <w:lang w:val="ru-RU"/>
              </w:rPr>
              <w:t>детей</w:t>
            </w:r>
            <w:r w:rsidRPr="00C752AD">
              <w:rPr>
                <w:spacing w:val="-11"/>
                <w:sz w:val="28"/>
                <w:lang w:val="ru-RU"/>
              </w:rPr>
              <w:t xml:space="preserve"> </w:t>
            </w:r>
            <w:r w:rsidRPr="00C752AD">
              <w:rPr>
                <w:sz w:val="28"/>
                <w:lang w:val="ru-RU"/>
              </w:rPr>
              <w:t>с</w:t>
            </w:r>
            <w:r w:rsidRPr="00C752AD">
              <w:rPr>
                <w:spacing w:val="-10"/>
                <w:sz w:val="28"/>
                <w:lang w:val="ru-RU"/>
              </w:rPr>
              <w:t xml:space="preserve"> </w:t>
            </w:r>
            <w:r w:rsidRPr="00C752AD">
              <w:rPr>
                <w:sz w:val="28"/>
                <w:lang w:val="ru-RU"/>
              </w:rPr>
              <w:t>ОНР</w:t>
            </w:r>
            <w:r w:rsidRPr="00C752AD">
              <w:rPr>
                <w:spacing w:val="-12"/>
                <w:sz w:val="28"/>
                <w:lang w:val="ru-RU"/>
              </w:rPr>
              <w:t xml:space="preserve"> </w:t>
            </w:r>
            <w:r w:rsidRPr="00C752AD">
              <w:rPr>
                <w:sz w:val="28"/>
                <w:lang w:val="ru-RU"/>
              </w:rPr>
              <w:t>и ТНР</w:t>
            </w:r>
            <w:r w:rsidRPr="00C752AD">
              <w:rPr>
                <w:spacing w:val="40"/>
                <w:sz w:val="28"/>
                <w:lang w:val="ru-RU"/>
              </w:rPr>
              <w:t xml:space="preserve"> </w:t>
            </w:r>
            <w:r w:rsidRPr="00C752AD">
              <w:rPr>
                <w:sz w:val="28"/>
                <w:lang w:val="ru-RU"/>
              </w:rPr>
              <w:t>на ТПМПК</w:t>
            </w:r>
          </w:p>
        </w:tc>
        <w:tc>
          <w:tcPr>
            <w:tcW w:w="1839" w:type="dxa"/>
            <w:gridSpan w:val="3"/>
          </w:tcPr>
          <w:p w:rsidR="00283783" w:rsidRDefault="00283783" w:rsidP="00CA7361">
            <w:pPr>
              <w:pStyle w:val="TableParagraph"/>
              <w:spacing w:line="320" w:lineRule="exact"/>
              <w:ind w:left="10"/>
              <w:jc w:val="center"/>
              <w:rPr>
                <w:sz w:val="28"/>
              </w:rPr>
            </w:pPr>
            <w:proofErr w:type="spellStart"/>
            <w:r>
              <w:rPr>
                <w:spacing w:val="-4"/>
                <w:sz w:val="28"/>
              </w:rPr>
              <w:t>март</w:t>
            </w:r>
            <w:proofErr w:type="spellEnd"/>
          </w:p>
        </w:tc>
        <w:tc>
          <w:tcPr>
            <w:tcW w:w="1988" w:type="dxa"/>
            <w:gridSpan w:val="3"/>
          </w:tcPr>
          <w:p w:rsidR="00283783" w:rsidRDefault="00283783" w:rsidP="00CA7361">
            <w:pPr>
              <w:pStyle w:val="TableParagraph"/>
              <w:spacing w:line="320" w:lineRule="exact"/>
              <w:ind w:left="220"/>
              <w:rPr>
                <w:sz w:val="28"/>
              </w:rPr>
            </w:pPr>
            <w:proofErr w:type="spellStart"/>
            <w:r>
              <w:rPr>
                <w:spacing w:val="-2"/>
                <w:sz w:val="28"/>
              </w:rPr>
              <w:t>специалисты</w:t>
            </w:r>
            <w:proofErr w:type="spellEnd"/>
          </w:p>
        </w:tc>
        <w:tc>
          <w:tcPr>
            <w:tcW w:w="2574" w:type="dxa"/>
            <w:gridSpan w:val="3"/>
          </w:tcPr>
          <w:p w:rsidR="00283783" w:rsidRDefault="00283783" w:rsidP="00CA7361">
            <w:pPr>
              <w:pStyle w:val="TableParagraph"/>
              <w:spacing w:line="320" w:lineRule="exact"/>
              <w:rPr>
                <w:sz w:val="28"/>
              </w:rPr>
            </w:pPr>
            <w:proofErr w:type="spellStart"/>
            <w:r>
              <w:rPr>
                <w:spacing w:val="-2"/>
                <w:sz w:val="28"/>
              </w:rPr>
              <w:t>направления</w:t>
            </w:r>
            <w:proofErr w:type="spellEnd"/>
          </w:p>
        </w:tc>
      </w:tr>
      <w:tr w:rsidR="00283783" w:rsidTr="00CA7361">
        <w:trPr>
          <w:trHeight w:val="1608"/>
        </w:trPr>
        <w:tc>
          <w:tcPr>
            <w:tcW w:w="3239" w:type="dxa"/>
          </w:tcPr>
          <w:p w:rsidR="00283783" w:rsidRPr="00C752AD" w:rsidRDefault="00283783" w:rsidP="00CA7361">
            <w:pPr>
              <w:pStyle w:val="TableParagraph"/>
              <w:ind w:right="126"/>
              <w:rPr>
                <w:b/>
                <w:i/>
                <w:sz w:val="28"/>
                <w:lang w:val="ru-RU"/>
              </w:rPr>
            </w:pPr>
            <w:r w:rsidRPr="00C752AD">
              <w:rPr>
                <w:b/>
                <w:i/>
                <w:sz w:val="28"/>
                <w:lang w:val="ru-RU"/>
              </w:rPr>
              <w:t>Контроль ВСОКО: Установление</w:t>
            </w:r>
            <w:r w:rsidRPr="00C752AD">
              <w:rPr>
                <w:b/>
                <w:i/>
                <w:spacing w:val="-18"/>
                <w:sz w:val="28"/>
                <w:lang w:val="ru-RU"/>
              </w:rPr>
              <w:t xml:space="preserve"> </w:t>
            </w:r>
            <w:r w:rsidRPr="00C752AD">
              <w:rPr>
                <w:b/>
                <w:i/>
                <w:sz w:val="28"/>
                <w:lang w:val="ru-RU"/>
              </w:rPr>
              <w:t>соответствия условий и качества</w:t>
            </w:r>
          </w:p>
          <w:p w:rsidR="00283783" w:rsidRPr="00C752AD" w:rsidRDefault="00283783" w:rsidP="00CA7361">
            <w:pPr>
              <w:pStyle w:val="TableParagraph"/>
              <w:spacing w:line="322" w:lineRule="exact"/>
              <w:rPr>
                <w:b/>
                <w:i/>
                <w:sz w:val="28"/>
                <w:lang w:val="ru-RU"/>
              </w:rPr>
            </w:pPr>
            <w:r w:rsidRPr="00C752AD">
              <w:rPr>
                <w:b/>
                <w:i/>
                <w:sz w:val="28"/>
                <w:lang w:val="ru-RU"/>
              </w:rPr>
              <w:t>дошкольного образования в ДОУ</w:t>
            </w:r>
            <w:r w:rsidRPr="00C752AD">
              <w:rPr>
                <w:b/>
                <w:i/>
                <w:spacing w:val="-17"/>
                <w:sz w:val="28"/>
                <w:lang w:val="ru-RU"/>
              </w:rPr>
              <w:t xml:space="preserve"> </w:t>
            </w:r>
            <w:r w:rsidRPr="00C752AD">
              <w:rPr>
                <w:b/>
                <w:i/>
                <w:sz w:val="28"/>
                <w:lang w:val="ru-RU"/>
              </w:rPr>
              <w:t>требованиям</w:t>
            </w:r>
            <w:r w:rsidRPr="00C752AD">
              <w:rPr>
                <w:b/>
                <w:i/>
                <w:spacing w:val="-14"/>
                <w:sz w:val="28"/>
                <w:lang w:val="ru-RU"/>
              </w:rPr>
              <w:t xml:space="preserve"> </w:t>
            </w:r>
            <w:r w:rsidRPr="00C752AD">
              <w:rPr>
                <w:b/>
                <w:i/>
                <w:sz w:val="28"/>
                <w:lang w:val="ru-RU"/>
              </w:rPr>
              <w:t>ФГОС</w:t>
            </w:r>
            <w:r w:rsidRPr="00C752AD">
              <w:rPr>
                <w:b/>
                <w:i/>
                <w:spacing w:val="-14"/>
                <w:sz w:val="28"/>
                <w:lang w:val="ru-RU"/>
              </w:rPr>
              <w:t xml:space="preserve"> </w:t>
            </w:r>
            <w:r w:rsidRPr="00C752AD">
              <w:rPr>
                <w:b/>
                <w:i/>
                <w:sz w:val="28"/>
                <w:lang w:val="ru-RU"/>
              </w:rPr>
              <w:t>ДО</w:t>
            </w:r>
          </w:p>
        </w:tc>
        <w:tc>
          <w:tcPr>
            <w:tcW w:w="1839" w:type="dxa"/>
            <w:gridSpan w:val="3"/>
          </w:tcPr>
          <w:p w:rsidR="00283783" w:rsidRDefault="00283783" w:rsidP="00CA7361">
            <w:pPr>
              <w:pStyle w:val="TableParagraph"/>
              <w:spacing w:line="320" w:lineRule="exact"/>
              <w:ind w:left="1"/>
              <w:jc w:val="center"/>
              <w:rPr>
                <w:b/>
                <w:i/>
                <w:sz w:val="28"/>
              </w:rPr>
            </w:pPr>
            <w:proofErr w:type="spellStart"/>
            <w:r>
              <w:rPr>
                <w:b/>
                <w:i/>
                <w:spacing w:val="-5"/>
                <w:sz w:val="28"/>
              </w:rPr>
              <w:t>май</w:t>
            </w:r>
            <w:proofErr w:type="spellEnd"/>
          </w:p>
        </w:tc>
        <w:tc>
          <w:tcPr>
            <w:tcW w:w="1988" w:type="dxa"/>
            <w:gridSpan w:val="3"/>
          </w:tcPr>
          <w:p w:rsidR="00283783" w:rsidRDefault="00283783" w:rsidP="00CA7361">
            <w:pPr>
              <w:pStyle w:val="TableParagraph"/>
              <w:ind w:left="787" w:hanging="601"/>
              <w:rPr>
                <w:b/>
                <w:i/>
                <w:sz w:val="28"/>
              </w:rPr>
            </w:pPr>
            <w:proofErr w:type="spellStart"/>
            <w:r>
              <w:rPr>
                <w:b/>
                <w:i/>
                <w:spacing w:val="-4"/>
                <w:sz w:val="28"/>
              </w:rPr>
              <w:t>ст</w:t>
            </w:r>
            <w:proofErr w:type="spellEnd"/>
            <w:r>
              <w:rPr>
                <w:b/>
                <w:i/>
                <w:spacing w:val="-4"/>
                <w:sz w:val="28"/>
              </w:rPr>
              <w:t>.</w:t>
            </w:r>
          </w:p>
          <w:p w:rsidR="00283783" w:rsidRDefault="00283783" w:rsidP="00CA7361">
            <w:pPr>
              <w:pStyle w:val="TableParagraph"/>
              <w:ind w:left="158"/>
              <w:rPr>
                <w:b/>
                <w:i/>
                <w:sz w:val="28"/>
              </w:rPr>
            </w:pPr>
            <w:proofErr w:type="spellStart"/>
            <w:r>
              <w:rPr>
                <w:b/>
                <w:i/>
                <w:spacing w:val="-2"/>
                <w:sz w:val="28"/>
              </w:rPr>
              <w:t>воспитатель</w:t>
            </w:r>
            <w:proofErr w:type="spellEnd"/>
          </w:p>
        </w:tc>
        <w:tc>
          <w:tcPr>
            <w:tcW w:w="2574" w:type="dxa"/>
            <w:gridSpan w:val="3"/>
          </w:tcPr>
          <w:p w:rsidR="00283783" w:rsidRPr="00494C98" w:rsidRDefault="00283783" w:rsidP="00CA7361">
            <w:pPr>
              <w:pStyle w:val="TableParagraph"/>
              <w:ind w:right="152"/>
              <w:rPr>
                <w:b/>
                <w:i/>
                <w:sz w:val="28"/>
                <w:lang w:val="ru-RU"/>
              </w:rPr>
            </w:pPr>
            <w:r w:rsidRPr="00494C98">
              <w:rPr>
                <w:b/>
                <w:i/>
                <w:sz w:val="28"/>
                <w:lang w:val="ru-RU"/>
              </w:rPr>
              <w:t xml:space="preserve">отчет о </w:t>
            </w:r>
            <w:r w:rsidRPr="00494C98">
              <w:rPr>
                <w:b/>
                <w:i/>
                <w:spacing w:val="-2"/>
                <w:sz w:val="28"/>
                <w:lang w:val="ru-RU"/>
              </w:rPr>
              <w:t>самообследов ании,</w:t>
            </w:r>
          </w:p>
          <w:p w:rsidR="00283783" w:rsidRPr="00494C98" w:rsidRDefault="00283783" w:rsidP="00CA7361">
            <w:pPr>
              <w:pStyle w:val="TableParagraph"/>
              <w:spacing w:line="321" w:lineRule="exact"/>
              <w:rPr>
                <w:b/>
                <w:i/>
                <w:sz w:val="28"/>
                <w:lang w:val="ru-RU"/>
              </w:rPr>
            </w:pPr>
            <w:r w:rsidRPr="00494C98">
              <w:rPr>
                <w:b/>
                <w:i/>
                <w:spacing w:val="-2"/>
                <w:sz w:val="28"/>
                <w:lang w:val="ru-RU"/>
              </w:rPr>
              <w:t>приказ</w:t>
            </w:r>
          </w:p>
        </w:tc>
      </w:tr>
      <w:tr w:rsidR="00283783" w:rsidTr="00CA7361">
        <w:trPr>
          <w:trHeight w:val="2573"/>
        </w:trPr>
        <w:tc>
          <w:tcPr>
            <w:tcW w:w="9640" w:type="dxa"/>
            <w:gridSpan w:val="10"/>
          </w:tcPr>
          <w:p w:rsidR="00283783" w:rsidRPr="00C752AD" w:rsidRDefault="00283783" w:rsidP="00CA7361">
            <w:pPr>
              <w:pStyle w:val="TableParagraph"/>
              <w:spacing w:line="237" w:lineRule="auto"/>
              <w:ind w:right="376" w:firstLine="274"/>
              <w:jc w:val="both"/>
              <w:rPr>
                <w:sz w:val="28"/>
                <w:lang w:val="ru-RU"/>
              </w:rPr>
            </w:pPr>
            <w:r w:rsidRPr="00C752AD">
              <w:rPr>
                <w:b/>
                <w:sz w:val="28"/>
                <w:lang w:val="ru-RU"/>
              </w:rPr>
              <w:t>2.2.5.</w:t>
            </w:r>
            <w:r w:rsidRPr="00C752AD">
              <w:rPr>
                <w:b/>
                <w:spacing w:val="-5"/>
                <w:sz w:val="28"/>
                <w:lang w:val="ru-RU"/>
              </w:rPr>
              <w:t xml:space="preserve"> </w:t>
            </w:r>
            <w:r w:rsidRPr="00C752AD">
              <w:rPr>
                <w:b/>
                <w:sz w:val="28"/>
                <w:lang w:val="ru-RU"/>
              </w:rPr>
              <w:t>Организация</w:t>
            </w:r>
            <w:r w:rsidRPr="00C752AD">
              <w:rPr>
                <w:b/>
                <w:spacing w:val="-9"/>
                <w:sz w:val="28"/>
                <w:lang w:val="ru-RU"/>
              </w:rPr>
              <w:t xml:space="preserve"> </w:t>
            </w:r>
            <w:r w:rsidRPr="00C752AD">
              <w:rPr>
                <w:b/>
                <w:sz w:val="28"/>
                <w:lang w:val="ru-RU"/>
              </w:rPr>
              <w:t>развивающей</w:t>
            </w:r>
            <w:r w:rsidRPr="00C752AD">
              <w:rPr>
                <w:b/>
                <w:spacing w:val="-9"/>
                <w:sz w:val="28"/>
                <w:lang w:val="ru-RU"/>
              </w:rPr>
              <w:t xml:space="preserve"> </w:t>
            </w:r>
            <w:r w:rsidRPr="00C752AD">
              <w:rPr>
                <w:b/>
                <w:sz w:val="28"/>
                <w:lang w:val="ru-RU"/>
              </w:rPr>
              <w:t>предметно</w:t>
            </w:r>
            <w:r w:rsidRPr="00C752AD">
              <w:rPr>
                <w:b/>
                <w:spacing w:val="-6"/>
                <w:sz w:val="28"/>
                <w:lang w:val="ru-RU"/>
              </w:rPr>
              <w:t xml:space="preserve"> </w:t>
            </w:r>
            <w:r w:rsidRPr="00C752AD">
              <w:rPr>
                <w:b/>
                <w:sz w:val="28"/>
                <w:lang w:val="ru-RU"/>
              </w:rPr>
              <w:t>-</w:t>
            </w:r>
            <w:r w:rsidRPr="00C752AD">
              <w:rPr>
                <w:b/>
                <w:spacing w:val="-8"/>
                <w:sz w:val="28"/>
                <w:lang w:val="ru-RU"/>
              </w:rPr>
              <w:t xml:space="preserve"> </w:t>
            </w:r>
            <w:r w:rsidRPr="00C752AD">
              <w:rPr>
                <w:b/>
                <w:sz w:val="28"/>
                <w:lang w:val="ru-RU"/>
              </w:rPr>
              <w:t>пространственной</w:t>
            </w:r>
            <w:r w:rsidRPr="00C752AD">
              <w:rPr>
                <w:b/>
                <w:spacing w:val="-9"/>
                <w:sz w:val="28"/>
                <w:lang w:val="ru-RU"/>
              </w:rPr>
              <w:t xml:space="preserve"> </w:t>
            </w:r>
            <w:r w:rsidRPr="00C752AD">
              <w:rPr>
                <w:b/>
                <w:sz w:val="28"/>
                <w:lang w:val="ru-RU"/>
              </w:rPr>
              <w:t>среды Цели:</w:t>
            </w:r>
            <w:r w:rsidRPr="00C752AD">
              <w:rPr>
                <w:b/>
                <w:spacing w:val="-6"/>
                <w:sz w:val="28"/>
                <w:lang w:val="ru-RU"/>
              </w:rPr>
              <w:t xml:space="preserve"> </w:t>
            </w:r>
            <w:r w:rsidRPr="00C752AD">
              <w:rPr>
                <w:sz w:val="28"/>
                <w:lang w:val="ru-RU"/>
              </w:rPr>
              <w:t>организация</w:t>
            </w:r>
            <w:r w:rsidRPr="00C752AD">
              <w:rPr>
                <w:spacing w:val="-5"/>
                <w:sz w:val="28"/>
                <w:lang w:val="ru-RU"/>
              </w:rPr>
              <w:t xml:space="preserve"> </w:t>
            </w:r>
            <w:r w:rsidRPr="00C752AD">
              <w:rPr>
                <w:sz w:val="28"/>
                <w:lang w:val="ru-RU"/>
              </w:rPr>
              <w:t>необходимой</w:t>
            </w:r>
            <w:r w:rsidRPr="00C752AD">
              <w:rPr>
                <w:spacing w:val="-6"/>
                <w:sz w:val="28"/>
                <w:lang w:val="ru-RU"/>
              </w:rPr>
              <w:t xml:space="preserve"> </w:t>
            </w:r>
            <w:r w:rsidRPr="00C752AD">
              <w:rPr>
                <w:sz w:val="28"/>
                <w:lang w:val="ru-RU"/>
              </w:rPr>
              <w:t>предметно-пространственной</w:t>
            </w:r>
            <w:r w:rsidRPr="00C752AD">
              <w:rPr>
                <w:spacing w:val="-6"/>
                <w:sz w:val="28"/>
                <w:lang w:val="ru-RU"/>
              </w:rPr>
              <w:t xml:space="preserve"> </w:t>
            </w:r>
            <w:r w:rsidRPr="00C752AD">
              <w:rPr>
                <w:sz w:val="28"/>
                <w:lang w:val="ru-RU"/>
              </w:rPr>
              <w:t>развивающей образовательной среды с учётом требований п.3.3. «Требования к</w:t>
            </w:r>
          </w:p>
          <w:p w:rsidR="00283783" w:rsidRPr="00C752AD" w:rsidRDefault="00283783" w:rsidP="00CA7361">
            <w:pPr>
              <w:pStyle w:val="TableParagraph"/>
              <w:spacing w:before="1"/>
              <w:ind w:right="101"/>
              <w:jc w:val="both"/>
              <w:rPr>
                <w:sz w:val="28"/>
                <w:lang w:val="ru-RU"/>
              </w:rPr>
            </w:pPr>
            <w:r w:rsidRPr="00C752AD">
              <w:rPr>
                <w:sz w:val="28"/>
                <w:lang w:val="ru-RU"/>
              </w:rPr>
              <w:t>развивающей предметно – пространственной среде» ФГОС ДО; обновление содержания предметно-пространственной развивающей образовательной</w:t>
            </w:r>
            <w:r w:rsidRPr="00C752AD">
              <w:rPr>
                <w:spacing w:val="40"/>
                <w:sz w:val="28"/>
                <w:lang w:val="ru-RU"/>
              </w:rPr>
              <w:t xml:space="preserve"> </w:t>
            </w:r>
            <w:r w:rsidRPr="00C752AD">
              <w:rPr>
                <w:sz w:val="28"/>
                <w:lang w:val="ru-RU"/>
              </w:rPr>
              <w:t xml:space="preserve">среды по всем направлениям, предусмотренным Программой развития </w:t>
            </w:r>
            <w:proofErr w:type="gramStart"/>
            <w:r w:rsidRPr="00C752AD">
              <w:rPr>
                <w:sz w:val="28"/>
                <w:lang w:val="ru-RU"/>
              </w:rPr>
              <w:t>дошкольной</w:t>
            </w:r>
            <w:r w:rsidRPr="00C752AD">
              <w:rPr>
                <w:spacing w:val="47"/>
                <w:w w:val="150"/>
                <w:sz w:val="28"/>
                <w:lang w:val="ru-RU"/>
              </w:rPr>
              <w:t xml:space="preserve">  </w:t>
            </w:r>
            <w:r w:rsidRPr="00C752AD">
              <w:rPr>
                <w:sz w:val="28"/>
                <w:lang w:val="ru-RU"/>
              </w:rPr>
              <w:t>организации</w:t>
            </w:r>
            <w:proofErr w:type="gramEnd"/>
            <w:r w:rsidRPr="00C752AD">
              <w:rPr>
                <w:spacing w:val="49"/>
                <w:w w:val="150"/>
                <w:sz w:val="28"/>
                <w:lang w:val="ru-RU"/>
              </w:rPr>
              <w:t xml:space="preserve">  </w:t>
            </w:r>
            <w:r w:rsidRPr="00C752AD">
              <w:rPr>
                <w:sz w:val="28"/>
                <w:lang w:val="ru-RU"/>
              </w:rPr>
              <w:t>для</w:t>
            </w:r>
            <w:r w:rsidRPr="00C752AD">
              <w:rPr>
                <w:spacing w:val="49"/>
                <w:w w:val="150"/>
                <w:sz w:val="28"/>
                <w:lang w:val="ru-RU"/>
              </w:rPr>
              <w:t xml:space="preserve">  </w:t>
            </w:r>
            <w:r w:rsidRPr="00C752AD">
              <w:rPr>
                <w:sz w:val="28"/>
                <w:lang w:val="ru-RU"/>
              </w:rPr>
              <w:t>обеспечения</w:t>
            </w:r>
            <w:r w:rsidRPr="00C752AD">
              <w:rPr>
                <w:spacing w:val="48"/>
                <w:w w:val="150"/>
                <w:sz w:val="28"/>
                <w:lang w:val="ru-RU"/>
              </w:rPr>
              <w:t xml:space="preserve">  </w:t>
            </w:r>
            <w:r w:rsidRPr="00C752AD">
              <w:rPr>
                <w:sz w:val="28"/>
                <w:lang w:val="ru-RU"/>
              </w:rPr>
              <w:t>максимальной</w:t>
            </w:r>
            <w:r w:rsidRPr="00C752AD">
              <w:rPr>
                <w:spacing w:val="47"/>
                <w:w w:val="150"/>
                <w:sz w:val="28"/>
                <w:lang w:val="ru-RU"/>
              </w:rPr>
              <w:t xml:space="preserve">  </w:t>
            </w:r>
            <w:r w:rsidRPr="00C752AD">
              <w:rPr>
                <w:spacing w:val="-2"/>
                <w:sz w:val="28"/>
                <w:lang w:val="ru-RU"/>
              </w:rPr>
              <w:t>реализации</w:t>
            </w:r>
          </w:p>
          <w:p w:rsidR="00283783" w:rsidRPr="00C752AD" w:rsidRDefault="00283783" w:rsidP="00CA7361">
            <w:pPr>
              <w:pStyle w:val="TableParagraph"/>
              <w:spacing w:line="308" w:lineRule="exact"/>
              <w:jc w:val="both"/>
              <w:rPr>
                <w:sz w:val="28"/>
                <w:lang w:val="ru-RU"/>
              </w:rPr>
            </w:pPr>
            <w:r w:rsidRPr="00C752AD">
              <w:rPr>
                <w:sz w:val="28"/>
                <w:lang w:val="ru-RU"/>
              </w:rPr>
              <w:t>образовательного</w:t>
            </w:r>
            <w:r w:rsidRPr="00C752AD">
              <w:rPr>
                <w:spacing w:val="-8"/>
                <w:sz w:val="28"/>
                <w:lang w:val="ru-RU"/>
              </w:rPr>
              <w:t xml:space="preserve"> </w:t>
            </w:r>
            <w:r w:rsidRPr="00C752AD">
              <w:rPr>
                <w:sz w:val="28"/>
                <w:lang w:val="ru-RU"/>
              </w:rPr>
              <w:t>потенциала</w:t>
            </w:r>
            <w:r w:rsidRPr="00C752AD">
              <w:rPr>
                <w:spacing w:val="-10"/>
                <w:sz w:val="28"/>
                <w:lang w:val="ru-RU"/>
              </w:rPr>
              <w:t xml:space="preserve"> </w:t>
            </w:r>
            <w:r w:rsidRPr="00C752AD">
              <w:rPr>
                <w:sz w:val="28"/>
                <w:lang w:val="ru-RU"/>
              </w:rPr>
              <w:t>пространства</w:t>
            </w:r>
            <w:r w:rsidRPr="00C752AD">
              <w:rPr>
                <w:spacing w:val="-9"/>
                <w:sz w:val="28"/>
                <w:lang w:val="ru-RU"/>
              </w:rPr>
              <w:t xml:space="preserve"> </w:t>
            </w:r>
            <w:r w:rsidRPr="00C752AD">
              <w:rPr>
                <w:sz w:val="28"/>
                <w:lang w:val="ru-RU"/>
              </w:rPr>
              <w:t>группы,</w:t>
            </w:r>
            <w:r w:rsidRPr="00C752AD">
              <w:rPr>
                <w:spacing w:val="-9"/>
                <w:sz w:val="28"/>
                <w:lang w:val="ru-RU"/>
              </w:rPr>
              <w:t xml:space="preserve"> </w:t>
            </w:r>
            <w:r w:rsidRPr="00C752AD">
              <w:rPr>
                <w:sz w:val="28"/>
                <w:lang w:val="ru-RU"/>
              </w:rPr>
              <w:t>а</w:t>
            </w:r>
            <w:r w:rsidRPr="00C752AD">
              <w:rPr>
                <w:spacing w:val="-10"/>
                <w:sz w:val="28"/>
                <w:lang w:val="ru-RU"/>
              </w:rPr>
              <w:t xml:space="preserve"> </w:t>
            </w:r>
            <w:r w:rsidRPr="00C752AD">
              <w:rPr>
                <w:sz w:val="28"/>
                <w:lang w:val="ru-RU"/>
              </w:rPr>
              <w:t>также</w:t>
            </w:r>
            <w:r w:rsidRPr="00C752AD">
              <w:rPr>
                <w:spacing w:val="-10"/>
                <w:sz w:val="28"/>
                <w:lang w:val="ru-RU"/>
              </w:rPr>
              <w:t xml:space="preserve"> </w:t>
            </w:r>
            <w:r w:rsidRPr="00C752AD">
              <w:rPr>
                <w:spacing w:val="-2"/>
                <w:sz w:val="28"/>
                <w:lang w:val="ru-RU"/>
              </w:rPr>
              <w:t>территории.</w:t>
            </w:r>
          </w:p>
        </w:tc>
      </w:tr>
      <w:tr w:rsidR="00283783" w:rsidTr="00CA7361">
        <w:trPr>
          <w:trHeight w:val="901"/>
        </w:trPr>
        <w:tc>
          <w:tcPr>
            <w:tcW w:w="3239" w:type="dxa"/>
            <w:tcBorders>
              <w:bottom w:val="single" w:sz="4" w:space="0" w:color="auto"/>
            </w:tcBorders>
          </w:tcPr>
          <w:p w:rsidR="00283783" w:rsidRDefault="00283783" w:rsidP="00CA7361">
            <w:pPr>
              <w:pStyle w:val="TableParagraph"/>
              <w:spacing w:before="2"/>
              <w:ind w:left="494" w:right="511" w:firstLine="715"/>
              <w:rPr>
                <w:b/>
                <w:sz w:val="28"/>
                <w:lang w:val="ru-RU"/>
              </w:rPr>
            </w:pPr>
            <w:proofErr w:type="spellStart"/>
            <w:r w:rsidRPr="00C752AD">
              <w:rPr>
                <w:b/>
                <w:spacing w:val="-2"/>
                <w:sz w:val="28"/>
              </w:rPr>
              <w:t>Содержание</w:t>
            </w:r>
            <w:proofErr w:type="spellEnd"/>
            <w:r w:rsidRPr="00C752AD">
              <w:rPr>
                <w:b/>
                <w:spacing w:val="-2"/>
                <w:sz w:val="28"/>
              </w:rPr>
              <w:t xml:space="preserve"> </w:t>
            </w:r>
            <w:proofErr w:type="spellStart"/>
            <w:r w:rsidRPr="00C752AD">
              <w:rPr>
                <w:b/>
                <w:sz w:val="28"/>
              </w:rPr>
              <w:t>основной</w:t>
            </w:r>
            <w:proofErr w:type="spellEnd"/>
            <w:r w:rsidRPr="00C752AD">
              <w:rPr>
                <w:b/>
                <w:spacing w:val="-18"/>
                <w:sz w:val="28"/>
              </w:rPr>
              <w:t xml:space="preserve"> </w:t>
            </w:r>
            <w:proofErr w:type="spellStart"/>
            <w:r w:rsidRPr="00C752AD">
              <w:rPr>
                <w:b/>
                <w:sz w:val="28"/>
              </w:rPr>
              <w:t>деятельности</w:t>
            </w:r>
            <w:proofErr w:type="spellEnd"/>
          </w:p>
          <w:p w:rsidR="00283783" w:rsidRPr="00283783" w:rsidRDefault="00283783" w:rsidP="00CA7361">
            <w:pPr>
              <w:pStyle w:val="TableParagraph"/>
              <w:spacing w:before="2"/>
              <w:ind w:left="494" w:right="511" w:firstLine="715"/>
              <w:rPr>
                <w:b/>
                <w:sz w:val="28"/>
                <w:lang w:val="ru-RU"/>
              </w:rPr>
            </w:pPr>
          </w:p>
        </w:tc>
        <w:tc>
          <w:tcPr>
            <w:tcW w:w="1839" w:type="dxa"/>
            <w:gridSpan w:val="3"/>
            <w:tcBorders>
              <w:bottom w:val="single" w:sz="4" w:space="0" w:color="auto"/>
            </w:tcBorders>
          </w:tcPr>
          <w:p w:rsidR="00283783" w:rsidRDefault="00283783" w:rsidP="00CA7361">
            <w:pPr>
              <w:pStyle w:val="TableParagraph"/>
              <w:spacing w:before="2"/>
              <w:ind w:left="153" w:right="172" w:firstLine="345"/>
              <w:rPr>
                <w:b/>
                <w:sz w:val="28"/>
              </w:rPr>
            </w:pPr>
            <w:proofErr w:type="spellStart"/>
            <w:r>
              <w:rPr>
                <w:b/>
                <w:spacing w:val="-2"/>
                <w:sz w:val="28"/>
              </w:rPr>
              <w:t>Сроки</w:t>
            </w:r>
            <w:proofErr w:type="spellEnd"/>
            <w:r>
              <w:rPr>
                <w:b/>
                <w:spacing w:val="-2"/>
                <w:sz w:val="28"/>
              </w:rPr>
              <w:t xml:space="preserve"> </w:t>
            </w:r>
            <w:proofErr w:type="spellStart"/>
            <w:r>
              <w:rPr>
                <w:b/>
                <w:spacing w:val="-2"/>
                <w:sz w:val="28"/>
              </w:rPr>
              <w:t>исполнения</w:t>
            </w:r>
            <w:proofErr w:type="spellEnd"/>
          </w:p>
        </w:tc>
        <w:tc>
          <w:tcPr>
            <w:tcW w:w="1988" w:type="dxa"/>
            <w:gridSpan w:val="3"/>
            <w:tcBorders>
              <w:bottom w:val="single" w:sz="4" w:space="0" w:color="auto"/>
            </w:tcBorders>
          </w:tcPr>
          <w:p w:rsidR="00283783" w:rsidRDefault="00283783" w:rsidP="00CA7361">
            <w:pPr>
              <w:pStyle w:val="TableParagraph"/>
              <w:spacing w:before="2"/>
              <w:ind w:left="729" w:hanging="528"/>
              <w:rPr>
                <w:b/>
                <w:sz w:val="28"/>
              </w:rPr>
            </w:pPr>
            <w:proofErr w:type="spellStart"/>
            <w:r>
              <w:rPr>
                <w:b/>
                <w:spacing w:val="-2"/>
                <w:sz w:val="28"/>
              </w:rPr>
              <w:t>Ответствен</w:t>
            </w:r>
            <w:proofErr w:type="spellEnd"/>
            <w:r>
              <w:rPr>
                <w:b/>
                <w:spacing w:val="-2"/>
                <w:sz w:val="28"/>
              </w:rPr>
              <w:t xml:space="preserve">- </w:t>
            </w:r>
            <w:proofErr w:type="spellStart"/>
            <w:r>
              <w:rPr>
                <w:b/>
                <w:spacing w:val="-4"/>
                <w:sz w:val="28"/>
              </w:rPr>
              <w:t>ные</w:t>
            </w:r>
            <w:proofErr w:type="spellEnd"/>
          </w:p>
        </w:tc>
        <w:tc>
          <w:tcPr>
            <w:tcW w:w="2574" w:type="dxa"/>
            <w:gridSpan w:val="3"/>
            <w:tcBorders>
              <w:bottom w:val="single" w:sz="4" w:space="0" w:color="auto"/>
            </w:tcBorders>
          </w:tcPr>
          <w:p w:rsidR="00283783" w:rsidRPr="00283783" w:rsidRDefault="00283783" w:rsidP="00CA7361">
            <w:pPr>
              <w:pStyle w:val="TableParagraph"/>
              <w:spacing w:line="322" w:lineRule="exact"/>
              <w:ind w:left="115" w:right="113" w:firstLine="7"/>
              <w:jc w:val="center"/>
              <w:rPr>
                <w:b/>
                <w:sz w:val="28"/>
                <w:lang w:val="ru-RU"/>
              </w:rPr>
            </w:pPr>
            <w:r w:rsidRPr="00283783">
              <w:rPr>
                <w:b/>
                <w:sz w:val="28"/>
                <w:lang w:val="ru-RU"/>
              </w:rPr>
              <w:t xml:space="preserve">Контроль за </w:t>
            </w:r>
            <w:r w:rsidRPr="00283783">
              <w:rPr>
                <w:b/>
                <w:spacing w:val="-2"/>
                <w:sz w:val="28"/>
                <w:lang w:val="ru-RU"/>
              </w:rPr>
              <w:t>выполнением (итоговый</w:t>
            </w:r>
            <w:r>
              <w:rPr>
                <w:b/>
                <w:spacing w:val="-2"/>
                <w:sz w:val="28"/>
                <w:lang w:val="ru-RU"/>
              </w:rPr>
              <w:t xml:space="preserve"> документ</w:t>
            </w:r>
          </w:p>
        </w:tc>
      </w:tr>
      <w:tr w:rsidR="00283783" w:rsidTr="00CA7361">
        <w:trPr>
          <w:trHeight w:val="375"/>
        </w:trPr>
        <w:tc>
          <w:tcPr>
            <w:tcW w:w="3239" w:type="dxa"/>
            <w:tcBorders>
              <w:top w:val="single" w:sz="4" w:space="0" w:color="auto"/>
              <w:bottom w:val="single" w:sz="4" w:space="0" w:color="auto"/>
            </w:tcBorders>
          </w:tcPr>
          <w:p w:rsidR="00283783" w:rsidRPr="00494C98" w:rsidRDefault="00283783" w:rsidP="00CA7361">
            <w:pPr>
              <w:pStyle w:val="TableParagraph"/>
              <w:spacing w:line="315" w:lineRule="exact"/>
              <w:rPr>
                <w:sz w:val="28"/>
                <w:lang w:val="ru-RU"/>
              </w:rPr>
            </w:pPr>
            <w:r w:rsidRPr="00494C98">
              <w:rPr>
                <w:sz w:val="28"/>
                <w:lang w:val="ru-RU"/>
              </w:rPr>
              <w:t>Самоаудит</w:t>
            </w:r>
            <w:r w:rsidRPr="00494C98">
              <w:rPr>
                <w:spacing w:val="-15"/>
                <w:sz w:val="28"/>
                <w:lang w:val="ru-RU"/>
              </w:rPr>
              <w:t xml:space="preserve"> </w:t>
            </w:r>
            <w:r w:rsidRPr="00494C98">
              <w:rPr>
                <w:spacing w:val="-2"/>
                <w:sz w:val="28"/>
                <w:lang w:val="ru-RU"/>
              </w:rPr>
              <w:t>организации</w:t>
            </w:r>
          </w:p>
          <w:p w:rsidR="00283783" w:rsidRPr="00494C98" w:rsidRDefault="00283783" w:rsidP="00CA7361">
            <w:pPr>
              <w:pStyle w:val="TableParagraph"/>
              <w:ind w:right="164"/>
              <w:rPr>
                <w:sz w:val="28"/>
                <w:lang w:val="ru-RU"/>
              </w:rPr>
            </w:pPr>
            <w:r w:rsidRPr="00494C98">
              <w:rPr>
                <w:sz w:val="28"/>
                <w:lang w:val="ru-RU"/>
              </w:rPr>
              <w:t>развивающей</w:t>
            </w:r>
            <w:r w:rsidRPr="00494C98">
              <w:rPr>
                <w:spacing w:val="-18"/>
                <w:sz w:val="28"/>
                <w:lang w:val="ru-RU"/>
              </w:rPr>
              <w:t xml:space="preserve"> </w:t>
            </w:r>
            <w:r w:rsidRPr="00494C98">
              <w:rPr>
                <w:sz w:val="28"/>
                <w:lang w:val="ru-RU"/>
              </w:rPr>
              <w:t>образовательной среды в соответствии с</w:t>
            </w:r>
          </w:p>
          <w:p w:rsidR="00283783" w:rsidRPr="00C752AD" w:rsidRDefault="00283783" w:rsidP="00CA7361">
            <w:pPr>
              <w:pStyle w:val="TableParagraph"/>
              <w:spacing w:before="2"/>
              <w:ind w:left="142" w:right="511"/>
              <w:rPr>
                <w:b/>
                <w:spacing w:val="-2"/>
                <w:sz w:val="28"/>
              </w:rPr>
            </w:pPr>
            <w:proofErr w:type="spellStart"/>
            <w:r>
              <w:rPr>
                <w:sz w:val="28"/>
              </w:rPr>
              <w:t>реализуемой</w:t>
            </w:r>
            <w:proofErr w:type="spellEnd"/>
            <w:r>
              <w:rPr>
                <w:sz w:val="28"/>
              </w:rPr>
              <w:t xml:space="preserve"> </w:t>
            </w:r>
            <w:proofErr w:type="spellStart"/>
            <w:r>
              <w:rPr>
                <w:sz w:val="28"/>
              </w:rPr>
              <w:t>программой</w:t>
            </w:r>
            <w:proofErr w:type="spellEnd"/>
            <w:r>
              <w:rPr>
                <w:sz w:val="28"/>
              </w:rPr>
              <w:t xml:space="preserve"> </w:t>
            </w:r>
            <w:proofErr w:type="spellStart"/>
            <w:r>
              <w:rPr>
                <w:sz w:val="28"/>
              </w:rPr>
              <w:t>дошкольного</w:t>
            </w:r>
            <w:proofErr w:type="spellEnd"/>
            <w:r>
              <w:rPr>
                <w:spacing w:val="-18"/>
                <w:sz w:val="28"/>
              </w:rPr>
              <w:t xml:space="preserve"> </w:t>
            </w:r>
            <w:proofErr w:type="spellStart"/>
            <w:r>
              <w:rPr>
                <w:sz w:val="28"/>
              </w:rPr>
              <w:t>образования</w:t>
            </w:r>
            <w:proofErr w:type="spellEnd"/>
          </w:p>
        </w:tc>
        <w:tc>
          <w:tcPr>
            <w:tcW w:w="1839" w:type="dxa"/>
            <w:gridSpan w:val="3"/>
            <w:tcBorders>
              <w:top w:val="single" w:sz="4" w:space="0" w:color="auto"/>
              <w:bottom w:val="single" w:sz="4" w:space="0" w:color="auto"/>
            </w:tcBorders>
          </w:tcPr>
          <w:p w:rsidR="00283783" w:rsidRDefault="00283783" w:rsidP="00CA7361">
            <w:pPr>
              <w:pStyle w:val="TableParagraph"/>
              <w:spacing w:before="2"/>
              <w:ind w:left="153" w:right="172" w:hanging="18"/>
              <w:rPr>
                <w:b/>
                <w:spacing w:val="-2"/>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8" w:type="dxa"/>
            <w:gridSpan w:val="3"/>
            <w:tcBorders>
              <w:top w:val="single" w:sz="4" w:space="0" w:color="auto"/>
              <w:bottom w:val="single" w:sz="4" w:space="0" w:color="auto"/>
            </w:tcBorders>
          </w:tcPr>
          <w:p w:rsidR="00283783" w:rsidRDefault="00CA7361" w:rsidP="00EA1139">
            <w:pPr>
              <w:pStyle w:val="TableParagraph"/>
              <w:spacing w:before="2"/>
              <w:ind w:left="139"/>
              <w:rPr>
                <w:b/>
                <w:spacing w:val="-2"/>
                <w:sz w:val="28"/>
              </w:rPr>
            </w:pPr>
            <w:proofErr w:type="spellStart"/>
            <w:r>
              <w:rPr>
                <w:spacing w:val="-2"/>
                <w:sz w:val="28"/>
              </w:rPr>
              <w:t>воспитатели</w:t>
            </w:r>
            <w:proofErr w:type="spellEnd"/>
            <w:r>
              <w:rPr>
                <w:spacing w:val="-2"/>
                <w:sz w:val="28"/>
              </w:rPr>
              <w:t xml:space="preserve"> </w:t>
            </w:r>
            <w:proofErr w:type="spellStart"/>
            <w:r>
              <w:rPr>
                <w:spacing w:val="-2"/>
                <w:sz w:val="28"/>
              </w:rPr>
              <w:t>возрастных</w:t>
            </w:r>
            <w:proofErr w:type="spellEnd"/>
            <w:r>
              <w:rPr>
                <w:spacing w:val="-2"/>
                <w:sz w:val="28"/>
              </w:rPr>
              <w:t xml:space="preserve"> </w:t>
            </w:r>
            <w:proofErr w:type="spellStart"/>
            <w:r>
              <w:rPr>
                <w:spacing w:val="-2"/>
                <w:sz w:val="28"/>
              </w:rPr>
              <w:t>групп</w:t>
            </w:r>
            <w:proofErr w:type="spellEnd"/>
          </w:p>
        </w:tc>
        <w:tc>
          <w:tcPr>
            <w:tcW w:w="2574" w:type="dxa"/>
            <w:gridSpan w:val="3"/>
            <w:tcBorders>
              <w:top w:val="single" w:sz="4" w:space="0" w:color="auto"/>
              <w:bottom w:val="single" w:sz="4" w:space="0" w:color="auto"/>
            </w:tcBorders>
          </w:tcPr>
          <w:p w:rsidR="00283783" w:rsidRDefault="00CA7361" w:rsidP="00EA1139">
            <w:pPr>
              <w:pStyle w:val="TableParagraph"/>
              <w:spacing w:line="322" w:lineRule="exact"/>
              <w:ind w:left="115" w:right="113" w:firstLine="7"/>
              <w:rPr>
                <w:b/>
                <w:sz w:val="28"/>
              </w:rPr>
            </w:pPr>
            <w:proofErr w:type="spellStart"/>
            <w:r>
              <w:rPr>
                <w:spacing w:val="-2"/>
                <w:sz w:val="28"/>
              </w:rPr>
              <w:t>оперативный</w:t>
            </w:r>
            <w:proofErr w:type="spellEnd"/>
            <w:r>
              <w:rPr>
                <w:spacing w:val="-2"/>
                <w:sz w:val="28"/>
              </w:rPr>
              <w:t xml:space="preserve"> </w:t>
            </w:r>
            <w:proofErr w:type="spellStart"/>
            <w:r>
              <w:rPr>
                <w:spacing w:val="-2"/>
                <w:sz w:val="28"/>
              </w:rPr>
              <w:t>контроль</w:t>
            </w:r>
            <w:proofErr w:type="spellEnd"/>
          </w:p>
        </w:tc>
      </w:tr>
      <w:tr w:rsidR="00283783" w:rsidTr="00CA7361">
        <w:trPr>
          <w:trHeight w:val="372"/>
        </w:trPr>
        <w:tc>
          <w:tcPr>
            <w:tcW w:w="3239" w:type="dxa"/>
            <w:tcBorders>
              <w:top w:val="single" w:sz="4" w:space="0" w:color="auto"/>
              <w:bottom w:val="single" w:sz="4" w:space="0" w:color="auto"/>
            </w:tcBorders>
          </w:tcPr>
          <w:p w:rsidR="00CA7361" w:rsidRPr="00494C98" w:rsidRDefault="00CA7361" w:rsidP="00CA7361">
            <w:pPr>
              <w:pStyle w:val="TableParagraph"/>
              <w:ind w:right="794"/>
              <w:jc w:val="both"/>
              <w:rPr>
                <w:sz w:val="28"/>
                <w:lang w:val="ru-RU"/>
              </w:rPr>
            </w:pPr>
            <w:r w:rsidRPr="00494C98">
              <w:rPr>
                <w:sz w:val="28"/>
                <w:lang w:val="ru-RU"/>
              </w:rPr>
              <w:t>Разработка</w:t>
            </w:r>
            <w:r w:rsidRPr="00494C98">
              <w:rPr>
                <w:spacing w:val="-18"/>
                <w:sz w:val="28"/>
                <w:lang w:val="ru-RU"/>
              </w:rPr>
              <w:t xml:space="preserve"> </w:t>
            </w:r>
            <w:r w:rsidRPr="00494C98">
              <w:rPr>
                <w:sz w:val="28"/>
                <w:lang w:val="ru-RU"/>
              </w:rPr>
              <w:t>методических рекомендаций</w:t>
            </w:r>
            <w:r w:rsidRPr="00494C98">
              <w:rPr>
                <w:spacing w:val="40"/>
                <w:sz w:val="28"/>
                <w:lang w:val="ru-RU"/>
              </w:rPr>
              <w:t xml:space="preserve"> </w:t>
            </w:r>
            <w:r w:rsidRPr="00494C98">
              <w:rPr>
                <w:sz w:val="28"/>
                <w:lang w:val="ru-RU"/>
              </w:rPr>
              <w:t>по</w:t>
            </w:r>
          </w:p>
          <w:p w:rsidR="00CA7361" w:rsidRPr="00494C98" w:rsidRDefault="00CA7361" w:rsidP="00CA7361">
            <w:pPr>
              <w:pStyle w:val="TableParagraph"/>
              <w:spacing w:line="321" w:lineRule="exact"/>
              <w:jc w:val="both"/>
              <w:rPr>
                <w:sz w:val="28"/>
                <w:lang w:val="ru-RU"/>
              </w:rPr>
            </w:pPr>
            <w:r w:rsidRPr="00494C98">
              <w:rPr>
                <w:spacing w:val="-2"/>
                <w:sz w:val="28"/>
                <w:lang w:val="ru-RU"/>
              </w:rPr>
              <w:t>проектированию</w:t>
            </w:r>
            <w:r w:rsidRPr="00494C98">
              <w:rPr>
                <w:spacing w:val="7"/>
                <w:sz w:val="28"/>
                <w:lang w:val="ru-RU"/>
              </w:rPr>
              <w:t xml:space="preserve"> </w:t>
            </w:r>
            <w:r w:rsidRPr="00494C98">
              <w:rPr>
                <w:spacing w:val="-10"/>
                <w:sz w:val="28"/>
                <w:lang w:val="ru-RU"/>
              </w:rPr>
              <w:t>и</w:t>
            </w:r>
          </w:p>
          <w:p w:rsidR="00283783" w:rsidRPr="00CA7361" w:rsidRDefault="00CA7361" w:rsidP="00CA7361">
            <w:pPr>
              <w:pStyle w:val="TableParagraph"/>
              <w:tabs>
                <w:tab w:val="left" w:pos="172"/>
              </w:tabs>
              <w:spacing w:before="2"/>
              <w:ind w:left="142" w:right="511"/>
              <w:rPr>
                <w:b/>
                <w:sz w:val="28"/>
                <w:lang w:val="ru-RU"/>
              </w:rPr>
            </w:pPr>
            <w:r w:rsidRPr="00494C98">
              <w:rPr>
                <w:sz w:val="28"/>
                <w:lang w:val="ru-RU"/>
              </w:rPr>
              <w:t>организации</w:t>
            </w:r>
            <w:r w:rsidRPr="00494C98">
              <w:rPr>
                <w:spacing w:val="-18"/>
                <w:sz w:val="28"/>
                <w:lang w:val="ru-RU"/>
              </w:rPr>
              <w:t xml:space="preserve"> </w:t>
            </w:r>
            <w:r w:rsidRPr="00494C98">
              <w:rPr>
                <w:sz w:val="28"/>
                <w:lang w:val="ru-RU"/>
              </w:rPr>
              <w:t>образовательного пространства ДОУ в условиях ФГОС ДО</w:t>
            </w:r>
          </w:p>
        </w:tc>
        <w:tc>
          <w:tcPr>
            <w:tcW w:w="1839" w:type="dxa"/>
            <w:gridSpan w:val="3"/>
            <w:tcBorders>
              <w:top w:val="single" w:sz="4" w:space="0" w:color="auto"/>
              <w:bottom w:val="single" w:sz="4" w:space="0" w:color="auto"/>
            </w:tcBorders>
          </w:tcPr>
          <w:p w:rsidR="00283783" w:rsidRDefault="00283783" w:rsidP="00CA7361">
            <w:pPr>
              <w:pStyle w:val="TableParagraph"/>
              <w:spacing w:before="2"/>
              <w:ind w:left="153" w:right="172" w:hanging="18"/>
              <w:rPr>
                <w:b/>
                <w:spacing w:val="-2"/>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8" w:type="dxa"/>
            <w:gridSpan w:val="3"/>
            <w:tcBorders>
              <w:top w:val="single" w:sz="4" w:space="0" w:color="auto"/>
              <w:bottom w:val="single" w:sz="4" w:space="0" w:color="auto"/>
            </w:tcBorders>
          </w:tcPr>
          <w:p w:rsidR="00CA7361" w:rsidRDefault="00CA7361" w:rsidP="00EA1139">
            <w:pPr>
              <w:pStyle w:val="TableParagraph"/>
              <w:ind w:left="157" w:right="152"/>
              <w:rPr>
                <w:sz w:val="28"/>
              </w:rPr>
            </w:pPr>
            <w:proofErr w:type="spellStart"/>
            <w:r>
              <w:rPr>
                <w:spacing w:val="-2"/>
                <w:sz w:val="28"/>
              </w:rPr>
              <w:t>воспитатели</w:t>
            </w:r>
            <w:proofErr w:type="spellEnd"/>
            <w:r>
              <w:rPr>
                <w:spacing w:val="-2"/>
                <w:sz w:val="28"/>
              </w:rPr>
              <w:t xml:space="preserve"> </w:t>
            </w:r>
            <w:proofErr w:type="spellStart"/>
            <w:r>
              <w:rPr>
                <w:spacing w:val="-2"/>
                <w:sz w:val="28"/>
              </w:rPr>
              <w:t>возрастных</w:t>
            </w:r>
            <w:proofErr w:type="spellEnd"/>
            <w:r>
              <w:rPr>
                <w:spacing w:val="-2"/>
                <w:sz w:val="28"/>
              </w:rPr>
              <w:t xml:space="preserve"> </w:t>
            </w:r>
            <w:proofErr w:type="spellStart"/>
            <w:r>
              <w:rPr>
                <w:spacing w:val="-2"/>
                <w:sz w:val="28"/>
              </w:rPr>
              <w:t>групп</w:t>
            </w:r>
            <w:proofErr w:type="spellEnd"/>
            <w:r>
              <w:rPr>
                <w:spacing w:val="-2"/>
                <w:sz w:val="28"/>
              </w:rPr>
              <w:t>,</w:t>
            </w:r>
          </w:p>
          <w:p w:rsidR="00283783" w:rsidRDefault="00CA7361" w:rsidP="00CA7361">
            <w:pPr>
              <w:pStyle w:val="TableParagraph"/>
              <w:spacing w:before="2"/>
              <w:ind w:left="729" w:hanging="528"/>
              <w:rPr>
                <w:b/>
                <w:spacing w:val="-2"/>
                <w:sz w:val="28"/>
              </w:rPr>
            </w:pPr>
            <w:proofErr w:type="spellStart"/>
            <w:r>
              <w:rPr>
                <w:spacing w:val="-2"/>
                <w:sz w:val="28"/>
              </w:rPr>
              <w:t>специалисты</w:t>
            </w:r>
            <w:proofErr w:type="spellEnd"/>
          </w:p>
        </w:tc>
        <w:tc>
          <w:tcPr>
            <w:tcW w:w="2574" w:type="dxa"/>
            <w:gridSpan w:val="3"/>
            <w:tcBorders>
              <w:top w:val="single" w:sz="4" w:space="0" w:color="auto"/>
              <w:bottom w:val="single" w:sz="4" w:space="0" w:color="auto"/>
            </w:tcBorders>
          </w:tcPr>
          <w:p w:rsidR="00283783" w:rsidRDefault="00CA7361" w:rsidP="00EA1139">
            <w:pPr>
              <w:pStyle w:val="TableParagraph"/>
              <w:spacing w:line="322" w:lineRule="exact"/>
              <w:ind w:left="115" w:right="113" w:firstLine="7"/>
              <w:rPr>
                <w:b/>
                <w:sz w:val="28"/>
              </w:rPr>
            </w:pPr>
            <w:proofErr w:type="spellStart"/>
            <w:r>
              <w:rPr>
                <w:spacing w:val="-2"/>
                <w:sz w:val="28"/>
              </w:rPr>
              <w:t>оперативный</w:t>
            </w:r>
            <w:proofErr w:type="spellEnd"/>
            <w:r>
              <w:rPr>
                <w:spacing w:val="-2"/>
                <w:sz w:val="28"/>
              </w:rPr>
              <w:t xml:space="preserve"> </w:t>
            </w:r>
            <w:proofErr w:type="spellStart"/>
            <w:r>
              <w:rPr>
                <w:spacing w:val="-2"/>
                <w:sz w:val="28"/>
              </w:rPr>
              <w:t>контроль</w:t>
            </w:r>
            <w:proofErr w:type="spellEnd"/>
          </w:p>
        </w:tc>
      </w:tr>
      <w:tr w:rsidR="00283783" w:rsidTr="00CA7361">
        <w:trPr>
          <w:trHeight w:val="330"/>
        </w:trPr>
        <w:tc>
          <w:tcPr>
            <w:tcW w:w="3239" w:type="dxa"/>
            <w:tcBorders>
              <w:top w:val="single" w:sz="4" w:space="0" w:color="auto"/>
              <w:bottom w:val="single" w:sz="4" w:space="0" w:color="auto"/>
            </w:tcBorders>
          </w:tcPr>
          <w:p w:rsidR="00CA7361" w:rsidRPr="00494C98" w:rsidRDefault="00CA7361" w:rsidP="00CA7361">
            <w:pPr>
              <w:pStyle w:val="TableParagraph"/>
              <w:spacing w:line="315" w:lineRule="exact"/>
              <w:rPr>
                <w:sz w:val="28"/>
                <w:lang w:val="ru-RU"/>
              </w:rPr>
            </w:pPr>
            <w:r w:rsidRPr="00494C98">
              <w:rPr>
                <w:sz w:val="28"/>
                <w:lang w:val="ru-RU"/>
              </w:rPr>
              <w:t>Оснащение</w:t>
            </w:r>
            <w:r w:rsidRPr="00494C98">
              <w:rPr>
                <w:spacing w:val="-10"/>
                <w:sz w:val="28"/>
                <w:lang w:val="ru-RU"/>
              </w:rPr>
              <w:t xml:space="preserve"> </w:t>
            </w:r>
            <w:r w:rsidRPr="00494C98">
              <w:rPr>
                <w:spacing w:val="-2"/>
                <w:sz w:val="28"/>
                <w:lang w:val="ru-RU"/>
              </w:rPr>
              <w:t>развивающей</w:t>
            </w:r>
          </w:p>
          <w:p w:rsidR="00CA7361" w:rsidRPr="00494C98" w:rsidRDefault="00CA7361" w:rsidP="00CA7361">
            <w:pPr>
              <w:pStyle w:val="TableParagraph"/>
              <w:ind w:right="126"/>
              <w:rPr>
                <w:sz w:val="28"/>
                <w:lang w:val="ru-RU"/>
              </w:rPr>
            </w:pPr>
            <w:r w:rsidRPr="00494C98">
              <w:rPr>
                <w:spacing w:val="-2"/>
                <w:sz w:val="28"/>
                <w:lang w:val="ru-RU"/>
              </w:rPr>
              <w:t>предметно-</w:t>
            </w:r>
            <w:r w:rsidRPr="00494C98">
              <w:rPr>
                <w:spacing w:val="-2"/>
                <w:sz w:val="28"/>
                <w:lang w:val="ru-RU"/>
              </w:rPr>
              <w:lastRenderedPageBreak/>
              <w:t xml:space="preserve">пространственной </w:t>
            </w:r>
            <w:r w:rsidRPr="00494C98">
              <w:rPr>
                <w:sz w:val="28"/>
                <w:lang w:val="ru-RU"/>
              </w:rPr>
              <w:t>среды с учётом требований ФГОС ДО для организации всех видов детской</w:t>
            </w:r>
          </w:p>
          <w:p w:rsidR="00283783" w:rsidRDefault="00CA7361" w:rsidP="00CA7361">
            <w:pPr>
              <w:pStyle w:val="TableParagraph"/>
              <w:spacing w:before="2"/>
              <w:ind w:left="0" w:right="511" w:firstLine="284"/>
              <w:rPr>
                <w:b/>
                <w:sz w:val="28"/>
              </w:rPr>
            </w:pPr>
            <w:proofErr w:type="spellStart"/>
            <w:r>
              <w:rPr>
                <w:spacing w:val="-2"/>
                <w:sz w:val="28"/>
              </w:rPr>
              <w:t>деятельности</w:t>
            </w:r>
            <w:proofErr w:type="spellEnd"/>
          </w:p>
        </w:tc>
        <w:tc>
          <w:tcPr>
            <w:tcW w:w="1839" w:type="dxa"/>
            <w:gridSpan w:val="3"/>
            <w:tcBorders>
              <w:top w:val="single" w:sz="4" w:space="0" w:color="auto"/>
              <w:bottom w:val="single" w:sz="4" w:space="0" w:color="auto"/>
            </w:tcBorders>
          </w:tcPr>
          <w:p w:rsidR="00283783" w:rsidRDefault="00283783" w:rsidP="00CA7361">
            <w:pPr>
              <w:pStyle w:val="TableParagraph"/>
              <w:spacing w:before="2"/>
              <w:ind w:left="153" w:right="172" w:hanging="18"/>
              <w:rPr>
                <w:b/>
                <w:spacing w:val="-2"/>
                <w:sz w:val="28"/>
              </w:rPr>
            </w:pPr>
            <w:r>
              <w:rPr>
                <w:sz w:val="28"/>
              </w:rPr>
              <w:lastRenderedPageBreak/>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8" w:type="dxa"/>
            <w:gridSpan w:val="3"/>
            <w:tcBorders>
              <w:top w:val="single" w:sz="4" w:space="0" w:color="auto"/>
              <w:bottom w:val="single" w:sz="4" w:space="0" w:color="auto"/>
            </w:tcBorders>
          </w:tcPr>
          <w:p w:rsidR="00CA7361" w:rsidRDefault="00CA7361" w:rsidP="00EA1139">
            <w:pPr>
              <w:pStyle w:val="TableParagraph"/>
              <w:ind w:left="157" w:right="152"/>
              <w:rPr>
                <w:sz w:val="28"/>
              </w:rPr>
            </w:pPr>
            <w:proofErr w:type="spellStart"/>
            <w:r>
              <w:rPr>
                <w:spacing w:val="-2"/>
                <w:sz w:val="28"/>
              </w:rPr>
              <w:t>воспитатели</w:t>
            </w:r>
            <w:proofErr w:type="spellEnd"/>
            <w:r>
              <w:rPr>
                <w:spacing w:val="-2"/>
                <w:sz w:val="28"/>
              </w:rPr>
              <w:t xml:space="preserve"> </w:t>
            </w:r>
            <w:proofErr w:type="spellStart"/>
            <w:r>
              <w:rPr>
                <w:spacing w:val="-2"/>
                <w:sz w:val="28"/>
              </w:rPr>
              <w:t>возрастных</w:t>
            </w:r>
            <w:proofErr w:type="spellEnd"/>
            <w:r>
              <w:rPr>
                <w:spacing w:val="-2"/>
                <w:sz w:val="28"/>
              </w:rPr>
              <w:t xml:space="preserve"> </w:t>
            </w:r>
            <w:proofErr w:type="spellStart"/>
            <w:r>
              <w:rPr>
                <w:spacing w:val="-2"/>
                <w:sz w:val="28"/>
              </w:rPr>
              <w:lastRenderedPageBreak/>
              <w:t>групп</w:t>
            </w:r>
            <w:proofErr w:type="spellEnd"/>
            <w:r>
              <w:rPr>
                <w:spacing w:val="-2"/>
                <w:sz w:val="28"/>
              </w:rPr>
              <w:t>,</w:t>
            </w:r>
          </w:p>
          <w:p w:rsidR="00283783" w:rsidRDefault="00CA7361" w:rsidP="00CA7361">
            <w:pPr>
              <w:pStyle w:val="TableParagraph"/>
              <w:spacing w:before="2"/>
              <w:ind w:left="729" w:hanging="528"/>
              <w:rPr>
                <w:b/>
                <w:spacing w:val="-2"/>
                <w:sz w:val="28"/>
              </w:rPr>
            </w:pPr>
            <w:proofErr w:type="spellStart"/>
            <w:r>
              <w:rPr>
                <w:spacing w:val="-2"/>
                <w:sz w:val="28"/>
              </w:rPr>
              <w:t>специалисты</w:t>
            </w:r>
            <w:proofErr w:type="spellEnd"/>
          </w:p>
        </w:tc>
        <w:tc>
          <w:tcPr>
            <w:tcW w:w="2574" w:type="dxa"/>
            <w:gridSpan w:val="3"/>
            <w:tcBorders>
              <w:top w:val="single" w:sz="4" w:space="0" w:color="auto"/>
              <w:bottom w:val="single" w:sz="4" w:space="0" w:color="auto"/>
            </w:tcBorders>
          </w:tcPr>
          <w:p w:rsidR="00283783" w:rsidRDefault="00CA7361" w:rsidP="00EA1139">
            <w:pPr>
              <w:pStyle w:val="TableParagraph"/>
              <w:spacing w:line="322" w:lineRule="exact"/>
              <w:ind w:left="115" w:right="113" w:firstLine="7"/>
              <w:rPr>
                <w:b/>
                <w:sz w:val="28"/>
              </w:rPr>
            </w:pPr>
            <w:proofErr w:type="spellStart"/>
            <w:r>
              <w:rPr>
                <w:spacing w:val="-2"/>
                <w:sz w:val="28"/>
              </w:rPr>
              <w:lastRenderedPageBreak/>
              <w:t>оперативный</w:t>
            </w:r>
            <w:proofErr w:type="spellEnd"/>
            <w:r>
              <w:rPr>
                <w:spacing w:val="-2"/>
                <w:sz w:val="28"/>
              </w:rPr>
              <w:t xml:space="preserve"> </w:t>
            </w:r>
            <w:proofErr w:type="spellStart"/>
            <w:r>
              <w:rPr>
                <w:spacing w:val="-2"/>
                <w:sz w:val="28"/>
              </w:rPr>
              <w:t>контроль</w:t>
            </w:r>
            <w:proofErr w:type="spellEnd"/>
          </w:p>
        </w:tc>
      </w:tr>
      <w:tr w:rsidR="00283783" w:rsidTr="00CA7361">
        <w:trPr>
          <w:trHeight w:val="303"/>
        </w:trPr>
        <w:tc>
          <w:tcPr>
            <w:tcW w:w="3239" w:type="dxa"/>
            <w:tcBorders>
              <w:top w:val="single" w:sz="4" w:space="0" w:color="auto"/>
              <w:bottom w:val="single" w:sz="4" w:space="0" w:color="auto"/>
            </w:tcBorders>
          </w:tcPr>
          <w:p w:rsidR="00283783" w:rsidRPr="00CA7361" w:rsidRDefault="00CA7361" w:rsidP="00CA7361">
            <w:pPr>
              <w:pStyle w:val="TableParagraph"/>
              <w:spacing w:before="2"/>
              <w:ind w:left="0" w:right="511" w:firstLine="142"/>
              <w:rPr>
                <w:b/>
                <w:sz w:val="28"/>
                <w:lang w:val="ru-RU"/>
              </w:rPr>
            </w:pPr>
            <w:r w:rsidRPr="00494C98">
              <w:rPr>
                <w:sz w:val="28"/>
                <w:lang w:val="ru-RU"/>
              </w:rPr>
              <w:lastRenderedPageBreak/>
              <w:t>Оформление стендов и выставок</w:t>
            </w:r>
            <w:r w:rsidRPr="00494C98">
              <w:rPr>
                <w:spacing w:val="-14"/>
                <w:sz w:val="28"/>
                <w:lang w:val="ru-RU"/>
              </w:rPr>
              <w:t xml:space="preserve"> </w:t>
            </w:r>
            <w:r w:rsidRPr="00494C98">
              <w:rPr>
                <w:sz w:val="28"/>
                <w:lang w:val="ru-RU"/>
              </w:rPr>
              <w:t>работ</w:t>
            </w:r>
            <w:r w:rsidRPr="00494C98">
              <w:rPr>
                <w:spacing w:val="-15"/>
                <w:sz w:val="28"/>
                <w:lang w:val="ru-RU"/>
              </w:rPr>
              <w:t xml:space="preserve"> </w:t>
            </w:r>
            <w:r w:rsidRPr="00494C98">
              <w:rPr>
                <w:sz w:val="28"/>
                <w:lang w:val="ru-RU"/>
              </w:rPr>
              <w:t>детей</w:t>
            </w:r>
            <w:r w:rsidRPr="00494C98">
              <w:rPr>
                <w:spacing w:val="-14"/>
                <w:sz w:val="28"/>
                <w:lang w:val="ru-RU"/>
              </w:rPr>
              <w:t xml:space="preserve"> </w:t>
            </w:r>
            <w:r w:rsidRPr="00494C98">
              <w:rPr>
                <w:sz w:val="28"/>
                <w:lang w:val="ru-RU"/>
              </w:rPr>
              <w:t xml:space="preserve">для </w:t>
            </w:r>
            <w:r w:rsidRPr="00494C98">
              <w:rPr>
                <w:spacing w:val="-2"/>
                <w:sz w:val="28"/>
                <w:lang w:val="ru-RU"/>
              </w:rPr>
              <w:t>родителей</w:t>
            </w:r>
          </w:p>
        </w:tc>
        <w:tc>
          <w:tcPr>
            <w:tcW w:w="1839" w:type="dxa"/>
            <w:gridSpan w:val="3"/>
            <w:tcBorders>
              <w:top w:val="single" w:sz="4" w:space="0" w:color="auto"/>
              <w:bottom w:val="single" w:sz="4" w:space="0" w:color="auto"/>
            </w:tcBorders>
          </w:tcPr>
          <w:p w:rsidR="00283783" w:rsidRDefault="00283783" w:rsidP="00CA7361">
            <w:pPr>
              <w:pStyle w:val="TableParagraph"/>
              <w:spacing w:before="2"/>
              <w:ind w:left="153" w:right="172" w:hanging="18"/>
              <w:rPr>
                <w:b/>
                <w:spacing w:val="-2"/>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8" w:type="dxa"/>
            <w:gridSpan w:val="3"/>
            <w:tcBorders>
              <w:top w:val="single" w:sz="4" w:space="0" w:color="auto"/>
              <w:bottom w:val="single" w:sz="4" w:space="0" w:color="auto"/>
            </w:tcBorders>
          </w:tcPr>
          <w:p w:rsidR="00CA7361" w:rsidRDefault="00CA7361" w:rsidP="00EA1139">
            <w:pPr>
              <w:pStyle w:val="TableParagraph"/>
              <w:spacing w:line="242" w:lineRule="auto"/>
              <w:ind w:left="157" w:right="152"/>
              <w:rPr>
                <w:sz w:val="28"/>
              </w:rPr>
            </w:pPr>
            <w:proofErr w:type="spellStart"/>
            <w:r>
              <w:rPr>
                <w:spacing w:val="-2"/>
                <w:sz w:val="28"/>
              </w:rPr>
              <w:t>воспитатели</w:t>
            </w:r>
            <w:proofErr w:type="spellEnd"/>
            <w:r>
              <w:rPr>
                <w:spacing w:val="-2"/>
                <w:sz w:val="28"/>
              </w:rPr>
              <w:t xml:space="preserve"> </w:t>
            </w:r>
            <w:proofErr w:type="spellStart"/>
            <w:r>
              <w:rPr>
                <w:spacing w:val="-2"/>
                <w:sz w:val="28"/>
              </w:rPr>
              <w:t>возрастных</w:t>
            </w:r>
            <w:proofErr w:type="spellEnd"/>
            <w:r>
              <w:rPr>
                <w:spacing w:val="-2"/>
                <w:sz w:val="28"/>
              </w:rPr>
              <w:t xml:space="preserve"> </w:t>
            </w:r>
            <w:proofErr w:type="spellStart"/>
            <w:r>
              <w:rPr>
                <w:spacing w:val="-2"/>
                <w:sz w:val="28"/>
              </w:rPr>
              <w:t>групп</w:t>
            </w:r>
            <w:proofErr w:type="spellEnd"/>
            <w:r>
              <w:rPr>
                <w:spacing w:val="-2"/>
                <w:sz w:val="28"/>
              </w:rPr>
              <w:t>,</w:t>
            </w:r>
          </w:p>
          <w:p w:rsidR="00283783" w:rsidRDefault="00CA7361" w:rsidP="00CA7361">
            <w:pPr>
              <w:pStyle w:val="TableParagraph"/>
              <w:spacing w:before="2"/>
              <w:ind w:left="729" w:hanging="528"/>
              <w:rPr>
                <w:b/>
                <w:spacing w:val="-2"/>
                <w:sz w:val="28"/>
              </w:rPr>
            </w:pPr>
            <w:proofErr w:type="spellStart"/>
            <w:r>
              <w:rPr>
                <w:spacing w:val="-2"/>
                <w:sz w:val="28"/>
              </w:rPr>
              <w:t>специалисты</w:t>
            </w:r>
            <w:proofErr w:type="spellEnd"/>
          </w:p>
        </w:tc>
        <w:tc>
          <w:tcPr>
            <w:tcW w:w="2574" w:type="dxa"/>
            <w:gridSpan w:val="3"/>
            <w:tcBorders>
              <w:top w:val="single" w:sz="4" w:space="0" w:color="auto"/>
              <w:bottom w:val="single" w:sz="4" w:space="0" w:color="auto"/>
            </w:tcBorders>
          </w:tcPr>
          <w:p w:rsidR="00283783" w:rsidRDefault="00CA7361" w:rsidP="00EA1139">
            <w:pPr>
              <w:pStyle w:val="TableParagraph"/>
              <w:spacing w:line="322" w:lineRule="exact"/>
              <w:ind w:left="115" w:right="113" w:firstLine="7"/>
              <w:rPr>
                <w:b/>
                <w:sz w:val="28"/>
              </w:rPr>
            </w:pPr>
            <w:proofErr w:type="spellStart"/>
            <w:r>
              <w:rPr>
                <w:spacing w:val="-2"/>
                <w:sz w:val="28"/>
              </w:rPr>
              <w:t>фотоотчет</w:t>
            </w:r>
            <w:proofErr w:type="spellEnd"/>
          </w:p>
        </w:tc>
      </w:tr>
      <w:tr w:rsidR="00CA7361" w:rsidTr="00CA7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9"/>
        </w:trPr>
        <w:tc>
          <w:tcPr>
            <w:tcW w:w="9640" w:type="dxa"/>
            <w:gridSpan w:val="10"/>
          </w:tcPr>
          <w:p w:rsidR="00CA7361" w:rsidRPr="00494C98" w:rsidRDefault="00CA7361" w:rsidP="00CA7361">
            <w:pPr>
              <w:pStyle w:val="TableParagraph"/>
              <w:ind w:left="4336" w:hanging="3794"/>
              <w:rPr>
                <w:b/>
                <w:sz w:val="28"/>
                <w:lang w:val="ru-RU"/>
              </w:rPr>
            </w:pPr>
            <w:r w:rsidRPr="00494C98">
              <w:rPr>
                <w:b/>
                <w:sz w:val="28"/>
                <w:u w:val="single"/>
                <w:lang w:val="ru-RU"/>
              </w:rPr>
              <w:t>2.2.6.</w:t>
            </w:r>
            <w:r w:rsidRPr="00494C98">
              <w:rPr>
                <w:b/>
                <w:spacing w:val="-8"/>
                <w:sz w:val="28"/>
                <w:u w:val="single"/>
                <w:lang w:val="ru-RU"/>
              </w:rPr>
              <w:t xml:space="preserve"> </w:t>
            </w:r>
            <w:r w:rsidRPr="00494C98">
              <w:rPr>
                <w:b/>
                <w:sz w:val="28"/>
                <w:u w:val="single"/>
                <w:lang w:val="ru-RU"/>
              </w:rPr>
              <w:t>Организация</w:t>
            </w:r>
            <w:r w:rsidRPr="00494C98">
              <w:rPr>
                <w:b/>
                <w:spacing w:val="-12"/>
                <w:sz w:val="28"/>
                <w:u w:val="single"/>
                <w:lang w:val="ru-RU"/>
              </w:rPr>
              <w:t xml:space="preserve"> </w:t>
            </w:r>
            <w:r w:rsidRPr="00494C98">
              <w:rPr>
                <w:b/>
                <w:sz w:val="28"/>
                <w:u w:val="single"/>
                <w:lang w:val="ru-RU"/>
              </w:rPr>
              <w:t>инновационной</w:t>
            </w:r>
            <w:r w:rsidRPr="00494C98">
              <w:rPr>
                <w:b/>
                <w:spacing w:val="-7"/>
                <w:sz w:val="28"/>
                <w:u w:val="single"/>
                <w:lang w:val="ru-RU"/>
              </w:rPr>
              <w:t xml:space="preserve"> </w:t>
            </w:r>
            <w:r w:rsidRPr="00494C98">
              <w:rPr>
                <w:b/>
                <w:sz w:val="28"/>
                <w:u w:val="single"/>
                <w:lang w:val="ru-RU"/>
              </w:rPr>
              <w:t>деятельности</w:t>
            </w:r>
            <w:r w:rsidRPr="00494C98">
              <w:rPr>
                <w:b/>
                <w:spacing w:val="-12"/>
                <w:sz w:val="28"/>
                <w:u w:val="single"/>
                <w:lang w:val="ru-RU"/>
              </w:rPr>
              <w:t xml:space="preserve"> </w:t>
            </w:r>
            <w:r w:rsidRPr="00494C98">
              <w:rPr>
                <w:b/>
                <w:sz w:val="28"/>
                <w:u w:val="single"/>
                <w:lang w:val="ru-RU"/>
              </w:rPr>
              <w:t>в</w:t>
            </w:r>
            <w:r w:rsidRPr="00494C98">
              <w:rPr>
                <w:b/>
                <w:spacing w:val="-12"/>
                <w:sz w:val="28"/>
                <w:u w:val="single"/>
                <w:lang w:val="ru-RU"/>
              </w:rPr>
              <w:t xml:space="preserve"> </w:t>
            </w:r>
            <w:r w:rsidRPr="00494C98">
              <w:rPr>
                <w:b/>
                <w:sz w:val="28"/>
                <w:u w:val="single"/>
                <w:lang w:val="ru-RU"/>
              </w:rPr>
              <w:t>образовательном</w:t>
            </w:r>
            <w:r w:rsidRPr="00494C98">
              <w:rPr>
                <w:b/>
                <w:sz w:val="28"/>
                <w:lang w:val="ru-RU"/>
              </w:rPr>
              <w:t xml:space="preserve"> </w:t>
            </w:r>
            <w:r w:rsidRPr="00494C98">
              <w:rPr>
                <w:b/>
                <w:spacing w:val="-2"/>
                <w:sz w:val="28"/>
                <w:u w:val="single"/>
                <w:lang w:val="ru-RU"/>
              </w:rPr>
              <w:t>процессе</w:t>
            </w:r>
          </w:p>
          <w:p w:rsidR="00CA7361" w:rsidRPr="00494C98" w:rsidRDefault="00CA7361" w:rsidP="00CA7361">
            <w:pPr>
              <w:pStyle w:val="TableParagraph"/>
              <w:rPr>
                <w:sz w:val="28"/>
                <w:lang w:val="ru-RU"/>
              </w:rPr>
            </w:pPr>
            <w:r w:rsidRPr="00494C98">
              <w:rPr>
                <w:b/>
                <w:sz w:val="28"/>
                <w:lang w:val="ru-RU"/>
              </w:rPr>
              <w:t>Цель:</w:t>
            </w:r>
            <w:r w:rsidRPr="00494C98">
              <w:rPr>
                <w:b/>
                <w:spacing w:val="-6"/>
                <w:sz w:val="28"/>
                <w:lang w:val="ru-RU"/>
              </w:rPr>
              <w:t xml:space="preserve"> </w:t>
            </w:r>
            <w:r w:rsidRPr="00494C98">
              <w:rPr>
                <w:sz w:val="28"/>
                <w:lang w:val="ru-RU"/>
              </w:rPr>
              <w:t>создание</w:t>
            </w:r>
            <w:r w:rsidRPr="00494C98">
              <w:rPr>
                <w:spacing w:val="-5"/>
                <w:sz w:val="28"/>
                <w:lang w:val="ru-RU"/>
              </w:rPr>
              <w:t xml:space="preserve"> </w:t>
            </w:r>
            <w:r w:rsidRPr="00494C98">
              <w:rPr>
                <w:sz w:val="28"/>
                <w:lang w:val="ru-RU"/>
              </w:rPr>
              <w:t>благоприятных</w:t>
            </w:r>
            <w:r w:rsidRPr="00494C98">
              <w:rPr>
                <w:spacing w:val="-6"/>
                <w:sz w:val="28"/>
                <w:lang w:val="ru-RU"/>
              </w:rPr>
              <w:t xml:space="preserve"> </w:t>
            </w:r>
            <w:r w:rsidRPr="00494C98">
              <w:rPr>
                <w:sz w:val="28"/>
                <w:lang w:val="ru-RU"/>
              </w:rPr>
              <w:t>условий</w:t>
            </w:r>
            <w:r w:rsidRPr="00494C98">
              <w:rPr>
                <w:spacing w:val="-2"/>
                <w:sz w:val="28"/>
                <w:lang w:val="ru-RU"/>
              </w:rPr>
              <w:t xml:space="preserve"> </w:t>
            </w:r>
            <w:r w:rsidRPr="00494C98">
              <w:rPr>
                <w:sz w:val="28"/>
                <w:lang w:val="ru-RU"/>
              </w:rPr>
              <w:t>развития</w:t>
            </w:r>
            <w:r w:rsidRPr="00494C98">
              <w:rPr>
                <w:spacing w:val="-5"/>
                <w:sz w:val="28"/>
                <w:lang w:val="ru-RU"/>
              </w:rPr>
              <w:t xml:space="preserve"> </w:t>
            </w:r>
            <w:r w:rsidRPr="00494C98">
              <w:rPr>
                <w:sz w:val="28"/>
                <w:lang w:val="ru-RU"/>
              </w:rPr>
              <w:t>детей</w:t>
            </w:r>
            <w:r w:rsidRPr="00494C98">
              <w:rPr>
                <w:spacing w:val="-6"/>
                <w:sz w:val="28"/>
                <w:lang w:val="ru-RU"/>
              </w:rPr>
              <w:t xml:space="preserve"> </w:t>
            </w:r>
            <w:r w:rsidRPr="00494C98">
              <w:rPr>
                <w:sz w:val="28"/>
                <w:lang w:val="ru-RU"/>
              </w:rPr>
              <w:t>в</w:t>
            </w:r>
            <w:r w:rsidRPr="00494C98">
              <w:rPr>
                <w:spacing w:val="-7"/>
                <w:sz w:val="28"/>
                <w:lang w:val="ru-RU"/>
              </w:rPr>
              <w:t xml:space="preserve"> </w:t>
            </w:r>
            <w:r w:rsidRPr="00494C98">
              <w:rPr>
                <w:sz w:val="28"/>
                <w:lang w:val="ru-RU"/>
              </w:rPr>
              <w:t>соответствии</w:t>
            </w:r>
            <w:r w:rsidRPr="00494C98">
              <w:rPr>
                <w:spacing w:val="-6"/>
                <w:sz w:val="28"/>
                <w:lang w:val="ru-RU"/>
              </w:rPr>
              <w:t xml:space="preserve"> </w:t>
            </w:r>
            <w:r w:rsidRPr="00494C98">
              <w:rPr>
                <w:sz w:val="28"/>
                <w:lang w:val="ru-RU"/>
              </w:rPr>
              <w:t>с</w:t>
            </w:r>
            <w:r w:rsidRPr="00494C98">
              <w:rPr>
                <w:spacing w:val="-5"/>
                <w:sz w:val="28"/>
                <w:lang w:val="ru-RU"/>
              </w:rPr>
              <w:t xml:space="preserve"> </w:t>
            </w:r>
            <w:r w:rsidRPr="00494C98">
              <w:rPr>
                <w:sz w:val="28"/>
                <w:lang w:val="ru-RU"/>
              </w:rPr>
              <w:t>их возрастными</w:t>
            </w:r>
            <w:r w:rsidRPr="00494C98">
              <w:rPr>
                <w:spacing w:val="-13"/>
                <w:sz w:val="28"/>
                <w:lang w:val="ru-RU"/>
              </w:rPr>
              <w:t xml:space="preserve"> </w:t>
            </w:r>
            <w:r w:rsidRPr="00494C98">
              <w:rPr>
                <w:sz w:val="28"/>
                <w:lang w:val="ru-RU"/>
              </w:rPr>
              <w:t>и</w:t>
            </w:r>
            <w:r w:rsidRPr="00494C98">
              <w:rPr>
                <w:spacing w:val="-12"/>
                <w:sz w:val="28"/>
                <w:lang w:val="ru-RU"/>
              </w:rPr>
              <w:t xml:space="preserve"> </w:t>
            </w:r>
            <w:r w:rsidRPr="00494C98">
              <w:rPr>
                <w:sz w:val="28"/>
                <w:lang w:val="ru-RU"/>
              </w:rPr>
              <w:t>индивидуальными</w:t>
            </w:r>
            <w:r w:rsidRPr="00494C98">
              <w:rPr>
                <w:spacing w:val="-13"/>
                <w:sz w:val="28"/>
                <w:lang w:val="ru-RU"/>
              </w:rPr>
              <w:t xml:space="preserve"> </w:t>
            </w:r>
            <w:r w:rsidRPr="00494C98">
              <w:rPr>
                <w:sz w:val="28"/>
                <w:lang w:val="ru-RU"/>
              </w:rPr>
              <w:t>особенностями,</w:t>
            </w:r>
            <w:r w:rsidRPr="00494C98">
              <w:rPr>
                <w:spacing w:val="-10"/>
                <w:sz w:val="28"/>
                <w:lang w:val="ru-RU"/>
              </w:rPr>
              <w:t xml:space="preserve"> </w:t>
            </w:r>
            <w:r w:rsidRPr="00494C98">
              <w:rPr>
                <w:sz w:val="28"/>
                <w:lang w:val="ru-RU"/>
              </w:rPr>
              <w:t>развитие</w:t>
            </w:r>
            <w:r w:rsidRPr="00494C98">
              <w:rPr>
                <w:spacing w:val="-12"/>
                <w:sz w:val="28"/>
                <w:lang w:val="ru-RU"/>
              </w:rPr>
              <w:t xml:space="preserve"> </w:t>
            </w:r>
            <w:r w:rsidRPr="00494C98">
              <w:rPr>
                <w:sz w:val="28"/>
                <w:lang w:val="ru-RU"/>
              </w:rPr>
              <w:t>способностей</w:t>
            </w:r>
            <w:r w:rsidRPr="00494C98">
              <w:rPr>
                <w:spacing w:val="-12"/>
                <w:sz w:val="28"/>
                <w:lang w:val="ru-RU"/>
              </w:rPr>
              <w:t xml:space="preserve"> </w:t>
            </w:r>
            <w:r w:rsidRPr="00494C98">
              <w:rPr>
                <w:spacing w:val="-10"/>
                <w:sz w:val="28"/>
                <w:lang w:val="ru-RU"/>
              </w:rPr>
              <w:t>и</w:t>
            </w:r>
          </w:p>
          <w:p w:rsidR="00CA7361" w:rsidRPr="00CA7361" w:rsidRDefault="00CA7361" w:rsidP="00CA7361">
            <w:pPr>
              <w:rPr>
                <w:sz w:val="28"/>
                <w:szCs w:val="28"/>
                <w:lang w:val="ru-RU"/>
              </w:rPr>
            </w:pPr>
            <w:r w:rsidRPr="00494C98">
              <w:rPr>
                <w:sz w:val="28"/>
                <w:lang w:val="ru-RU"/>
              </w:rPr>
              <w:t>творческого</w:t>
            </w:r>
            <w:r w:rsidRPr="00494C98">
              <w:rPr>
                <w:spacing w:val="40"/>
                <w:sz w:val="28"/>
                <w:lang w:val="ru-RU"/>
              </w:rPr>
              <w:t xml:space="preserve"> </w:t>
            </w:r>
            <w:r w:rsidRPr="00494C98">
              <w:rPr>
                <w:sz w:val="28"/>
                <w:lang w:val="ru-RU"/>
              </w:rPr>
              <w:t>потенциала</w:t>
            </w:r>
            <w:r w:rsidRPr="00494C98">
              <w:rPr>
                <w:spacing w:val="40"/>
                <w:sz w:val="28"/>
                <w:lang w:val="ru-RU"/>
              </w:rPr>
              <w:t xml:space="preserve"> </w:t>
            </w:r>
            <w:r w:rsidRPr="00494C98">
              <w:rPr>
                <w:sz w:val="28"/>
                <w:lang w:val="ru-RU"/>
              </w:rPr>
              <w:t>каждого</w:t>
            </w:r>
            <w:r w:rsidRPr="00494C98">
              <w:rPr>
                <w:spacing w:val="40"/>
                <w:sz w:val="28"/>
                <w:lang w:val="ru-RU"/>
              </w:rPr>
              <w:t xml:space="preserve"> </w:t>
            </w:r>
            <w:r w:rsidRPr="00494C98">
              <w:rPr>
                <w:sz w:val="28"/>
                <w:lang w:val="ru-RU"/>
              </w:rPr>
              <w:t>ребенка</w:t>
            </w:r>
            <w:r w:rsidRPr="00494C98">
              <w:rPr>
                <w:spacing w:val="40"/>
                <w:sz w:val="28"/>
                <w:lang w:val="ru-RU"/>
              </w:rPr>
              <w:t xml:space="preserve"> </w:t>
            </w:r>
            <w:r w:rsidRPr="00494C98">
              <w:rPr>
                <w:sz w:val="28"/>
                <w:lang w:val="ru-RU"/>
              </w:rPr>
              <w:t>как</w:t>
            </w:r>
            <w:r w:rsidRPr="00494C98">
              <w:rPr>
                <w:spacing w:val="40"/>
                <w:sz w:val="28"/>
                <w:lang w:val="ru-RU"/>
              </w:rPr>
              <w:t xml:space="preserve"> </w:t>
            </w:r>
            <w:r w:rsidRPr="00494C98">
              <w:rPr>
                <w:sz w:val="28"/>
                <w:lang w:val="ru-RU"/>
              </w:rPr>
              <w:t>субъекта</w:t>
            </w:r>
            <w:r w:rsidRPr="00494C98">
              <w:rPr>
                <w:spacing w:val="40"/>
                <w:sz w:val="28"/>
                <w:lang w:val="ru-RU"/>
              </w:rPr>
              <w:t xml:space="preserve"> </w:t>
            </w:r>
            <w:r w:rsidRPr="00494C98">
              <w:rPr>
                <w:sz w:val="28"/>
                <w:lang w:val="ru-RU"/>
              </w:rPr>
              <w:t>отношений</w:t>
            </w:r>
            <w:r w:rsidRPr="00494C98">
              <w:rPr>
                <w:spacing w:val="40"/>
                <w:sz w:val="28"/>
                <w:lang w:val="ru-RU"/>
              </w:rPr>
              <w:t xml:space="preserve"> </w:t>
            </w:r>
            <w:r w:rsidRPr="00494C98">
              <w:rPr>
                <w:sz w:val="28"/>
                <w:lang w:val="ru-RU"/>
              </w:rPr>
              <w:t>с</w:t>
            </w:r>
            <w:r w:rsidRPr="00494C98">
              <w:rPr>
                <w:spacing w:val="40"/>
                <w:sz w:val="28"/>
                <w:lang w:val="ru-RU"/>
              </w:rPr>
              <w:t xml:space="preserve"> </w:t>
            </w:r>
            <w:r w:rsidRPr="00494C98">
              <w:rPr>
                <w:sz w:val="28"/>
                <w:lang w:val="ru-RU"/>
              </w:rPr>
              <w:t>самим собой, другими детьми, взрослыми и миром</w:t>
            </w:r>
          </w:p>
        </w:tc>
      </w:tr>
      <w:tr w:rsidR="00CA7361" w:rsidTr="00CA7361">
        <w:trPr>
          <w:trHeight w:val="646"/>
        </w:trPr>
        <w:tc>
          <w:tcPr>
            <w:tcW w:w="3976" w:type="dxa"/>
            <w:gridSpan w:val="2"/>
          </w:tcPr>
          <w:p w:rsidR="00CA7361" w:rsidRDefault="00CA7361" w:rsidP="0021253B">
            <w:pPr>
              <w:pStyle w:val="TableParagraph"/>
              <w:spacing w:line="322" w:lineRule="exact"/>
              <w:ind w:left="494" w:right="511" w:firstLine="715"/>
              <w:rPr>
                <w:b/>
                <w:sz w:val="28"/>
              </w:rPr>
            </w:pPr>
            <w:r>
              <w:rPr>
                <w:b/>
                <w:spacing w:val="-2"/>
                <w:sz w:val="28"/>
              </w:rPr>
              <w:t xml:space="preserve">Содержание </w:t>
            </w:r>
            <w:r>
              <w:rPr>
                <w:b/>
                <w:sz w:val="28"/>
              </w:rPr>
              <w:t>основной</w:t>
            </w:r>
            <w:r>
              <w:rPr>
                <w:b/>
                <w:spacing w:val="-18"/>
                <w:sz w:val="28"/>
              </w:rPr>
              <w:t xml:space="preserve"> </w:t>
            </w:r>
            <w:r>
              <w:rPr>
                <w:b/>
                <w:sz w:val="28"/>
              </w:rPr>
              <w:t>деятельности</w:t>
            </w:r>
          </w:p>
        </w:tc>
        <w:tc>
          <w:tcPr>
            <w:tcW w:w="1839" w:type="dxa"/>
            <w:gridSpan w:val="4"/>
          </w:tcPr>
          <w:p w:rsidR="00CA7361" w:rsidRDefault="00CA7361" w:rsidP="0021253B">
            <w:pPr>
              <w:pStyle w:val="TableParagraph"/>
              <w:spacing w:line="322" w:lineRule="exact"/>
              <w:ind w:left="153" w:right="172" w:firstLine="345"/>
              <w:rPr>
                <w:b/>
                <w:sz w:val="28"/>
              </w:rPr>
            </w:pPr>
            <w:r>
              <w:rPr>
                <w:b/>
                <w:spacing w:val="-2"/>
                <w:sz w:val="28"/>
              </w:rPr>
              <w:t>Сроки исполнения</w:t>
            </w:r>
          </w:p>
        </w:tc>
        <w:tc>
          <w:tcPr>
            <w:tcW w:w="1988" w:type="dxa"/>
            <w:gridSpan w:val="3"/>
          </w:tcPr>
          <w:p w:rsidR="00CA7361" w:rsidRDefault="00CA7361" w:rsidP="0021253B">
            <w:pPr>
              <w:pStyle w:val="TableParagraph"/>
              <w:spacing w:line="322" w:lineRule="exact"/>
              <w:ind w:left="729" w:hanging="528"/>
              <w:rPr>
                <w:b/>
                <w:sz w:val="28"/>
              </w:rPr>
            </w:pPr>
            <w:proofErr w:type="spellStart"/>
            <w:r>
              <w:rPr>
                <w:b/>
                <w:spacing w:val="-2"/>
                <w:sz w:val="28"/>
              </w:rPr>
              <w:t>Ответствен</w:t>
            </w:r>
            <w:proofErr w:type="spellEnd"/>
            <w:r>
              <w:rPr>
                <w:b/>
                <w:spacing w:val="-2"/>
                <w:sz w:val="28"/>
              </w:rPr>
              <w:t xml:space="preserve">- </w:t>
            </w:r>
            <w:proofErr w:type="spellStart"/>
            <w:r>
              <w:rPr>
                <w:b/>
                <w:spacing w:val="-4"/>
                <w:sz w:val="28"/>
              </w:rPr>
              <w:t>ные</w:t>
            </w:r>
            <w:proofErr w:type="spellEnd"/>
          </w:p>
        </w:tc>
        <w:tc>
          <w:tcPr>
            <w:tcW w:w="1837" w:type="dxa"/>
          </w:tcPr>
          <w:p w:rsidR="00CA7361" w:rsidRDefault="00CA7361" w:rsidP="0021253B">
            <w:pPr>
              <w:pStyle w:val="TableParagraph"/>
              <w:spacing w:line="322" w:lineRule="exact"/>
              <w:ind w:left="115" w:right="109" w:firstLine="96"/>
              <w:rPr>
                <w:b/>
                <w:sz w:val="28"/>
              </w:rPr>
            </w:pPr>
            <w:r>
              <w:rPr>
                <w:b/>
                <w:sz w:val="28"/>
              </w:rPr>
              <w:t xml:space="preserve">Контроль за </w:t>
            </w:r>
            <w:r>
              <w:rPr>
                <w:b/>
                <w:spacing w:val="-2"/>
                <w:sz w:val="28"/>
              </w:rPr>
              <w:t>выполнением</w:t>
            </w:r>
          </w:p>
        </w:tc>
      </w:tr>
      <w:tr w:rsidR="00CA7361" w:rsidTr="00CA7361">
        <w:trPr>
          <w:trHeight w:val="1387"/>
        </w:trPr>
        <w:tc>
          <w:tcPr>
            <w:tcW w:w="3976" w:type="dxa"/>
            <w:gridSpan w:val="2"/>
          </w:tcPr>
          <w:p w:rsidR="00CA7361" w:rsidRPr="00494C98" w:rsidRDefault="00CA7361" w:rsidP="0021253B">
            <w:pPr>
              <w:pStyle w:val="TableParagraph"/>
              <w:ind w:right="549"/>
              <w:rPr>
                <w:sz w:val="28"/>
                <w:lang w:val="ru-RU"/>
              </w:rPr>
            </w:pPr>
            <w:r w:rsidRPr="00494C98">
              <w:rPr>
                <w:sz w:val="28"/>
                <w:lang w:val="ru-RU"/>
              </w:rPr>
              <w:t xml:space="preserve">2.Выявление степени </w:t>
            </w:r>
            <w:r w:rsidRPr="00494C98">
              <w:rPr>
                <w:spacing w:val="-2"/>
                <w:sz w:val="28"/>
                <w:lang w:val="ru-RU"/>
              </w:rPr>
              <w:t xml:space="preserve">удовлетворенности </w:t>
            </w:r>
            <w:r w:rsidRPr="00494C98">
              <w:rPr>
                <w:sz w:val="28"/>
                <w:lang w:val="ru-RU"/>
              </w:rPr>
              <w:t>участников</w:t>
            </w:r>
            <w:r w:rsidRPr="00494C98">
              <w:rPr>
                <w:spacing w:val="-18"/>
                <w:sz w:val="28"/>
                <w:lang w:val="ru-RU"/>
              </w:rPr>
              <w:t xml:space="preserve"> </w:t>
            </w:r>
            <w:r w:rsidRPr="00494C98">
              <w:rPr>
                <w:sz w:val="28"/>
                <w:lang w:val="ru-RU"/>
              </w:rPr>
              <w:t>инновационной</w:t>
            </w:r>
          </w:p>
          <w:p w:rsidR="00CA7361" w:rsidRPr="00494C98" w:rsidRDefault="00CA7361" w:rsidP="0021253B">
            <w:pPr>
              <w:pStyle w:val="TableParagraph"/>
              <w:spacing w:line="321" w:lineRule="exact"/>
              <w:rPr>
                <w:sz w:val="28"/>
                <w:lang w:val="ru-RU"/>
              </w:rPr>
            </w:pPr>
            <w:r w:rsidRPr="00494C98">
              <w:rPr>
                <w:sz w:val="28"/>
                <w:lang w:val="ru-RU"/>
              </w:rPr>
              <w:t>деятельности</w:t>
            </w:r>
            <w:r w:rsidRPr="00494C98">
              <w:rPr>
                <w:spacing w:val="-4"/>
                <w:sz w:val="28"/>
                <w:lang w:val="ru-RU"/>
              </w:rPr>
              <w:t xml:space="preserve"> </w:t>
            </w:r>
            <w:r w:rsidRPr="00494C98">
              <w:rPr>
                <w:sz w:val="28"/>
                <w:lang w:val="ru-RU"/>
              </w:rPr>
              <w:t>в</w:t>
            </w:r>
            <w:r w:rsidRPr="00494C98">
              <w:rPr>
                <w:spacing w:val="-10"/>
                <w:sz w:val="28"/>
                <w:lang w:val="ru-RU"/>
              </w:rPr>
              <w:t xml:space="preserve"> </w:t>
            </w:r>
            <w:r w:rsidRPr="00494C98">
              <w:rPr>
                <w:sz w:val="28"/>
                <w:lang w:val="ru-RU"/>
              </w:rPr>
              <w:t>детском</w:t>
            </w:r>
            <w:r w:rsidRPr="00494C98">
              <w:rPr>
                <w:spacing w:val="-7"/>
                <w:sz w:val="28"/>
                <w:lang w:val="ru-RU"/>
              </w:rPr>
              <w:t xml:space="preserve"> </w:t>
            </w:r>
            <w:r w:rsidRPr="00494C98">
              <w:rPr>
                <w:spacing w:val="-4"/>
                <w:sz w:val="28"/>
                <w:lang w:val="ru-RU"/>
              </w:rPr>
              <w:t>саду</w:t>
            </w:r>
          </w:p>
        </w:tc>
        <w:tc>
          <w:tcPr>
            <w:tcW w:w="1839" w:type="dxa"/>
            <w:gridSpan w:val="4"/>
          </w:tcPr>
          <w:p w:rsidR="00CA7361" w:rsidRDefault="00CA7361" w:rsidP="0021253B">
            <w:pPr>
              <w:pStyle w:val="TableParagraph"/>
              <w:spacing w:before="314"/>
              <w:ind w:left="657" w:right="340" w:hanging="308"/>
              <w:rPr>
                <w:sz w:val="28"/>
              </w:rPr>
            </w:pPr>
            <w:r>
              <w:rPr>
                <w:sz w:val="28"/>
              </w:rPr>
              <w:t>в</w:t>
            </w:r>
            <w:r>
              <w:rPr>
                <w:spacing w:val="-18"/>
                <w:sz w:val="28"/>
              </w:rPr>
              <w:t xml:space="preserve"> </w:t>
            </w:r>
            <w:r>
              <w:rPr>
                <w:sz w:val="28"/>
              </w:rPr>
              <w:t xml:space="preserve">течение </w:t>
            </w:r>
            <w:r>
              <w:rPr>
                <w:spacing w:val="-4"/>
                <w:sz w:val="28"/>
              </w:rPr>
              <w:t>года</w:t>
            </w:r>
          </w:p>
        </w:tc>
        <w:tc>
          <w:tcPr>
            <w:tcW w:w="1988" w:type="dxa"/>
            <w:gridSpan w:val="3"/>
          </w:tcPr>
          <w:p w:rsidR="00CA7361" w:rsidRDefault="00CA7361" w:rsidP="0021253B">
            <w:pPr>
              <w:pStyle w:val="TableParagraph"/>
              <w:ind w:left="235" w:right="220" w:firstLine="249"/>
              <w:rPr>
                <w:sz w:val="28"/>
              </w:rPr>
            </w:pPr>
            <w:r>
              <w:rPr>
                <w:spacing w:val="-2"/>
                <w:sz w:val="28"/>
              </w:rPr>
              <w:t>старший воспитатель, воспитатели</w:t>
            </w:r>
          </w:p>
          <w:p w:rsidR="00CA7361" w:rsidRDefault="00CA7361" w:rsidP="0021253B">
            <w:pPr>
              <w:pStyle w:val="TableParagraph"/>
              <w:spacing w:line="321" w:lineRule="exact"/>
              <w:ind w:left="647"/>
              <w:rPr>
                <w:sz w:val="28"/>
              </w:rPr>
            </w:pPr>
            <w:r>
              <w:rPr>
                <w:spacing w:val="-2"/>
                <w:sz w:val="28"/>
              </w:rPr>
              <w:t>групп</w:t>
            </w:r>
          </w:p>
        </w:tc>
        <w:tc>
          <w:tcPr>
            <w:tcW w:w="1837" w:type="dxa"/>
          </w:tcPr>
          <w:p w:rsidR="00CA7361" w:rsidRDefault="00CA7361" w:rsidP="0021253B">
            <w:pPr>
              <w:pStyle w:val="TableParagraph"/>
              <w:spacing w:before="314"/>
              <w:ind w:left="73" w:right="66"/>
              <w:jc w:val="center"/>
              <w:rPr>
                <w:sz w:val="28"/>
              </w:rPr>
            </w:pPr>
            <w:r>
              <w:rPr>
                <w:spacing w:val="-2"/>
                <w:sz w:val="28"/>
              </w:rPr>
              <w:t>анкетирование</w:t>
            </w:r>
          </w:p>
        </w:tc>
      </w:tr>
      <w:tr w:rsidR="00CA7361" w:rsidTr="00CA7361">
        <w:trPr>
          <w:trHeight w:val="1391"/>
        </w:trPr>
        <w:tc>
          <w:tcPr>
            <w:tcW w:w="3976" w:type="dxa"/>
            <w:gridSpan w:val="2"/>
            <w:tcBorders>
              <w:bottom w:val="single" w:sz="4" w:space="0" w:color="auto"/>
            </w:tcBorders>
          </w:tcPr>
          <w:p w:rsidR="00CA7361" w:rsidRPr="00494C98" w:rsidRDefault="00CA7361" w:rsidP="0021253B">
            <w:pPr>
              <w:pStyle w:val="TableParagraph"/>
              <w:rPr>
                <w:sz w:val="28"/>
                <w:lang w:val="ru-RU"/>
              </w:rPr>
            </w:pPr>
            <w:r w:rsidRPr="00494C98">
              <w:rPr>
                <w:sz w:val="28"/>
                <w:lang w:val="ru-RU"/>
              </w:rPr>
              <w:t>3.Приобретение</w:t>
            </w:r>
            <w:r w:rsidRPr="00494C98">
              <w:rPr>
                <w:spacing w:val="-18"/>
                <w:sz w:val="28"/>
                <w:lang w:val="ru-RU"/>
              </w:rPr>
              <w:t xml:space="preserve"> </w:t>
            </w:r>
            <w:r w:rsidRPr="00494C98">
              <w:rPr>
                <w:sz w:val="28"/>
                <w:lang w:val="ru-RU"/>
              </w:rPr>
              <w:t>материалов</w:t>
            </w:r>
            <w:r w:rsidRPr="00494C98">
              <w:rPr>
                <w:spacing w:val="-17"/>
                <w:sz w:val="28"/>
                <w:lang w:val="ru-RU"/>
              </w:rPr>
              <w:t xml:space="preserve"> </w:t>
            </w:r>
            <w:r w:rsidRPr="00494C98">
              <w:rPr>
                <w:sz w:val="28"/>
                <w:lang w:val="ru-RU"/>
              </w:rPr>
              <w:t>и дидактических пособий для</w:t>
            </w:r>
          </w:p>
          <w:p w:rsidR="00CA7361" w:rsidRDefault="00CA7361" w:rsidP="0021253B">
            <w:pPr>
              <w:pStyle w:val="TableParagraph"/>
              <w:spacing w:line="308" w:lineRule="exact"/>
              <w:rPr>
                <w:spacing w:val="-2"/>
                <w:sz w:val="28"/>
                <w:lang w:val="ru-RU"/>
              </w:rPr>
            </w:pPr>
            <w:proofErr w:type="spellStart"/>
            <w:r>
              <w:rPr>
                <w:sz w:val="28"/>
              </w:rPr>
              <w:t>проведения</w:t>
            </w:r>
            <w:proofErr w:type="spellEnd"/>
            <w:r>
              <w:rPr>
                <w:spacing w:val="-12"/>
                <w:sz w:val="28"/>
              </w:rPr>
              <w:t xml:space="preserve"> </w:t>
            </w:r>
            <w:proofErr w:type="spellStart"/>
            <w:r>
              <w:rPr>
                <w:spacing w:val="-2"/>
                <w:sz w:val="28"/>
              </w:rPr>
              <w:t>образовательной</w:t>
            </w:r>
            <w:proofErr w:type="spellEnd"/>
            <w:r>
              <w:rPr>
                <w:spacing w:val="-2"/>
                <w:sz w:val="28"/>
                <w:lang w:val="ru-RU"/>
              </w:rPr>
              <w:t xml:space="preserve"> </w:t>
            </w:r>
            <w:proofErr w:type="spellStart"/>
            <w:r>
              <w:rPr>
                <w:spacing w:val="-2"/>
                <w:sz w:val="28"/>
              </w:rPr>
              <w:t>деятельности</w:t>
            </w:r>
            <w:proofErr w:type="spellEnd"/>
            <w:r>
              <w:rPr>
                <w:spacing w:val="-2"/>
                <w:sz w:val="28"/>
                <w:lang w:val="ru-RU"/>
              </w:rPr>
              <w:t>.</w:t>
            </w:r>
          </w:p>
          <w:p w:rsidR="00CA7361" w:rsidRPr="00CA7361" w:rsidRDefault="00CA7361" w:rsidP="0021253B">
            <w:pPr>
              <w:pStyle w:val="TableParagraph"/>
              <w:spacing w:line="308" w:lineRule="exact"/>
              <w:rPr>
                <w:sz w:val="28"/>
                <w:lang w:val="ru-RU"/>
              </w:rPr>
            </w:pPr>
          </w:p>
        </w:tc>
        <w:tc>
          <w:tcPr>
            <w:tcW w:w="1839" w:type="dxa"/>
            <w:gridSpan w:val="4"/>
            <w:tcBorders>
              <w:bottom w:val="single" w:sz="4" w:space="0" w:color="auto"/>
            </w:tcBorders>
          </w:tcPr>
          <w:p w:rsidR="00CA7361" w:rsidRDefault="00CA7361" w:rsidP="0021253B">
            <w:pPr>
              <w:pStyle w:val="TableParagraph"/>
              <w:ind w:left="657" w:right="340" w:hanging="308"/>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8" w:type="dxa"/>
            <w:gridSpan w:val="3"/>
            <w:tcBorders>
              <w:bottom w:val="single" w:sz="4" w:space="0" w:color="auto"/>
            </w:tcBorders>
          </w:tcPr>
          <w:p w:rsidR="00CA7361" w:rsidRDefault="00CA7361" w:rsidP="0021253B">
            <w:pPr>
              <w:pStyle w:val="TableParagraph"/>
              <w:ind w:left="647" w:right="242" w:hanging="389"/>
              <w:rPr>
                <w:sz w:val="28"/>
              </w:rPr>
            </w:pPr>
            <w:r>
              <w:rPr>
                <w:spacing w:val="-2"/>
                <w:sz w:val="28"/>
              </w:rPr>
              <w:t>воспитатели групп</w:t>
            </w:r>
          </w:p>
        </w:tc>
        <w:tc>
          <w:tcPr>
            <w:tcW w:w="1837" w:type="dxa"/>
            <w:tcBorders>
              <w:bottom w:val="single" w:sz="4" w:space="0" w:color="auto"/>
            </w:tcBorders>
          </w:tcPr>
          <w:p w:rsidR="00CA7361" w:rsidRDefault="00CA7361" w:rsidP="0021253B">
            <w:pPr>
              <w:pStyle w:val="TableParagraph"/>
              <w:spacing w:line="315" w:lineRule="exact"/>
              <w:ind w:left="1"/>
              <w:jc w:val="center"/>
              <w:rPr>
                <w:sz w:val="28"/>
              </w:rPr>
            </w:pPr>
            <w:r>
              <w:rPr>
                <w:spacing w:val="-2"/>
                <w:sz w:val="28"/>
              </w:rPr>
              <w:t>информация</w:t>
            </w:r>
          </w:p>
        </w:tc>
      </w:tr>
      <w:tr w:rsidR="00CA7361" w:rsidTr="00CA7361">
        <w:trPr>
          <w:trHeight w:val="495"/>
        </w:trPr>
        <w:tc>
          <w:tcPr>
            <w:tcW w:w="3976" w:type="dxa"/>
            <w:gridSpan w:val="2"/>
            <w:tcBorders>
              <w:top w:val="single" w:sz="4" w:space="0" w:color="auto"/>
              <w:bottom w:val="single" w:sz="4" w:space="0" w:color="auto"/>
            </w:tcBorders>
          </w:tcPr>
          <w:p w:rsidR="00CA7361" w:rsidRPr="00494C98" w:rsidRDefault="00CA7361" w:rsidP="00CA7361">
            <w:pPr>
              <w:pStyle w:val="TableParagraph"/>
              <w:ind w:right="264"/>
              <w:rPr>
                <w:sz w:val="28"/>
                <w:lang w:val="ru-RU"/>
              </w:rPr>
            </w:pPr>
            <w:r w:rsidRPr="00494C98">
              <w:rPr>
                <w:sz w:val="28"/>
                <w:lang w:val="ru-RU"/>
              </w:rPr>
              <w:t>4.Проведение</w:t>
            </w:r>
            <w:r w:rsidRPr="00494C98">
              <w:rPr>
                <w:spacing w:val="-18"/>
                <w:sz w:val="28"/>
                <w:lang w:val="ru-RU"/>
              </w:rPr>
              <w:t xml:space="preserve"> </w:t>
            </w:r>
            <w:r w:rsidRPr="00494C98">
              <w:rPr>
                <w:sz w:val="28"/>
                <w:lang w:val="ru-RU"/>
              </w:rPr>
              <w:t>круглых</w:t>
            </w:r>
            <w:r w:rsidRPr="00494C98">
              <w:rPr>
                <w:spacing w:val="-17"/>
                <w:sz w:val="28"/>
                <w:lang w:val="ru-RU"/>
              </w:rPr>
              <w:t xml:space="preserve"> </w:t>
            </w:r>
            <w:r w:rsidRPr="00494C98">
              <w:rPr>
                <w:sz w:val="28"/>
                <w:lang w:val="ru-RU"/>
              </w:rPr>
              <w:t>столов и научно-практических</w:t>
            </w:r>
          </w:p>
          <w:p w:rsidR="00CA7361" w:rsidRDefault="00CA7361" w:rsidP="00CA7361">
            <w:pPr>
              <w:pStyle w:val="TableParagraph"/>
              <w:spacing w:line="308" w:lineRule="exact"/>
              <w:rPr>
                <w:spacing w:val="-2"/>
                <w:sz w:val="28"/>
                <w:lang w:val="ru-RU"/>
              </w:rPr>
            </w:pPr>
            <w:proofErr w:type="spellStart"/>
            <w:r>
              <w:rPr>
                <w:spacing w:val="-2"/>
                <w:sz w:val="28"/>
              </w:rPr>
              <w:t>семинаров</w:t>
            </w:r>
            <w:proofErr w:type="spellEnd"/>
          </w:p>
          <w:p w:rsidR="00CA7361" w:rsidRPr="00494C98" w:rsidRDefault="00CA7361" w:rsidP="0021253B">
            <w:pPr>
              <w:pStyle w:val="TableParagraph"/>
              <w:spacing w:line="308" w:lineRule="exact"/>
              <w:rPr>
                <w:sz w:val="28"/>
              </w:rPr>
            </w:pPr>
          </w:p>
        </w:tc>
        <w:tc>
          <w:tcPr>
            <w:tcW w:w="1839" w:type="dxa"/>
            <w:gridSpan w:val="4"/>
            <w:tcBorders>
              <w:top w:val="single" w:sz="4" w:space="0" w:color="auto"/>
              <w:bottom w:val="single" w:sz="4" w:space="0" w:color="auto"/>
            </w:tcBorders>
          </w:tcPr>
          <w:p w:rsidR="00CA7361" w:rsidRPr="00CA7361" w:rsidRDefault="00CA7361" w:rsidP="0021253B">
            <w:pPr>
              <w:pStyle w:val="TableParagraph"/>
              <w:ind w:left="657" w:right="340" w:hanging="308"/>
              <w:rPr>
                <w:sz w:val="28"/>
                <w:lang w:val="ru-RU"/>
              </w:rPr>
            </w:pPr>
            <w:r>
              <w:rPr>
                <w:sz w:val="28"/>
                <w:lang w:val="ru-RU"/>
              </w:rPr>
              <w:t>в течение года</w:t>
            </w:r>
          </w:p>
        </w:tc>
        <w:tc>
          <w:tcPr>
            <w:tcW w:w="1988" w:type="dxa"/>
            <w:gridSpan w:val="3"/>
            <w:tcBorders>
              <w:top w:val="single" w:sz="4" w:space="0" w:color="auto"/>
              <w:bottom w:val="single" w:sz="4" w:space="0" w:color="auto"/>
            </w:tcBorders>
          </w:tcPr>
          <w:p w:rsidR="00CA7361" w:rsidRDefault="00CA7361" w:rsidP="00EA1139">
            <w:pPr>
              <w:pStyle w:val="TableParagraph"/>
              <w:ind w:left="230"/>
              <w:rPr>
                <w:sz w:val="28"/>
              </w:rPr>
            </w:pPr>
            <w:proofErr w:type="spellStart"/>
            <w:r>
              <w:rPr>
                <w:spacing w:val="-2"/>
                <w:sz w:val="28"/>
              </w:rPr>
              <w:t>старший</w:t>
            </w:r>
            <w:proofErr w:type="spellEnd"/>
            <w:r>
              <w:rPr>
                <w:spacing w:val="-2"/>
                <w:sz w:val="28"/>
              </w:rPr>
              <w:t xml:space="preserve"> </w:t>
            </w:r>
            <w:proofErr w:type="spellStart"/>
            <w:r>
              <w:rPr>
                <w:spacing w:val="-2"/>
                <w:sz w:val="28"/>
              </w:rPr>
              <w:t>воспитатель</w:t>
            </w:r>
            <w:proofErr w:type="spellEnd"/>
            <w:r>
              <w:rPr>
                <w:spacing w:val="-2"/>
                <w:sz w:val="28"/>
              </w:rPr>
              <w:t>,</w:t>
            </w:r>
          </w:p>
          <w:p w:rsidR="00CA7361" w:rsidRDefault="00CA7361" w:rsidP="00CA7361">
            <w:pPr>
              <w:pStyle w:val="TableParagraph"/>
              <w:ind w:left="647" w:right="242" w:hanging="389"/>
              <w:rPr>
                <w:spacing w:val="-2"/>
                <w:sz w:val="28"/>
              </w:rPr>
            </w:pPr>
            <w:proofErr w:type="spellStart"/>
            <w:r>
              <w:rPr>
                <w:spacing w:val="-2"/>
                <w:sz w:val="28"/>
              </w:rPr>
              <w:t>воспитатели</w:t>
            </w:r>
            <w:proofErr w:type="spellEnd"/>
          </w:p>
        </w:tc>
        <w:tc>
          <w:tcPr>
            <w:tcW w:w="1837" w:type="dxa"/>
            <w:tcBorders>
              <w:top w:val="single" w:sz="4" w:space="0" w:color="auto"/>
              <w:bottom w:val="single" w:sz="4" w:space="0" w:color="auto"/>
            </w:tcBorders>
          </w:tcPr>
          <w:p w:rsidR="00CA7361" w:rsidRPr="00CA7361" w:rsidRDefault="00CA7361" w:rsidP="0021253B">
            <w:pPr>
              <w:pStyle w:val="TableParagraph"/>
              <w:spacing w:line="315" w:lineRule="exact"/>
              <w:ind w:left="1"/>
              <w:jc w:val="center"/>
              <w:rPr>
                <w:spacing w:val="-2"/>
                <w:sz w:val="28"/>
                <w:lang w:val="ru-RU"/>
              </w:rPr>
            </w:pPr>
            <w:r>
              <w:rPr>
                <w:spacing w:val="-2"/>
                <w:sz w:val="28"/>
                <w:lang w:val="ru-RU"/>
              </w:rPr>
              <w:t>Педсовет семинары</w:t>
            </w:r>
          </w:p>
        </w:tc>
      </w:tr>
      <w:tr w:rsidR="00CA7361" w:rsidTr="00CA7361">
        <w:trPr>
          <w:trHeight w:val="345"/>
        </w:trPr>
        <w:tc>
          <w:tcPr>
            <w:tcW w:w="3976" w:type="dxa"/>
            <w:gridSpan w:val="2"/>
            <w:tcBorders>
              <w:top w:val="single" w:sz="4" w:space="0" w:color="auto"/>
              <w:bottom w:val="single" w:sz="4" w:space="0" w:color="auto"/>
            </w:tcBorders>
          </w:tcPr>
          <w:p w:rsidR="00CA7361" w:rsidRPr="00CA7361" w:rsidRDefault="00CA7361" w:rsidP="0021253B">
            <w:pPr>
              <w:pStyle w:val="TableParagraph"/>
              <w:spacing w:line="308" w:lineRule="exact"/>
              <w:rPr>
                <w:spacing w:val="-2"/>
                <w:sz w:val="28"/>
                <w:lang w:val="ru-RU"/>
              </w:rPr>
            </w:pPr>
            <w:r w:rsidRPr="00494C98">
              <w:rPr>
                <w:sz w:val="28"/>
                <w:lang w:val="ru-RU"/>
              </w:rPr>
              <w:t>5.</w:t>
            </w:r>
            <w:r w:rsidRPr="00494C98">
              <w:rPr>
                <w:spacing w:val="-18"/>
                <w:sz w:val="28"/>
                <w:lang w:val="ru-RU"/>
              </w:rPr>
              <w:t xml:space="preserve"> </w:t>
            </w:r>
            <w:r w:rsidRPr="00494C98">
              <w:rPr>
                <w:sz w:val="28"/>
                <w:lang w:val="ru-RU"/>
              </w:rPr>
              <w:t>Отчеты</w:t>
            </w:r>
            <w:r w:rsidRPr="00494C98">
              <w:rPr>
                <w:spacing w:val="-17"/>
                <w:sz w:val="28"/>
                <w:lang w:val="ru-RU"/>
              </w:rPr>
              <w:t xml:space="preserve"> </w:t>
            </w:r>
            <w:r w:rsidRPr="00494C98">
              <w:rPr>
                <w:sz w:val="28"/>
                <w:lang w:val="ru-RU"/>
              </w:rPr>
              <w:t>воспитателей, участвующих в проекте</w:t>
            </w:r>
          </w:p>
        </w:tc>
        <w:tc>
          <w:tcPr>
            <w:tcW w:w="1839" w:type="dxa"/>
            <w:gridSpan w:val="4"/>
            <w:tcBorders>
              <w:top w:val="single" w:sz="4" w:space="0" w:color="auto"/>
              <w:bottom w:val="single" w:sz="4" w:space="0" w:color="auto"/>
            </w:tcBorders>
          </w:tcPr>
          <w:p w:rsidR="00CA7361" w:rsidRPr="00CA7361" w:rsidRDefault="00CA7361" w:rsidP="00CA7361">
            <w:pPr>
              <w:pStyle w:val="TableParagraph"/>
              <w:ind w:left="419" w:right="340" w:hanging="70"/>
              <w:rPr>
                <w:sz w:val="28"/>
                <w:lang w:val="ru-RU"/>
              </w:rPr>
            </w:pPr>
            <w:r>
              <w:rPr>
                <w:sz w:val="28"/>
                <w:lang w:val="ru-RU"/>
              </w:rPr>
              <w:t>Каждый квартал</w:t>
            </w:r>
          </w:p>
        </w:tc>
        <w:tc>
          <w:tcPr>
            <w:tcW w:w="1988" w:type="dxa"/>
            <w:gridSpan w:val="3"/>
            <w:tcBorders>
              <w:top w:val="single" w:sz="4" w:space="0" w:color="auto"/>
              <w:bottom w:val="single" w:sz="4" w:space="0" w:color="auto"/>
            </w:tcBorders>
          </w:tcPr>
          <w:p w:rsidR="00CA7361" w:rsidRPr="00CA7361" w:rsidRDefault="00CA7361" w:rsidP="00CA7361">
            <w:pPr>
              <w:pStyle w:val="TableParagraph"/>
              <w:ind w:left="281" w:right="242" w:hanging="23"/>
              <w:rPr>
                <w:spacing w:val="-2"/>
                <w:sz w:val="28"/>
                <w:lang w:val="ru-RU"/>
              </w:rPr>
            </w:pPr>
            <w:proofErr w:type="spellStart"/>
            <w:r>
              <w:rPr>
                <w:spacing w:val="-2"/>
                <w:sz w:val="28"/>
              </w:rPr>
              <w:t>старший</w:t>
            </w:r>
            <w:proofErr w:type="spellEnd"/>
            <w:r>
              <w:rPr>
                <w:spacing w:val="-2"/>
                <w:sz w:val="28"/>
              </w:rPr>
              <w:t xml:space="preserve"> </w:t>
            </w:r>
            <w:proofErr w:type="spellStart"/>
            <w:r>
              <w:rPr>
                <w:spacing w:val="-2"/>
                <w:sz w:val="28"/>
              </w:rPr>
              <w:t>воспитатель</w:t>
            </w:r>
            <w:proofErr w:type="spellEnd"/>
          </w:p>
        </w:tc>
        <w:tc>
          <w:tcPr>
            <w:tcW w:w="1837" w:type="dxa"/>
            <w:tcBorders>
              <w:top w:val="single" w:sz="4" w:space="0" w:color="auto"/>
              <w:bottom w:val="single" w:sz="4" w:space="0" w:color="auto"/>
            </w:tcBorders>
          </w:tcPr>
          <w:p w:rsidR="00CA7361" w:rsidRPr="00CA7361" w:rsidRDefault="00CA7361" w:rsidP="00CA7361">
            <w:pPr>
              <w:pStyle w:val="TableParagraph"/>
              <w:spacing w:line="315" w:lineRule="exact"/>
              <w:ind w:left="1"/>
              <w:rPr>
                <w:spacing w:val="-2"/>
                <w:sz w:val="28"/>
                <w:lang w:val="ru-RU"/>
              </w:rPr>
            </w:pPr>
            <w:proofErr w:type="spellStart"/>
            <w:r>
              <w:rPr>
                <w:spacing w:val="-2"/>
                <w:sz w:val="28"/>
              </w:rPr>
              <w:t>аналитичес</w:t>
            </w:r>
            <w:proofErr w:type="spellEnd"/>
            <w:r>
              <w:rPr>
                <w:spacing w:val="-2"/>
                <w:sz w:val="28"/>
              </w:rPr>
              <w:t xml:space="preserve">- </w:t>
            </w:r>
            <w:proofErr w:type="spellStart"/>
            <w:r>
              <w:rPr>
                <w:sz w:val="28"/>
              </w:rPr>
              <w:t>кий</w:t>
            </w:r>
            <w:proofErr w:type="spellEnd"/>
            <w:r>
              <w:rPr>
                <w:sz w:val="28"/>
              </w:rPr>
              <w:t xml:space="preserve"> </w:t>
            </w:r>
            <w:proofErr w:type="spellStart"/>
            <w:r>
              <w:rPr>
                <w:sz w:val="28"/>
              </w:rPr>
              <w:t>отчет</w:t>
            </w:r>
            <w:proofErr w:type="spellEnd"/>
          </w:p>
        </w:tc>
      </w:tr>
      <w:tr w:rsidR="00776772" w:rsidTr="00776772">
        <w:trPr>
          <w:trHeight w:val="1830"/>
        </w:trPr>
        <w:tc>
          <w:tcPr>
            <w:tcW w:w="9640" w:type="dxa"/>
            <w:gridSpan w:val="10"/>
            <w:tcBorders>
              <w:top w:val="single" w:sz="4" w:space="0" w:color="auto"/>
              <w:bottom w:val="single" w:sz="4" w:space="0" w:color="auto"/>
            </w:tcBorders>
          </w:tcPr>
          <w:p w:rsidR="00776772" w:rsidRPr="00494C98" w:rsidRDefault="00776772" w:rsidP="00776772">
            <w:pPr>
              <w:pStyle w:val="TableParagraph"/>
              <w:spacing w:line="317" w:lineRule="exact"/>
              <w:ind w:left="1637"/>
              <w:rPr>
                <w:b/>
                <w:sz w:val="28"/>
                <w:lang w:val="ru-RU"/>
              </w:rPr>
            </w:pPr>
            <w:r w:rsidRPr="00494C98">
              <w:rPr>
                <w:b/>
                <w:spacing w:val="-2"/>
                <w:sz w:val="28"/>
                <w:u w:val="single"/>
                <w:lang w:val="ru-RU"/>
              </w:rPr>
              <w:t>2.2.7.</w:t>
            </w:r>
            <w:r w:rsidRPr="00494C98">
              <w:rPr>
                <w:b/>
                <w:spacing w:val="-3"/>
                <w:sz w:val="28"/>
                <w:u w:val="single"/>
                <w:lang w:val="ru-RU"/>
              </w:rPr>
              <w:t xml:space="preserve"> </w:t>
            </w:r>
            <w:r w:rsidRPr="00494C98">
              <w:rPr>
                <w:b/>
                <w:spacing w:val="-2"/>
                <w:sz w:val="28"/>
                <w:u w:val="single"/>
                <w:lang w:val="ru-RU"/>
              </w:rPr>
              <w:t>Организация смотров-конкурсов</w:t>
            </w:r>
            <w:r w:rsidRPr="00494C98">
              <w:rPr>
                <w:b/>
                <w:spacing w:val="3"/>
                <w:sz w:val="28"/>
                <w:u w:val="single"/>
                <w:lang w:val="ru-RU"/>
              </w:rPr>
              <w:t xml:space="preserve"> </w:t>
            </w:r>
            <w:r w:rsidRPr="00494C98">
              <w:rPr>
                <w:b/>
                <w:spacing w:val="-2"/>
                <w:sz w:val="28"/>
                <w:u w:val="single"/>
                <w:lang w:val="ru-RU"/>
              </w:rPr>
              <w:t>и</w:t>
            </w:r>
            <w:r w:rsidRPr="00494C98">
              <w:rPr>
                <w:b/>
                <w:spacing w:val="1"/>
                <w:sz w:val="28"/>
                <w:u w:val="single"/>
                <w:lang w:val="ru-RU"/>
              </w:rPr>
              <w:t xml:space="preserve"> </w:t>
            </w:r>
            <w:r w:rsidRPr="00494C98">
              <w:rPr>
                <w:b/>
                <w:spacing w:val="-2"/>
                <w:sz w:val="28"/>
                <w:u w:val="single"/>
                <w:lang w:val="ru-RU"/>
              </w:rPr>
              <w:t>выставок:</w:t>
            </w:r>
          </w:p>
          <w:p w:rsidR="00776772" w:rsidRDefault="00776772" w:rsidP="00776772">
            <w:pPr>
              <w:pStyle w:val="TableParagraph"/>
              <w:ind w:right="106"/>
              <w:jc w:val="both"/>
              <w:rPr>
                <w:spacing w:val="-2"/>
                <w:sz w:val="28"/>
                <w:lang w:val="ru-RU"/>
              </w:rPr>
            </w:pPr>
            <w:r w:rsidRPr="00494C98">
              <w:rPr>
                <w:b/>
                <w:sz w:val="28"/>
                <w:lang w:val="ru-RU"/>
              </w:rPr>
              <w:t xml:space="preserve">Цель: </w:t>
            </w:r>
            <w:r w:rsidRPr="00494C98">
              <w:rPr>
                <w:sz w:val="28"/>
                <w:lang w:val="ru-RU"/>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w:t>
            </w:r>
            <w:r w:rsidRPr="00494C98">
              <w:rPr>
                <w:spacing w:val="62"/>
                <w:sz w:val="28"/>
                <w:lang w:val="ru-RU"/>
              </w:rPr>
              <w:t xml:space="preserve"> </w:t>
            </w:r>
            <w:r w:rsidRPr="00494C98">
              <w:rPr>
                <w:sz w:val="28"/>
                <w:lang w:val="ru-RU"/>
              </w:rPr>
              <w:t>потенциала</w:t>
            </w:r>
            <w:r w:rsidRPr="00494C98">
              <w:rPr>
                <w:spacing w:val="64"/>
                <w:sz w:val="28"/>
                <w:lang w:val="ru-RU"/>
              </w:rPr>
              <w:t xml:space="preserve"> </w:t>
            </w:r>
            <w:r w:rsidRPr="00494C98">
              <w:rPr>
                <w:sz w:val="28"/>
                <w:lang w:val="ru-RU"/>
              </w:rPr>
              <w:t>каждого</w:t>
            </w:r>
            <w:r w:rsidRPr="00494C98">
              <w:rPr>
                <w:spacing w:val="62"/>
                <w:sz w:val="28"/>
                <w:lang w:val="ru-RU"/>
              </w:rPr>
              <w:t xml:space="preserve"> </w:t>
            </w:r>
            <w:r w:rsidRPr="00494C98">
              <w:rPr>
                <w:sz w:val="28"/>
                <w:lang w:val="ru-RU"/>
              </w:rPr>
              <w:t>ребенка</w:t>
            </w:r>
            <w:r w:rsidRPr="00494C98">
              <w:rPr>
                <w:spacing w:val="64"/>
                <w:sz w:val="28"/>
                <w:lang w:val="ru-RU"/>
              </w:rPr>
              <w:t xml:space="preserve"> </w:t>
            </w:r>
            <w:r w:rsidRPr="00494C98">
              <w:rPr>
                <w:sz w:val="28"/>
                <w:lang w:val="ru-RU"/>
              </w:rPr>
              <w:t>как</w:t>
            </w:r>
            <w:r w:rsidRPr="00494C98">
              <w:rPr>
                <w:spacing w:val="61"/>
                <w:sz w:val="28"/>
                <w:lang w:val="ru-RU"/>
              </w:rPr>
              <w:t xml:space="preserve"> </w:t>
            </w:r>
            <w:r w:rsidRPr="00494C98">
              <w:rPr>
                <w:sz w:val="28"/>
                <w:lang w:val="ru-RU"/>
              </w:rPr>
              <w:t>субъекта</w:t>
            </w:r>
            <w:r w:rsidRPr="00494C98">
              <w:rPr>
                <w:spacing w:val="64"/>
                <w:sz w:val="28"/>
                <w:lang w:val="ru-RU"/>
              </w:rPr>
              <w:t xml:space="preserve"> </w:t>
            </w:r>
            <w:r w:rsidRPr="00494C98">
              <w:rPr>
                <w:sz w:val="28"/>
                <w:lang w:val="ru-RU"/>
              </w:rPr>
              <w:t>отношений</w:t>
            </w:r>
            <w:r w:rsidRPr="00494C98">
              <w:rPr>
                <w:spacing w:val="62"/>
                <w:sz w:val="28"/>
                <w:lang w:val="ru-RU"/>
              </w:rPr>
              <w:t xml:space="preserve"> </w:t>
            </w:r>
            <w:r w:rsidRPr="00494C98">
              <w:rPr>
                <w:sz w:val="28"/>
                <w:lang w:val="ru-RU"/>
              </w:rPr>
              <w:t>с</w:t>
            </w:r>
            <w:r w:rsidRPr="00494C98">
              <w:rPr>
                <w:spacing w:val="64"/>
                <w:sz w:val="28"/>
                <w:lang w:val="ru-RU"/>
              </w:rPr>
              <w:t xml:space="preserve"> </w:t>
            </w:r>
            <w:r w:rsidRPr="00494C98">
              <w:rPr>
                <w:spacing w:val="-2"/>
                <w:sz w:val="28"/>
                <w:lang w:val="ru-RU"/>
              </w:rPr>
              <w:t>самим</w:t>
            </w:r>
            <w:r>
              <w:rPr>
                <w:sz w:val="28"/>
                <w:lang w:val="ru-RU"/>
              </w:rPr>
              <w:t xml:space="preserve"> </w:t>
            </w:r>
            <w:r w:rsidRPr="00494C98">
              <w:rPr>
                <w:sz w:val="28"/>
                <w:lang w:val="ru-RU"/>
              </w:rPr>
              <w:t>собой,</w:t>
            </w:r>
            <w:r w:rsidRPr="00494C98">
              <w:rPr>
                <w:spacing w:val="-7"/>
                <w:sz w:val="28"/>
                <w:lang w:val="ru-RU"/>
              </w:rPr>
              <w:t xml:space="preserve"> </w:t>
            </w:r>
            <w:r w:rsidRPr="00494C98">
              <w:rPr>
                <w:sz w:val="28"/>
                <w:lang w:val="ru-RU"/>
              </w:rPr>
              <w:t>другими</w:t>
            </w:r>
            <w:r w:rsidRPr="00494C98">
              <w:rPr>
                <w:spacing w:val="-7"/>
                <w:sz w:val="28"/>
                <w:lang w:val="ru-RU"/>
              </w:rPr>
              <w:t xml:space="preserve"> </w:t>
            </w:r>
            <w:r w:rsidRPr="00494C98">
              <w:rPr>
                <w:sz w:val="28"/>
                <w:lang w:val="ru-RU"/>
              </w:rPr>
              <w:t>детьми,</w:t>
            </w:r>
            <w:r w:rsidRPr="00494C98">
              <w:rPr>
                <w:spacing w:val="-6"/>
                <w:sz w:val="28"/>
                <w:lang w:val="ru-RU"/>
              </w:rPr>
              <w:t xml:space="preserve"> </w:t>
            </w:r>
            <w:r w:rsidRPr="00494C98">
              <w:rPr>
                <w:sz w:val="28"/>
                <w:lang w:val="ru-RU"/>
              </w:rPr>
              <w:t>взрослыми</w:t>
            </w:r>
            <w:r w:rsidRPr="00494C98">
              <w:rPr>
                <w:spacing w:val="-8"/>
                <w:sz w:val="28"/>
                <w:lang w:val="ru-RU"/>
              </w:rPr>
              <w:t xml:space="preserve"> </w:t>
            </w:r>
            <w:r w:rsidRPr="00494C98">
              <w:rPr>
                <w:sz w:val="28"/>
                <w:lang w:val="ru-RU"/>
              </w:rPr>
              <w:t>и</w:t>
            </w:r>
            <w:r w:rsidRPr="00494C98">
              <w:rPr>
                <w:spacing w:val="-8"/>
                <w:sz w:val="28"/>
                <w:lang w:val="ru-RU"/>
              </w:rPr>
              <w:t xml:space="preserve"> </w:t>
            </w:r>
            <w:r w:rsidRPr="00494C98">
              <w:rPr>
                <w:spacing w:val="-2"/>
                <w:sz w:val="28"/>
                <w:lang w:val="ru-RU"/>
              </w:rPr>
              <w:t>миром.</w:t>
            </w:r>
          </w:p>
          <w:p w:rsidR="00776772" w:rsidRPr="00776772" w:rsidRDefault="00776772" w:rsidP="00776772">
            <w:pPr>
              <w:pStyle w:val="TableParagraph"/>
              <w:ind w:right="106"/>
              <w:jc w:val="both"/>
              <w:rPr>
                <w:sz w:val="28"/>
                <w:lang w:val="ru-RU"/>
              </w:rPr>
            </w:pPr>
          </w:p>
        </w:tc>
      </w:tr>
      <w:tr w:rsidR="00776772" w:rsidTr="00776772">
        <w:trPr>
          <w:trHeight w:val="980"/>
        </w:trPr>
        <w:tc>
          <w:tcPr>
            <w:tcW w:w="3990" w:type="dxa"/>
            <w:gridSpan w:val="3"/>
            <w:tcBorders>
              <w:top w:val="single" w:sz="4" w:space="0" w:color="auto"/>
              <w:bottom w:val="single" w:sz="4" w:space="0" w:color="auto"/>
              <w:right w:val="single" w:sz="4" w:space="0" w:color="auto"/>
            </w:tcBorders>
          </w:tcPr>
          <w:p w:rsidR="00776772" w:rsidRDefault="00776772" w:rsidP="00776772">
            <w:pPr>
              <w:pStyle w:val="TableParagraph"/>
              <w:spacing w:line="319" w:lineRule="exact"/>
              <w:ind w:left="7" w:right="4"/>
              <w:jc w:val="center"/>
              <w:rPr>
                <w:b/>
                <w:i/>
                <w:sz w:val="28"/>
              </w:rPr>
            </w:pPr>
            <w:r>
              <w:rPr>
                <w:b/>
                <w:i/>
                <w:spacing w:val="-2"/>
                <w:sz w:val="28"/>
              </w:rPr>
              <w:t>Содержание</w:t>
            </w:r>
          </w:p>
          <w:p w:rsidR="00776772" w:rsidRDefault="00776772" w:rsidP="00776772">
            <w:pPr>
              <w:pStyle w:val="TableParagraph"/>
              <w:ind w:right="106"/>
              <w:jc w:val="both"/>
              <w:rPr>
                <w:sz w:val="28"/>
                <w:lang w:val="ru-RU"/>
              </w:rPr>
            </w:pPr>
            <w:proofErr w:type="spellStart"/>
            <w:r>
              <w:rPr>
                <w:b/>
                <w:i/>
                <w:sz w:val="28"/>
              </w:rPr>
              <w:t>основной</w:t>
            </w:r>
            <w:proofErr w:type="spellEnd"/>
            <w:r>
              <w:rPr>
                <w:b/>
                <w:i/>
                <w:spacing w:val="-10"/>
                <w:sz w:val="28"/>
              </w:rPr>
              <w:t xml:space="preserve"> </w:t>
            </w:r>
            <w:proofErr w:type="spellStart"/>
            <w:r>
              <w:rPr>
                <w:b/>
                <w:i/>
                <w:spacing w:val="-2"/>
                <w:sz w:val="28"/>
              </w:rPr>
              <w:t>деятельности</w:t>
            </w:r>
            <w:proofErr w:type="spellEnd"/>
          </w:p>
          <w:p w:rsidR="00776772" w:rsidRPr="00776772" w:rsidRDefault="00776772" w:rsidP="00776772">
            <w:pPr>
              <w:pStyle w:val="TableParagraph"/>
              <w:ind w:left="0" w:right="106"/>
              <w:jc w:val="both"/>
              <w:rPr>
                <w:b/>
                <w:spacing w:val="-2"/>
                <w:sz w:val="28"/>
                <w:u w:val="single"/>
                <w:lang w:val="ru-RU"/>
              </w:rPr>
            </w:pPr>
          </w:p>
        </w:tc>
        <w:tc>
          <w:tcPr>
            <w:tcW w:w="1770" w:type="dxa"/>
            <w:gridSpan w:val="2"/>
            <w:tcBorders>
              <w:top w:val="single" w:sz="4" w:space="0" w:color="auto"/>
              <w:left w:val="single" w:sz="4" w:space="0" w:color="auto"/>
              <w:bottom w:val="single" w:sz="4" w:space="0" w:color="auto"/>
              <w:right w:val="single" w:sz="4" w:space="0" w:color="auto"/>
            </w:tcBorders>
          </w:tcPr>
          <w:p w:rsidR="00776772" w:rsidRPr="00776772" w:rsidRDefault="00776772">
            <w:pPr>
              <w:widowControl/>
              <w:autoSpaceDE/>
              <w:autoSpaceDN/>
              <w:spacing w:after="200" w:line="276" w:lineRule="auto"/>
              <w:rPr>
                <w:b/>
                <w:spacing w:val="-2"/>
                <w:sz w:val="28"/>
                <w:u w:val="single"/>
                <w:lang w:val="ru-RU"/>
              </w:rPr>
            </w:pPr>
            <w:proofErr w:type="spellStart"/>
            <w:r>
              <w:rPr>
                <w:b/>
                <w:i/>
                <w:spacing w:val="-2"/>
                <w:sz w:val="28"/>
              </w:rPr>
              <w:t>Сроки</w:t>
            </w:r>
            <w:proofErr w:type="spellEnd"/>
            <w:r>
              <w:rPr>
                <w:b/>
                <w:i/>
                <w:spacing w:val="-2"/>
                <w:sz w:val="28"/>
              </w:rPr>
              <w:t xml:space="preserve"> </w:t>
            </w:r>
            <w:proofErr w:type="spellStart"/>
            <w:r>
              <w:rPr>
                <w:b/>
                <w:i/>
                <w:spacing w:val="-2"/>
                <w:sz w:val="28"/>
              </w:rPr>
              <w:t>исполнения</w:t>
            </w:r>
            <w:proofErr w:type="spellEnd"/>
          </w:p>
          <w:p w:rsidR="00776772" w:rsidRPr="00776772" w:rsidRDefault="00776772" w:rsidP="00776772">
            <w:pPr>
              <w:pStyle w:val="TableParagraph"/>
              <w:ind w:left="0" w:right="106"/>
              <w:jc w:val="both"/>
              <w:rPr>
                <w:b/>
                <w:spacing w:val="-2"/>
                <w:sz w:val="28"/>
                <w:u w:val="single"/>
                <w:lang w:val="ru-RU"/>
              </w:rPr>
            </w:pPr>
          </w:p>
        </w:tc>
        <w:tc>
          <w:tcPr>
            <w:tcW w:w="2010" w:type="dxa"/>
            <w:gridSpan w:val="3"/>
            <w:tcBorders>
              <w:top w:val="single" w:sz="4" w:space="0" w:color="auto"/>
              <w:left w:val="single" w:sz="4" w:space="0" w:color="auto"/>
              <w:bottom w:val="single" w:sz="4" w:space="0" w:color="auto"/>
              <w:right w:val="single" w:sz="4" w:space="0" w:color="auto"/>
            </w:tcBorders>
          </w:tcPr>
          <w:p w:rsidR="00776772" w:rsidRPr="00776772" w:rsidRDefault="00776772">
            <w:pPr>
              <w:widowControl/>
              <w:autoSpaceDE/>
              <w:autoSpaceDN/>
              <w:spacing w:after="200" w:line="276" w:lineRule="auto"/>
              <w:rPr>
                <w:b/>
                <w:spacing w:val="-2"/>
                <w:sz w:val="28"/>
                <w:u w:val="single"/>
                <w:lang w:val="ru-RU"/>
              </w:rPr>
            </w:pPr>
            <w:proofErr w:type="spellStart"/>
            <w:r>
              <w:rPr>
                <w:b/>
                <w:i/>
                <w:spacing w:val="-2"/>
                <w:sz w:val="28"/>
              </w:rPr>
              <w:t>Ответствен</w:t>
            </w:r>
            <w:proofErr w:type="spellEnd"/>
            <w:r>
              <w:rPr>
                <w:b/>
                <w:i/>
                <w:spacing w:val="-2"/>
                <w:sz w:val="28"/>
              </w:rPr>
              <w:t xml:space="preserve">- </w:t>
            </w:r>
            <w:proofErr w:type="spellStart"/>
            <w:r>
              <w:rPr>
                <w:b/>
                <w:i/>
                <w:spacing w:val="-4"/>
                <w:sz w:val="28"/>
              </w:rPr>
              <w:t>ные</w:t>
            </w:r>
            <w:proofErr w:type="spellEnd"/>
          </w:p>
          <w:p w:rsidR="00776772" w:rsidRPr="00776772" w:rsidRDefault="00776772" w:rsidP="00776772">
            <w:pPr>
              <w:pStyle w:val="TableParagraph"/>
              <w:ind w:left="0" w:right="106"/>
              <w:jc w:val="both"/>
              <w:rPr>
                <w:b/>
                <w:spacing w:val="-2"/>
                <w:sz w:val="28"/>
                <w:u w:val="single"/>
                <w:lang w:val="ru-RU"/>
              </w:rPr>
            </w:pPr>
          </w:p>
        </w:tc>
        <w:tc>
          <w:tcPr>
            <w:tcW w:w="1870" w:type="dxa"/>
            <w:gridSpan w:val="2"/>
            <w:tcBorders>
              <w:top w:val="single" w:sz="4" w:space="0" w:color="auto"/>
              <w:left w:val="single" w:sz="4" w:space="0" w:color="auto"/>
              <w:bottom w:val="single" w:sz="4" w:space="0" w:color="auto"/>
            </w:tcBorders>
          </w:tcPr>
          <w:p w:rsidR="00776772" w:rsidRPr="00776772" w:rsidRDefault="00776772" w:rsidP="00776772">
            <w:pPr>
              <w:widowControl/>
              <w:autoSpaceDE/>
              <w:autoSpaceDN/>
              <w:spacing w:after="200" w:line="276" w:lineRule="auto"/>
              <w:rPr>
                <w:b/>
                <w:spacing w:val="-2"/>
                <w:sz w:val="28"/>
                <w:u w:val="single"/>
                <w:lang w:val="ru-RU"/>
              </w:rPr>
            </w:pPr>
            <w:proofErr w:type="spellStart"/>
            <w:r>
              <w:rPr>
                <w:b/>
                <w:i/>
                <w:sz w:val="28"/>
              </w:rPr>
              <w:t>Контроль</w:t>
            </w:r>
            <w:proofErr w:type="spellEnd"/>
            <w:r>
              <w:rPr>
                <w:b/>
                <w:i/>
                <w:spacing w:val="-1"/>
                <w:sz w:val="28"/>
              </w:rPr>
              <w:t xml:space="preserve"> </w:t>
            </w:r>
            <w:proofErr w:type="spellStart"/>
            <w:r>
              <w:rPr>
                <w:b/>
                <w:i/>
                <w:sz w:val="28"/>
              </w:rPr>
              <w:t>за</w:t>
            </w:r>
            <w:proofErr w:type="spellEnd"/>
            <w:r>
              <w:rPr>
                <w:b/>
                <w:i/>
                <w:sz w:val="28"/>
              </w:rPr>
              <w:t xml:space="preserve"> </w:t>
            </w:r>
            <w:proofErr w:type="spellStart"/>
            <w:r>
              <w:rPr>
                <w:b/>
                <w:i/>
                <w:spacing w:val="-2"/>
                <w:sz w:val="28"/>
              </w:rPr>
              <w:t>выполнением</w:t>
            </w:r>
            <w:proofErr w:type="spellEnd"/>
          </w:p>
        </w:tc>
      </w:tr>
    </w:tbl>
    <w:p w:rsidR="00283783" w:rsidRDefault="00283783" w:rsidP="00776772">
      <w:pPr>
        <w:rPr>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701"/>
        <w:gridCol w:w="141"/>
        <w:gridCol w:w="1843"/>
        <w:gridCol w:w="142"/>
        <w:gridCol w:w="1843"/>
      </w:tblGrid>
      <w:tr w:rsidR="00776772" w:rsidTr="00EA1139">
        <w:trPr>
          <w:trHeight w:val="1286"/>
        </w:trPr>
        <w:tc>
          <w:tcPr>
            <w:tcW w:w="3970" w:type="dxa"/>
          </w:tcPr>
          <w:p w:rsidR="00776772" w:rsidRDefault="00776772" w:rsidP="0021253B">
            <w:pPr>
              <w:pStyle w:val="TableParagraph"/>
              <w:spacing w:line="315" w:lineRule="exact"/>
              <w:rPr>
                <w:sz w:val="28"/>
              </w:rPr>
            </w:pPr>
            <w:r>
              <w:rPr>
                <w:sz w:val="28"/>
              </w:rPr>
              <w:lastRenderedPageBreak/>
              <w:t>«</w:t>
            </w:r>
            <w:proofErr w:type="spellStart"/>
            <w:r>
              <w:rPr>
                <w:sz w:val="28"/>
              </w:rPr>
              <w:t>День</w:t>
            </w:r>
            <w:proofErr w:type="spellEnd"/>
            <w:r>
              <w:rPr>
                <w:spacing w:val="-9"/>
                <w:sz w:val="28"/>
              </w:rPr>
              <w:t xml:space="preserve"> </w:t>
            </w:r>
            <w:proofErr w:type="spellStart"/>
            <w:r>
              <w:rPr>
                <w:spacing w:val="-2"/>
                <w:sz w:val="28"/>
              </w:rPr>
              <w:t>знаний</w:t>
            </w:r>
            <w:proofErr w:type="spellEnd"/>
            <w:r>
              <w:rPr>
                <w:spacing w:val="-2"/>
                <w:sz w:val="28"/>
              </w:rPr>
              <w:t>»</w:t>
            </w:r>
          </w:p>
        </w:tc>
        <w:tc>
          <w:tcPr>
            <w:tcW w:w="1701" w:type="dxa"/>
          </w:tcPr>
          <w:p w:rsidR="00776772" w:rsidRDefault="00776772" w:rsidP="0021253B">
            <w:pPr>
              <w:pStyle w:val="TableParagraph"/>
              <w:spacing w:line="315" w:lineRule="exact"/>
              <w:ind w:left="3"/>
              <w:jc w:val="center"/>
              <w:rPr>
                <w:i/>
                <w:sz w:val="28"/>
              </w:rPr>
            </w:pPr>
            <w:r>
              <w:rPr>
                <w:i/>
                <w:sz w:val="28"/>
              </w:rPr>
              <w:t>01</w:t>
            </w:r>
            <w:r>
              <w:rPr>
                <w:i/>
                <w:spacing w:val="-2"/>
                <w:sz w:val="28"/>
              </w:rPr>
              <w:t xml:space="preserve"> </w:t>
            </w:r>
            <w:proofErr w:type="spellStart"/>
            <w:r>
              <w:rPr>
                <w:i/>
                <w:spacing w:val="-2"/>
                <w:sz w:val="28"/>
              </w:rPr>
              <w:t>сентября</w:t>
            </w:r>
            <w:proofErr w:type="spellEnd"/>
          </w:p>
        </w:tc>
        <w:tc>
          <w:tcPr>
            <w:tcW w:w="1984" w:type="dxa"/>
            <w:gridSpan w:val="2"/>
          </w:tcPr>
          <w:p w:rsidR="00776772" w:rsidRPr="00494C98" w:rsidRDefault="00776772" w:rsidP="0021253B">
            <w:pPr>
              <w:pStyle w:val="TableParagraph"/>
              <w:ind w:left="340" w:right="353"/>
              <w:jc w:val="center"/>
              <w:rPr>
                <w:i/>
                <w:sz w:val="28"/>
                <w:lang w:val="ru-RU"/>
              </w:rPr>
            </w:pPr>
            <w:r w:rsidRPr="00494C98">
              <w:rPr>
                <w:i/>
                <w:sz w:val="28"/>
                <w:lang w:val="ru-RU"/>
              </w:rPr>
              <w:t xml:space="preserve"> </w:t>
            </w:r>
            <w:r w:rsidRPr="00494C98">
              <w:rPr>
                <w:i/>
                <w:spacing w:val="-4"/>
                <w:sz w:val="28"/>
                <w:lang w:val="ru-RU"/>
              </w:rPr>
              <w:t>муз.</w:t>
            </w:r>
          </w:p>
          <w:p w:rsidR="00776772" w:rsidRPr="00494C98" w:rsidRDefault="00776772" w:rsidP="0021253B">
            <w:pPr>
              <w:pStyle w:val="TableParagraph"/>
              <w:spacing w:line="322" w:lineRule="exact"/>
              <w:ind w:left="167" w:right="156"/>
              <w:jc w:val="center"/>
              <w:rPr>
                <w:i/>
                <w:sz w:val="28"/>
                <w:lang w:val="ru-RU"/>
              </w:rPr>
            </w:pPr>
            <w:r w:rsidRPr="00494C98">
              <w:rPr>
                <w:i/>
                <w:spacing w:val="-2"/>
                <w:sz w:val="28"/>
                <w:lang w:val="ru-RU"/>
              </w:rPr>
              <w:t>руководитель воспитатели</w:t>
            </w:r>
          </w:p>
        </w:tc>
        <w:tc>
          <w:tcPr>
            <w:tcW w:w="1985" w:type="dxa"/>
            <w:gridSpan w:val="2"/>
          </w:tcPr>
          <w:p w:rsidR="00776772" w:rsidRDefault="00776772" w:rsidP="0021253B">
            <w:pPr>
              <w:pStyle w:val="TableParagraph"/>
              <w:spacing w:before="314"/>
              <w:ind w:left="9"/>
              <w:jc w:val="center"/>
              <w:rPr>
                <w:sz w:val="28"/>
              </w:rPr>
            </w:pPr>
            <w:proofErr w:type="spellStart"/>
            <w:r>
              <w:rPr>
                <w:spacing w:val="-2"/>
                <w:sz w:val="28"/>
              </w:rPr>
              <w:t>праздник</w:t>
            </w:r>
            <w:proofErr w:type="spellEnd"/>
          </w:p>
        </w:tc>
      </w:tr>
      <w:tr w:rsidR="00776772" w:rsidTr="00EA1139">
        <w:trPr>
          <w:trHeight w:val="967"/>
        </w:trPr>
        <w:tc>
          <w:tcPr>
            <w:tcW w:w="3970" w:type="dxa"/>
          </w:tcPr>
          <w:p w:rsidR="00776772" w:rsidRPr="00494C98" w:rsidRDefault="00776772" w:rsidP="0021253B">
            <w:pPr>
              <w:pStyle w:val="TableParagraph"/>
              <w:spacing w:line="313" w:lineRule="exact"/>
              <w:rPr>
                <w:sz w:val="28"/>
                <w:lang w:val="ru-RU"/>
              </w:rPr>
            </w:pPr>
            <w:r w:rsidRPr="00494C98">
              <w:rPr>
                <w:sz w:val="28"/>
                <w:lang w:val="ru-RU"/>
              </w:rPr>
              <w:t>Концертная</w:t>
            </w:r>
            <w:r w:rsidRPr="00494C98">
              <w:rPr>
                <w:spacing w:val="-13"/>
                <w:sz w:val="28"/>
                <w:lang w:val="ru-RU"/>
              </w:rPr>
              <w:t xml:space="preserve"> </w:t>
            </w:r>
            <w:r w:rsidRPr="00494C98">
              <w:rPr>
                <w:spacing w:val="-2"/>
                <w:sz w:val="28"/>
                <w:lang w:val="ru-RU"/>
              </w:rPr>
              <w:t>программа:</w:t>
            </w:r>
          </w:p>
          <w:p w:rsidR="00776772" w:rsidRPr="00494C98" w:rsidRDefault="00776772" w:rsidP="0021253B">
            <w:pPr>
              <w:pStyle w:val="TableParagraph"/>
              <w:rPr>
                <w:sz w:val="28"/>
                <w:lang w:val="ru-RU"/>
              </w:rPr>
            </w:pPr>
            <w:r w:rsidRPr="00494C98">
              <w:rPr>
                <w:sz w:val="28"/>
                <w:lang w:val="ru-RU"/>
              </w:rPr>
              <w:t>"Воспитатель</w:t>
            </w:r>
            <w:r w:rsidRPr="00494C98">
              <w:rPr>
                <w:spacing w:val="-9"/>
                <w:sz w:val="28"/>
                <w:lang w:val="ru-RU"/>
              </w:rPr>
              <w:t xml:space="preserve"> </w:t>
            </w:r>
            <w:r w:rsidRPr="00494C98">
              <w:rPr>
                <w:sz w:val="28"/>
                <w:lang w:val="ru-RU"/>
              </w:rPr>
              <w:t>-</w:t>
            </w:r>
            <w:r w:rsidRPr="00494C98">
              <w:rPr>
                <w:spacing w:val="-10"/>
                <w:sz w:val="28"/>
                <w:lang w:val="ru-RU"/>
              </w:rPr>
              <w:t xml:space="preserve"> </w:t>
            </w:r>
            <w:r w:rsidRPr="00494C98">
              <w:rPr>
                <w:sz w:val="28"/>
                <w:lang w:val="ru-RU"/>
              </w:rPr>
              <w:t>призвание</w:t>
            </w:r>
            <w:r w:rsidRPr="00494C98">
              <w:rPr>
                <w:spacing w:val="-9"/>
                <w:sz w:val="28"/>
                <w:lang w:val="ru-RU"/>
              </w:rPr>
              <w:t xml:space="preserve"> </w:t>
            </w:r>
            <w:r w:rsidRPr="00494C98">
              <w:rPr>
                <w:spacing w:val="-4"/>
                <w:sz w:val="28"/>
                <w:lang w:val="ru-RU"/>
              </w:rPr>
              <w:t>мое"</w:t>
            </w:r>
          </w:p>
        </w:tc>
        <w:tc>
          <w:tcPr>
            <w:tcW w:w="1701" w:type="dxa"/>
          </w:tcPr>
          <w:p w:rsidR="00776772" w:rsidRDefault="00776772" w:rsidP="0021253B">
            <w:pPr>
              <w:pStyle w:val="TableParagraph"/>
              <w:spacing w:line="313" w:lineRule="exact"/>
              <w:ind w:left="3"/>
              <w:jc w:val="center"/>
              <w:rPr>
                <w:i/>
                <w:sz w:val="28"/>
              </w:rPr>
            </w:pPr>
            <w:r>
              <w:rPr>
                <w:i/>
                <w:sz w:val="28"/>
              </w:rPr>
              <w:t>27</w:t>
            </w:r>
            <w:r>
              <w:rPr>
                <w:i/>
                <w:spacing w:val="-2"/>
                <w:sz w:val="28"/>
              </w:rPr>
              <w:t xml:space="preserve"> </w:t>
            </w:r>
            <w:proofErr w:type="spellStart"/>
            <w:r>
              <w:rPr>
                <w:i/>
                <w:spacing w:val="-2"/>
                <w:sz w:val="28"/>
              </w:rPr>
              <w:t>сентября</w:t>
            </w:r>
            <w:proofErr w:type="spellEnd"/>
          </w:p>
        </w:tc>
        <w:tc>
          <w:tcPr>
            <w:tcW w:w="1984" w:type="dxa"/>
            <w:gridSpan w:val="2"/>
          </w:tcPr>
          <w:p w:rsidR="00776772" w:rsidRDefault="00776772" w:rsidP="0021253B">
            <w:pPr>
              <w:pStyle w:val="TableParagraph"/>
              <w:spacing w:line="313" w:lineRule="exact"/>
              <w:ind w:left="364"/>
              <w:rPr>
                <w:i/>
                <w:sz w:val="28"/>
              </w:rPr>
            </w:pPr>
            <w:proofErr w:type="spellStart"/>
            <w:r>
              <w:rPr>
                <w:i/>
                <w:spacing w:val="-2"/>
                <w:sz w:val="28"/>
              </w:rPr>
              <w:t>коллектив</w:t>
            </w:r>
            <w:proofErr w:type="spellEnd"/>
          </w:p>
        </w:tc>
        <w:tc>
          <w:tcPr>
            <w:tcW w:w="1985" w:type="dxa"/>
            <w:gridSpan w:val="2"/>
          </w:tcPr>
          <w:p w:rsidR="00776772" w:rsidRDefault="00EA1139" w:rsidP="00EA1139">
            <w:pPr>
              <w:pStyle w:val="TableParagraph"/>
              <w:spacing w:line="316" w:lineRule="exact"/>
              <w:ind w:left="8"/>
              <w:rPr>
                <w:b/>
                <w:i/>
                <w:sz w:val="28"/>
              </w:rPr>
            </w:pPr>
            <w:r>
              <w:rPr>
                <w:b/>
                <w:i/>
                <w:spacing w:val="-2"/>
                <w:sz w:val="28"/>
                <w:lang w:val="ru-RU"/>
              </w:rPr>
              <w:t xml:space="preserve"> </w:t>
            </w:r>
            <w:proofErr w:type="spellStart"/>
            <w:r w:rsidR="00776772">
              <w:rPr>
                <w:b/>
                <w:i/>
                <w:spacing w:val="-2"/>
                <w:sz w:val="28"/>
              </w:rPr>
              <w:t>концерт</w:t>
            </w:r>
            <w:proofErr w:type="spellEnd"/>
          </w:p>
          <w:p w:rsidR="00776772" w:rsidRDefault="00EA1139" w:rsidP="00EA1139">
            <w:pPr>
              <w:pStyle w:val="TableParagraph"/>
              <w:spacing w:line="322" w:lineRule="exact"/>
              <w:ind w:left="0" w:right="142"/>
              <w:rPr>
                <w:sz w:val="28"/>
              </w:rPr>
            </w:pPr>
            <w:r>
              <w:rPr>
                <w:spacing w:val="-2"/>
                <w:sz w:val="28"/>
                <w:lang w:val="ru-RU"/>
              </w:rPr>
              <w:t xml:space="preserve"> </w:t>
            </w:r>
            <w:proofErr w:type="spellStart"/>
            <w:r w:rsidR="00776772">
              <w:rPr>
                <w:spacing w:val="-2"/>
                <w:sz w:val="28"/>
              </w:rPr>
              <w:t>награждение</w:t>
            </w:r>
            <w:proofErr w:type="spellEnd"/>
            <w:r w:rsidR="00776772">
              <w:rPr>
                <w:spacing w:val="-2"/>
                <w:sz w:val="28"/>
              </w:rPr>
              <w:t xml:space="preserve"> </w:t>
            </w:r>
            <w:r>
              <w:rPr>
                <w:spacing w:val="-2"/>
                <w:sz w:val="28"/>
                <w:lang w:val="ru-RU"/>
              </w:rPr>
              <w:t xml:space="preserve">   </w:t>
            </w:r>
            <w:proofErr w:type="spellStart"/>
            <w:r w:rsidR="00776772">
              <w:rPr>
                <w:spacing w:val="-2"/>
                <w:sz w:val="28"/>
              </w:rPr>
              <w:t>грамотами</w:t>
            </w:r>
            <w:proofErr w:type="spellEnd"/>
          </w:p>
        </w:tc>
      </w:tr>
      <w:tr w:rsidR="00776772" w:rsidTr="00EA1139">
        <w:trPr>
          <w:trHeight w:val="1286"/>
        </w:trPr>
        <w:tc>
          <w:tcPr>
            <w:tcW w:w="3970" w:type="dxa"/>
          </w:tcPr>
          <w:p w:rsidR="00776772" w:rsidRPr="00494C98" w:rsidRDefault="00776772" w:rsidP="0021253B">
            <w:pPr>
              <w:pStyle w:val="TableParagraph"/>
              <w:ind w:right="511"/>
              <w:rPr>
                <w:sz w:val="28"/>
                <w:lang w:val="ru-RU"/>
              </w:rPr>
            </w:pPr>
            <w:r w:rsidRPr="00494C98">
              <w:rPr>
                <w:sz w:val="28"/>
                <w:lang w:val="ru-RU"/>
              </w:rPr>
              <w:t>Традиционная</w:t>
            </w:r>
            <w:r w:rsidRPr="00494C98">
              <w:rPr>
                <w:spacing w:val="-18"/>
                <w:sz w:val="28"/>
                <w:lang w:val="ru-RU"/>
              </w:rPr>
              <w:t xml:space="preserve"> </w:t>
            </w:r>
            <w:r w:rsidRPr="00494C98">
              <w:rPr>
                <w:sz w:val="28"/>
                <w:lang w:val="ru-RU"/>
              </w:rPr>
              <w:t>осенняя</w:t>
            </w:r>
            <w:r w:rsidRPr="00494C98">
              <w:rPr>
                <w:spacing w:val="-17"/>
                <w:sz w:val="28"/>
                <w:lang w:val="ru-RU"/>
              </w:rPr>
              <w:t xml:space="preserve"> </w:t>
            </w:r>
            <w:r w:rsidRPr="00494C98">
              <w:rPr>
                <w:sz w:val="28"/>
                <w:lang w:val="ru-RU"/>
              </w:rPr>
              <w:t>и весенняя ярмарка</w:t>
            </w:r>
          </w:p>
        </w:tc>
        <w:tc>
          <w:tcPr>
            <w:tcW w:w="1701" w:type="dxa"/>
          </w:tcPr>
          <w:p w:rsidR="00776772" w:rsidRDefault="00776772" w:rsidP="0021253B">
            <w:pPr>
              <w:pStyle w:val="TableParagraph"/>
              <w:ind w:left="686" w:right="342" w:hanging="332"/>
              <w:rPr>
                <w:i/>
                <w:sz w:val="28"/>
              </w:rPr>
            </w:pPr>
            <w:proofErr w:type="spellStart"/>
            <w:r>
              <w:rPr>
                <w:i/>
                <w:spacing w:val="-2"/>
                <w:sz w:val="28"/>
              </w:rPr>
              <w:t>сентябрь</w:t>
            </w:r>
            <w:proofErr w:type="spellEnd"/>
            <w:r>
              <w:rPr>
                <w:i/>
                <w:spacing w:val="-2"/>
                <w:sz w:val="28"/>
              </w:rPr>
              <w:t xml:space="preserve"> </w:t>
            </w:r>
            <w:proofErr w:type="spellStart"/>
            <w:r>
              <w:rPr>
                <w:i/>
                <w:spacing w:val="-4"/>
                <w:sz w:val="28"/>
              </w:rPr>
              <w:t>май</w:t>
            </w:r>
            <w:proofErr w:type="spellEnd"/>
          </w:p>
        </w:tc>
        <w:tc>
          <w:tcPr>
            <w:tcW w:w="1984" w:type="dxa"/>
            <w:gridSpan w:val="2"/>
          </w:tcPr>
          <w:p w:rsidR="00776772" w:rsidRPr="00494C98" w:rsidRDefault="00776772" w:rsidP="0021253B">
            <w:pPr>
              <w:pStyle w:val="TableParagraph"/>
              <w:spacing w:line="322" w:lineRule="exact"/>
              <w:ind w:left="11"/>
              <w:jc w:val="center"/>
              <w:rPr>
                <w:i/>
                <w:sz w:val="28"/>
                <w:lang w:val="ru-RU"/>
              </w:rPr>
            </w:pPr>
            <w:r w:rsidRPr="00494C98">
              <w:rPr>
                <w:i/>
                <w:spacing w:val="-4"/>
                <w:sz w:val="28"/>
                <w:lang w:val="ru-RU"/>
              </w:rPr>
              <w:t>муз.</w:t>
            </w:r>
          </w:p>
          <w:p w:rsidR="00776772" w:rsidRPr="00494C98" w:rsidRDefault="00776772" w:rsidP="0021253B">
            <w:pPr>
              <w:pStyle w:val="TableParagraph"/>
              <w:spacing w:line="322" w:lineRule="exact"/>
              <w:ind w:left="14"/>
              <w:jc w:val="center"/>
              <w:rPr>
                <w:i/>
                <w:sz w:val="28"/>
                <w:lang w:val="ru-RU"/>
              </w:rPr>
            </w:pPr>
            <w:r w:rsidRPr="00494C98">
              <w:rPr>
                <w:i/>
                <w:spacing w:val="-2"/>
                <w:sz w:val="28"/>
                <w:lang w:val="ru-RU"/>
              </w:rPr>
              <w:t>руководитель, воспитатели</w:t>
            </w:r>
          </w:p>
        </w:tc>
        <w:tc>
          <w:tcPr>
            <w:tcW w:w="1985" w:type="dxa"/>
            <w:gridSpan w:val="2"/>
          </w:tcPr>
          <w:p w:rsidR="00EA1139" w:rsidRDefault="00EA1139" w:rsidP="00EA1139">
            <w:pPr>
              <w:pStyle w:val="TableParagraph"/>
              <w:spacing w:line="315" w:lineRule="exact"/>
              <w:ind w:left="9"/>
              <w:rPr>
                <w:spacing w:val="-2"/>
                <w:sz w:val="28"/>
                <w:lang w:val="ru-RU"/>
              </w:rPr>
            </w:pPr>
          </w:p>
          <w:p w:rsidR="00776772" w:rsidRDefault="00776772" w:rsidP="00EA1139">
            <w:pPr>
              <w:pStyle w:val="TableParagraph"/>
              <w:spacing w:line="315" w:lineRule="exact"/>
              <w:ind w:left="9"/>
              <w:rPr>
                <w:sz w:val="28"/>
              </w:rPr>
            </w:pPr>
            <w:proofErr w:type="spellStart"/>
            <w:r>
              <w:rPr>
                <w:spacing w:val="-2"/>
                <w:sz w:val="28"/>
              </w:rPr>
              <w:t>праздник</w:t>
            </w:r>
            <w:proofErr w:type="spellEnd"/>
          </w:p>
        </w:tc>
      </w:tr>
      <w:tr w:rsidR="00776772" w:rsidTr="00EA1139">
        <w:trPr>
          <w:trHeight w:val="1929"/>
        </w:trPr>
        <w:tc>
          <w:tcPr>
            <w:tcW w:w="3970" w:type="dxa"/>
          </w:tcPr>
          <w:p w:rsidR="00776772" w:rsidRPr="00494C98" w:rsidRDefault="00776772" w:rsidP="0021253B">
            <w:pPr>
              <w:pStyle w:val="TableParagraph"/>
              <w:ind w:right="511"/>
              <w:rPr>
                <w:sz w:val="28"/>
                <w:lang w:val="ru-RU"/>
              </w:rPr>
            </w:pPr>
            <w:r w:rsidRPr="00494C98">
              <w:rPr>
                <w:sz w:val="28"/>
                <w:lang w:val="ru-RU"/>
              </w:rPr>
              <w:t>"Праздник Хлеба", Выставка</w:t>
            </w:r>
            <w:r w:rsidRPr="00494C98">
              <w:rPr>
                <w:spacing w:val="-13"/>
                <w:sz w:val="28"/>
                <w:lang w:val="ru-RU"/>
              </w:rPr>
              <w:t xml:space="preserve"> </w:t>
            </w:r>
            <w:r w:rsidRPr="00494C98">
              <w:rPr>
                <w:spacing w:val="-2"/>
                <w:sz w:val="28"/>
                <w:lang w:val="ru-RU"/>
              </w:rPr>
              <w:t>рисунков</w:t>
            </w:r>
          </w:p>
          <w:p w:rsidR="00776772" w:rsidRPr="00494C98" w:rsidRDefault="00776772" w:rsidP="0021253B">
            <w:pPr>
              <w:pStyle w:val="TableParagraph"/>
              <w:spacing w:line="321" w:lineRule="exact"/>
              <w:rPr>
                <w:sz w:val="28"/>
                <w:lang w:val="ru-RU"/>
              </w:rPr>
            </w:pPr>
            <w:r w:rsidRPr="00494C98">
              <w:rPr>
                <w:spacing w:val="-2"/>
                <w:sz w:val="28"/>
                <w:lang w:val="ru-RU"/>
              </w:rPr>
              <w:t>«Разноцветная</w:t>
            </w:r>
            <w:r w:rsidRPr="00494C98">
              <w:rPr>
                <w:spacing w:val="5"/>
                <w:sz w:val="28"/>
                <w:lang w:val="ru-RU"/>
              </w:rPr>
              <w:t xml:space="preserve"> </w:t>
            </w:r>
            <w:r w:rsidRPr="00494C98">
              <w:rPr>
                <w:spacing w:val="-2"/>
                <w:sz w:val="28"/>
                <w:lang w:val="ru-RU"/>
              </w:rPr>
              <w:t>Осень»</w:t>
            </w:r>
          </w:p>
          <w:p w:rsidR="00776772" w:rsidRPr="00494C98" w:rsidRDefault="00776772" w:rsidP="0021253B">
            <w:pPr>
              <w:pStyle w:val="TableParagraph"/>
              <w:rPr>
                <w:sz w:val="28"/>
                <w:lang w:val="ru-RU"/>
              </w:rPr>
            </w:pPr>
            <w:r w:rsidRPr="00494C98">
              <w:rPr>
                <w:sz w:val="28"/>
                <w:lang w:val="ru-RU"/>
              </w:rPr>
              <w:t>Выставка</w:t>
            </w:r>
            <w:r w:rsidRPr="00494C98">
              <w:rPr>
                <w:spacing w:val="-10"/>
                <w:sz w:val="28"/>
                <w:lang w:val="ru-RU"/>
              </w:rPr>
              <w:t xml:space="preserve"> </w:t>
            </w:r>
            <w:r w:rsidRPr="00494C98">
              <w:rPr>
                <w:sz w:val="28"/>
                <w:lang w:val="ru-RU"/>
              </w:rPr>
              <w:t>поделок</w:t>
            </w:r>
            <w:r w:rsidRPr="00494C98">
              <w:rPr>
                <w:spacing w:val="-10"/>
                <w:sz w:val="28"/>
                <w:lang w:val="ru-RU"/>
              </w:rPr>
              <w:t xml:space="preserve"> </w:t>
            </w:r>
            <w:r w:rsidRPr="00494C98">
              <w:rPr>
                <w:spacing w:val="-5"/>
                <w:sz w:val="28"/>
                <w:lang w:val="ru-RU"/>
              </w:rPr>
              <w:t>из</w:t>
            </w:r>
          </w:p>
          <w:p w:rsidR="00776772" w:rsidRPr="00494C98" w:rsidRDefault="00776772" w:rsidP="0021253B">
            <w:pPr>
              <w:pStyle w:val="TableParagraph"/>
              <w:spacing w:line="322" w:lineRule="exact"/>
              <w:rPr>
                <w:sz w:val="28"/>
                <w:lang w:val="ru-RU"/>
              </w:rPr>
            </w:pPr>
            <w:r w:rsidRPr="00494C98">
              <w:rPr>
                <w:sz w:val="28"/>
                <w:lang w:val="ru-RU"/>
              </w:rPr>
              <w:t>природного</w:t>
            </w:r>
            <w:r w:rsidRPr="00494C98">
              <w:rPr>
                <w:spacing w:val="-18"/>
                <w:sz w:val="28"/>
                <w:lang w:val="ru-RU"/>
              </w:rPr>
              <w:t xml:space="preserve"> </w:t>
            </w:r>
            <w:r w:rsidRPr="00494C98">
              <w:rPr>
                <w:sz w:val="28"/>
                <w:lang w:val="ru-RU"/>
              </w:rPr>
              <w:t>материала</w:t>
            </w:r>
            <w:r w:rsidRPr="00494C98">
              <w:rPr>
                <w:spacing w:val="-17"/>
                <w:sz w:val="28"/>
                <w:lang w:val="ru-RU"/>
              </w:rPr>
              <w:t xml:space="preserve"> </w:t>
            </w:r>
            <w:r w:rsidRPr="00494C98">
              <w:rPr>
                <w:sz w:val="28"/>
                <w:lang w:val="ru-RU"/>
              </w:rPr>
              <w:t xml:space="preserve">«Дары </w:t>
            </w:r>
            <w:r w:rsidRPr="00494C98">
              <w:rPr>
                <w:spacing w:val="-2"/>
                <w:sz w:val="28"/>
                <w:lang w:val="ru-RU"/>
              </w:rPr>
              <w:t>осени»</w:t>
            </w:r>
          </w:p>
        </w:tc>
        <w:tc>
          <w:tcPr>
            <w:tcW w:w="1701" w:type="dxa"/>
          </w:tcPr>
          <w:p w:rsidR="00776772" w:rsidRDefault="00776772" w:rsidP="0021253B">
            <w:pPr>
              <w:pStyle w:val="TableParagraph"/>
              <w:spacing w:line="315" w:lineRule="exact"/>
              <w:ind w:left="6"/>
              <w:jc w:val="center"/>
              <w:rPr>
                <w:i/>
                <w:sz w:val="28"/>
              </w:rPr>
            </w:pPr>
            <w:proofErr w:type="spellStart"/>
            <w:r>
              <w:rPr>
                <w:i/>
                <w:spacing w:val="-2"/>
                <w:sz w:val="28"/>
              </w:rPr>
              <w:t>октябрь</w:t>
            </w:r>
            <w:proofErr w:type="spellEnd"/>
          </w:p>
        </w:tc>
        <w:tc>
          <w:tcPr>
            <w:tcW w:w="1984" w:type="dxa"/>
            <w:gridSpan w:val="2"/>
          </w:tcPr>
          <w:p w:rsidR="00776772" w:rsidRPr="00494C98" w:rsidRDefault="00776772" w:rsidP="0021253B">
            <w:pPr>
              <w:pStyle w:val="TableParagraph"/>
              <w:ind w:left="340" w:right="352"/>
              <w:jc w:val="center"/>
              <w:rPr>
                <w:i/>
                <w:sz w:val="28"/>
                <w:lang w:val="ru-RU"/>
              </w:rPr>
            </w:pPr>
            <w:r w:rsidRPr="00494C98">
              <w:rPr>
                <w:i/>
                <w:spacing w:val="-4"/>
                <w:sz w:val="28"/>
                <w:lang w:val="ru-RU"/>
              </w:rPr>
              <w:t>муз.</w:t>
            </w:r>
          </w:p>
          <w:p w:rsidR="00776772" w:rsidRPr="00494C98" w:rsidRDefault="00776772" w:rsidP="0021253B">
            <w:pPr>
              <w:pStyle w:val="TableParagraph"/>
              <w:ind w:left="167" w:right="156"/>
              <w:jc w:val="center"/>
              <w:rPr>
                <w:i/>
                <w:sz w:val="28"/>
                <w:lang w:val="ru-RU"/>
              </w:rPr>
            </w:pPr>
            <w:r w:rsidRPr="00494C98">
              <w:rPr>
                <w:i/>
                <w:spacing w:val="-2"/>
                <w:sz w:val="28"/>
                <w:lang w:val="ru-RU"/>
              </w:rPr>
              <w:t>руководитель воспитатели</w:t>
            </w:r>
          </w:p>
        </w:tc>
        <w:tc>
          <w:tcPr>
            <w:tcW w:w="1985" w:type="dxa"/>
            <w:gridSpan w:val="2"/>
          </w:tcPr>
          <w:p w:rsidR="00776772" w:rsidRDefault="00EA1139" w:rsidP="00EA1139">
            <w:pPr>
              <w:pStyle w:val="TableParagraph"/>
              <w:spacing w:line="315" w:lineRule="exact"/>
              <w:ind w:left="9"/>
              <w:rPr>
                <w:sz w:val="28"/>
              </w:rPr>
            </w:pPr>
            <w:r>
              <w:rPr>
                <w:spacing w:val="-2"/>
                <w:sz w:val="28"/>
                <w:lang w:val="ru-RU"/>
              </w:rPr>
              <w:t xml:space="preserve"> </w:t>
            </w:r>
            <w:proofErr w:type="spellStart"/>
            <w:r w:rsidR="00776772">
              <w:rPr>
                <w:spacing w:val="-2"/>
                <w:sz w:val="28"/>
              </w:rPr>
              <w:t>праздник</w:t>
            </w:r>
            <w:proofErr w:type="spellEnd"/>
          </w:p>
          <w:p w:rsidR="00776772" w:rsidRDefault="00776772" w:rsidP="00EA1139">
            <w:pPr>
              <w:pStyle w:val="TableParagraph"/>
              <w:ind w:right="196"/>
              <w:rPr>
                <w:sz w:val="28"/>
              </w:rPr>
            </w:pPr>
            <w:proofErr w:type="spellStart"/>
            <w:r>
              <w:rPr>
                <w:spacing w:val="-2"/>
                <w:sz w:val="28"/>
              </w:rPr>
              <w:t>оперативный</w:t>
            </w:r>
            <w:proofErr w:type="spellEnd"/>
            <w:r>
              <w:rPr>
                <w:spacing w:val="-2"/>
                <w:sz w:val="28"/>
              </w:rPr>
              <w:t xml:space="preserve"> </w:t>
            </w:r>
            <w:proofErr w:type="spellStart"/>
            <w:r>
              <w:rPr>
                <w:spacing w:val="-2"/>
                <w:sz w:val="28"/>
              </w:rPr>
              <w:t>контроль</w:t>
            </w:r>
            <w:proofErr w:type="spellEnd"/>
          </w:p>
        </w:tc>
      </w:tr>
      <w:tr w:rsidR="00776772" w:rsidTr="00EA1139">
        <w:trPr>
          <w:trHeight w:val="1290"/>
        </w:trPr>
        <w:tc>
          <w:tcPr>
            <w:tcW w:w="3970" w:type="dxa"/>
          </w:tcPr>
          <w:p w:rsidR="00776772" w:rsidRDefault="00776772" w:rsidP="0021253B">
            <w:pPr>
              <w:pStyle w:val="TableParagraph"/>
              <w:spacing w:line="318" w:lineRule="exact"/>
              <w:rPr>
                <w:sz w:val="28"/>
              </w:rPr>
            </w:pPr>
            <w:proofErr w:type="spellStart"/>
            <w:r>
              <w:rPr>
                <w:sz w:val="28"/>
              </w:rPr>
              <w:t>Всемирный</w:t>
            </w:r>
            <w:proofErr w:type="spellEnd"/>
            <w:r>
              <w:rPr>
                <w:spacing w:val="-8"/>
                <w:sz w:val="28"/>
              </w:rPr>
              <w:t xml:space="preserve"> </w:t>
            </w:r>
            <w:proofErr w:type="spellStart"/>
            <w:r>
              <w:rPr>
                <w:sz w:val="28"/>
              </w:rPr>
              <w:t>день</w:t>
            </w:r>
            <w:proofErr w:type="spellEnd"/>
            <w:r>
              <w:rPr>
                <w:spacing w:val="-10"/>
                <w:sz w:val="28"/>
              </w:rPr>
              <w:t xml:space="preserve"> </w:t>
            </w:r>
            <w:proofErr w:type="spellStart"/>
            <w:r>
              <w:rPr>
                <w:spacing w:val="-2"/>
                <w:sz w:val="28"/>
              </w:rPr>
              <w:t>животных</w:t>
            </w:r>
            <w:proofErr w:type="spellEnd"/>
          </w:p>
        </w:tc>
        <w:tc>
          <w:tcPr>
            <w:tcW w:w="1701" w:type="dxa"/>
          </w:tcPr>
          <w:p w:rsidR="00776772" w:rsidRDefault="00776772" w:rsidP="0021253B">
            <w:pPr>
              <w:pStyle w:val="TableParagraph"/>
              <w:spacing w:line="318" w:lineRule="exact"/>
              <w:ind w:left="6"/>
              <w:jc w:val="center"/>
              <w:rPr>
                <w:i/>
                <w:sz w:val="28"/>
              </w:rPr>
            </w:pPr>
            <w:proofErr w:type="spellStart"/>
            <w:r>
              <w:rPr>
                <w:i/>
                <w:spacing w:val="-2"/>
                <w:sz w:val="28"/>
              </w:rPr>
              <w:t>октябрь</w:t>
            </w:r>
            <w:proofErr w:type="spellEnd"/>
          </w:p>
        </w:tc>
        <w:tc>
          <w:tcPr>
            <w:tcW w:w="1984" w:type="dxa"/>
            <w:gridSpan w:val="2"/>
          </w:tcPr>
          <w:p w:rsidR="00776772" w:rsidRPr="00494C98" w:rsidRDefault="00776772" w:rsidP="0021253B">
            <w:pPr>
              <w:pStyle w:val="TableParagraph"/>
              <w:ind w:left="340" w:right="353"/>
              <w:jc w:val="center"/>
              <w:rPr>
                <w:i/>
                <w:sz w:val="28"/>
                <w:lang w:val="ru-RU"/>
              </w:rPr>
            </w:pPr>
            <w:r w:rsidRPr="00494C98">
              <w:rPr>
                <w:i/>
                <w:spacing w:val="-4"/>
                <w:sz w:val="28"/>
                <w:lang w:val="ru-RU"/>
              </w:rPr>
              <w:t>муз.</w:t>
            </w:r>
          </w:p>
          <w:p w:rsidR="00776772" w:rsidRPr="00494C98" w:rsidRDefault="00776772" w:rsidP="0021253B">
            <w:pPr>
              <w:pStyle w:val="TableParagraph"/>
              <w:spacing w:line="322" w:lineRule="exact"/>
              <w:ind w:left="167" w:right="156"/>
              <w:jc w:val="center"/>
              <w:rPr>
                <w:i/>
                <w:sz w:val="28"/>
                <w:lang w:val="ru-RU"/>
              </w:rPr>
            </w:pPr>
            <w:r w:rsidRPr="00494C98">
              <w:rPr>
                <w:i/>
                <w:spacing w:val="-2"/>
                <w:sz w:val="28"/>
                <w:lang w:val="ru-RU"/>
              </w:rPr>
              <w:t>руководитель воспитатели</w:t>
            </w:r>
          </w:p>
        </w:tc>
        <w:tc>
          <w:tcPr>
            <w:tcW w:w="1985" w:type="dxa"/>
            <w:gridSpan w:val="2"/>
          </w:tcPr>
          <w:p w:rsidR="00776772" w:rsidRDefault="00776772" w:rsidP="0021253B">
            <w:pPr>
              <w:pStyle w:val="TableParagraph"/>
              <w:spacing w:line="318" w:lineRule="exact"/>
              <w:ind w:left="9"/>
              <w:jc w:val="center"/>
              <w:rPr>
                <w:sz w:val="28"/>
              </w:rPr>
            </w:pPr>
            <w:proofErr w:type="spellStart"/>
            <w:r>
              <w:rPr>
                <w:spacing w:val="-2"/>
                <w:sz w:val="28"/>
              </w:rPr>
              <w:t>праздник</w:t>
            </w:r>
            <w:proofErr w:type="spellEnd"/>
          </w:p>
        </w:tc>
      </w:tr>
      <w:tr w:rsidR="00776772" w:rsidTr="00EA1139">
        <w:trPr>
          <w:trHeight w:val="1092"/>
        </w:trPr>
        <w:tc>
          <w:tcPr>
            <w:tcW w:w="3970" w:type="dxa"/>
            <w:tcBorders>
              <w:bottom w:val="single" w:sz="4" w:space="0" w:color="auto"/>
            </w:tcBorders>
          </w:tcPr>
          <w:p w:rsidR="00776772" w:rsidRDefault="00776772" w:rsidP="0021253B">
            <w:pPr>
              <w:pStyle w:val="TableParagraph"/>
              <w:spacing w:line="315" w:lineRule="exact"/>
              <w:rPr>
                <w:sz w:val="28"/>
              </w:rPr>
            </w:pPr>
            <w:proofErr w:type="spellStart"/>
            <w:r>
              <w:rPr>
                <w:sz w:val="28"/>
              </w:rPr>
              <w:t>Конкурс</w:t>
            </w:r>
            <w:proofErr w:type="spellEnd"/>
            <w:r>
              <w:rPr>
                <w:spacing w:val="-8"/>
                <w:sz w:val="28"/>
              </w:rPr>
              <w:t xml:space="preserve"> </w:t>
            </w:r>
            <w:r>
              <w:rPr>
                <w:sz w:val="28"/>
              </w:rPr>
              <w:t>«</w:t>
            </w:r>
            <w:proofErr w:type="spellStart"/>
            <w:r>
              <w:rPr>
                <w:sz w:val="28"/>
              </w:rPr>
              <w:t>Зелёный</w:t>
            </w:r>
            <w:proofErr w:type="spellEnd"/>
            <w:r>
              <w:rPr>
                <w:spacing w:val="-13"/>
                <w:sz w:val="28"/>
              </w:rPr>
              <w:t xml:space="preserve"> </w:t>
            </w:r>
            <w:proofErr w:type="spellStart"/>
            <w:r>
              <w:rPr>
                <w:spacing w:val="-2"/>
                <w:sz w:val="28"/>
              </w:rPr>
              <w:t>огонёк</w:t>
            </w:r>
            <w:proofErr w:type="spellEnd"/>
            <w:r>
              <w:rPr>
                <w:spacing w:val="-2"/>
                <w:sz w:val="28"/>
              </w:rPr>
              <w:t>»</w:t>
            </w:r>
          </w:p>
        </w:tc>
        <w:tc>
          <w:tcPr>
            <w:tcW w:w="1701" w:type="dxa"/>
            <w:tcBorders>
              <w:bottom w:val="single" w:sz="4" w:space="0" w:color="auto"/>
            </w:tcBorders>
          </w:tcPr>
          <w:p w:rsidR="00776772" w:rsidRDefault="00776772" w:rsidP="0021253B">
            <w:pPr>
              <w:pStyle w:val="TableParagraph"/>
              <w:spacing w:line="315" w:lineRule="exact"/>
              <w:ind w:left="2"/>
              <w:jc w:val="center"/>
              <w:rPr>
                <w:i/>
                <w:sz w:val="28"/>
              </w:rPr>
            </w:pPr>
            <w:proofErr w:type="spellStart"/>
            <w:r>
              <w:rPr>
                <w:i/>
                <w:spacing w:val="-2"/>
                <w:sz w:val="28"/>
              </w:rPr>
              <w:t>январь</w:t>
            </w:r>
            <w:proofErr w:type="spellEnd"/>
          </w:p>
        </w:tc>
        <w:tc>
          <w:tcPr>
            <w:tcW w:w="1984" w:type="dxa"/>
            <w:gridSpan w:val="2"/>
            <w:tcBorders>
              <w:bottom w:val="single" w:sz="4" w:space="0" w:color="auto"/>
            </w:tcBorders>
          </w:tcPr>
          <w:p w:rsidR="00776772" w:rsidRDefault="00776772" w:rsidP="0021253B">
            <w:pPr>
              <w:pStyle w:val="TableParagraph"/>
              <w:ind w:left="585" w:right="298" w:hanging="293"/>
              <w:rPr>
                <w:i/>
                <w:sz w:val="28"/>
              </w:rPr>
            </w:pPr>
            <w:proofErr w:type="spellStart"/>
            <w:r>
              <w:rPr>
                <w:i/>
                <w:spacing w:val="-2"/>
                <w:sz w:val="28"/>
              </w:rPr>
              <w:t>творческая</w:t>
            </w:r>
            <w:proofErr w:type="spellEnd"/>
            <w:r>
              <w:rPr>
                <w:i/>
                <w:spacing w:val="-2"/>
                <w:sz w:val="28"/>
              </w:rPr>
              <w:t xml:space="preserve"> </w:t>
            </w:r>
            <w:proofErr w:type="spellStart"/>
            <w:r>
              <w:rPr>
                <w:i/>
                <w:spacing w:val="-2"/>
                <w:sz w:val="28"/>
              </w:rPr>
              <w:t>группа</w:t>
            </w:r>
            <w:proofErr w:type="spellEnd"/>
          </w:p>
        </w:tc>
        <w:tc>
          <w:tcPr>
            <w:tcW w:w="1985" w:type="dxa"/>
            <w:gridSpan w:val="2"/>
            <w:tcBorders>
              <w:bottom w:val="single" w:sz="4" w:space="0" w:color="auto"/>
            </w:tcBorders>
          </w:tcPr>
          <w:p w:rsidR="00776772" w:rsidRDefault="00EA1139" w:rsidP="00EA1139">
            <w:pPr>
              <w:pStyle w:val="TableParagraph"/>
              <w:spacing w:line="315" w:lineRule="exact"/>
              <w:ind w:left="2"/>
              <w:jc w:val="both"/>
              <w:rPr>
                <w:sz w:val="28"/>
              </w:rPr>
            </w:pPr>
            <w:r>
              <w:rPr>
                <w:spacing w:val="-2"/>
                <w:sz w:val="28"/>
                <w:lang w:val="ru-RU"/>
              </w:rPr>
              <w:t xml:space="preserve"> </w:t>
            </w:r>
            <w:proofErr w:type="spellStart"/>
            <w:r w:rsidR="00776772">
              <w:rPr>
                <w:spacing w:val="-2"/>
                <w:sz w:val="28"/>
              </w:rPr>
              <w:t>конкурс</w:t>
            </w:r>
            <w:proofErr w:type="spellEnd"/>
          </w:p>
          <w:p w:rsidR="00776772" w:rsidRDefault="00776772" w:rsidP="00EA1139">
            <w:pPr>
              <w:pStyle w:val="TableParagraph"/>
              <w:spacing w:line="322" w:lineRule="exact"/>
              <w:ind w:right="196"/>
              <w:jc w:val="both"/>
              <w:rPr>
                <w:spacing w:val="-2"/>
                <w:sz w:val="28"/>
                <w:lang w:val="ru-RU"/>
              </w:rPr>
            </w:pPr>
            <w:proofErr w:type="spellStart"/>
            <w:r>
              <w:rPr>
                <w:spacing w:val="-2"/>
                <w:sz w:val="28"/>
              </w:rPr>
              <w:t>оперативный</w:t>
            </w:r>
            <w:proofErr w:type="spellEnd"/>
            <w:r>
              <w:rPr>
                <w:spacing w:val="-2"/>
                <w:sz w:val="28"/>
              </w:rPr>
              <w:t xml:space="preserve"> </w:t>
            </w:r>
            <w:proofErr w:type="spellStart"/>
            <w:r>
              <w:rPr>
                <w:spacing w:val="-2"/>
                <w:sz w:val="28"/>
              </w:rPr>
              <w:t>контроль</w:t>
            </w:r>
            <w:proofErr w:type="spellEnd"/>
          </w:p>
          <w:p w:rsidR="00776772" w:rsidRPr="00776772" w:rsidRDefault="00776772" w:rsidP="0021253B">
            <w:pPr>
              <w:pStyle w:val="TableParagraph"/>
              <w:spacing w:line="322" w:lineRule="exact"/>
              <w:ind w:left="211" w:right="196"/>
              <w:jc w:val="center"/>
              <w:rPr>
                <w:sz w:val="28"/>
                <w:lang w:val="ru-RU"/>
              </w:rPr>
            </w:pPr>
          </w:p>
        </w:tc>
      </w:tr>
      <w:tr w:rsidR="00776772" w:rsidTr="00EA1139">
        <w:trPr>
          <w:trHeight w:val="210"/>
        </w:trPr>
        <w:tc>
          <w:tcPr>
            <w:tcW w:w="3970" w:type="dxa"/>
            <w:tcBorders>
              <w:top w:val="single" w:sz="4" w:space="0" w:color="auto"/>
              <w:bottom w:val="single" w:sz="4" w:space="0" w:color="auto"/>
            </w:tcBorders>
          </w:tcPr>
          <w:p w:rsidR="00776772" w:rsidRDefault="00776772" w:rsidP="0021253B">
            <w:pPr>
              <w:pStyle w:val="TableParagraph"/>
              <w:spacing w:line="315" w:lineRule="exact"/>
              <w:rPr>
                <w:sz w:val="28"/>
              </w:rPr>
            </w:pPr>
            <w:proofErr w:type="spellStart"/>
            <w:r>
              <w:rPr>
                <w:sz w:val="28"/>
              </w:rPr>
              <w:t>День</w:t>
            </w:r>
            <w:proofErr w:type="spellEnd"/>
            <w:r>
              <w:rPr>
                <w:spacing w:val="-11"/>
                <w:sz w:val="28"/>
              </w:rPr>
              <w:t xml:space="preserve"> </w:t>
            </w:r>
            <w:proofErr w:type="spellStart"/>
            <w:r>
              <w:rPr>
                <w:sz w:val="28"/>
              </w:rPr>
              <w:t>народного</w:t>
            </w:r>
            <w:proofErr w:type="spellEnd"/>
            <w:r>
              <w:rPr>
                <w:spacing w:val="-8"/>
                <w:sz w:val="28"/>
              </w:rPr>
              <w:t xml:space="preserve"> </w:t>
            </w:r>
            <w:proofErr w:type="spellStart"/>
            <w:r>
              <w:rPr>
                <w:spacing w:val="-2"/>
                <w:sz w:val="28"/>
              </w:rPr>
              <w:t>единства</w:t>
            </w:r>
            <w:proofErr w:type="spellEnd"/>
          </w:p>
        </w:tc>
        <w:tc>
          <w:tcPr>
            <w:tcW w:w="1701" w:type="dxa"/>
            <w:tcBorders>
              <w:top w:val="single" w:sz="4" w:space="0" w:color="auto"/>
              <w:bottom w:val="single" w:sz="4" w:space="0" w:color="auto"/>
            </w:tcBorders>
          </w:tcPr>
          <w:p w:rsidR="00776772" w:rsidRDefault="00776772" w:rsidP="0021253B">
            <w:pPr>
              <w:pStyle w:val="TableParagraph"/>
              <w:spacing w:line="315" w:lineRule="exact"/>
              <w:ind w:left="2"/>
              <w:jc w:val="center"/>
              <w:rPr>
                <w:i/>
                <w:spacing w:val="-2"/>
                <w:sz w:val="28"/>
              </w:rPr>
            </w:pPr>
          </w:p>
        </w:tc>
        <w:tc>
          <w:tcPr>
            <w:tcW w:w="1984" w:type="dxa"/>
            <w:gridSpan w:val="2"/>
            <w:tcBorders>
              <w:top w:val="single" w:sz="4" w:space="0" w:color="auto"/>
              <w:bottom w:val="single" w:sz="4" w:space="0" w:color="auto"/>
            </w:tcBorders>
          </w:tcPr>
          <w:p w:rsidR="00776772" w:rsidRPr="00494C98" w:rsidRDefault="00776772" w:rsidP="00CF49DD">
            <w:pPr>
              <w:pStyle w:val="TableParagraph"/>
              <w:ind w:left="142"/>
              <w:jc w:val="center"/>
              <w:rPr>
                <w:i/>
                <w:sz w:val="28"/>
                <w:lang w:val="ru-RU"/>
              </w:rPr>
            </w:pPr>
            <w:r w:rsidRPr="00494C98">
              <w:rPr>
                <w:i/>
                <w:spacing w:val="-4"/>
                <w:sz w:val="28"/>
                <w:lang w:val="ru-RU"/>
              </w:rPr>
              <w:t>муз.</w:t>
            </w:r>
          </w:p>
          <w:p w:rsidR="00776772" w:rsidRDefault="00EA1139" w:rsidP="00CF49DD">
            <w:pPr>
              <w:pStyle w:val="TableParagraph"/>
              <w:tabs>
                <w:tab w:val="left" w:pos="1985"/>
              </w:tabs>
              <w:ind w:left="142"/>
              <w:rPr>
                <w:i/>
                <w:spacing w:val="-2"/>
                <w:sz w:val="28"/>
              </w:rPr>
            </w:pPr>
            <w:r>
              <w:rPr>
                <w:i/>
                <w:spacing w:val="-2"/>
                <w:sz w:val="28"/>
                <w:lang w:val="ru-RU"/>
              </w:rPr>
              <w:t>р</w:t>
            </w:r>
            <w:r w:rsidR="00CF49DD">
              <w:rPr>
                <w:i/>
                <w:spacing w:val="-2"/>
                <w:sz w:val="28"/>
                <w:lang w:val="ru-RU"/>
              </w:rPr>
              <w:t xml:space="preserve">уководитель </w:t>
            </w:r>
            <w:r w:rsidR="00776772" w:rsidRPr="00494C98">
              <w:rPr>
                <w:i/>
                <w:spacing w:val="-2"/>
                <w:sz w:val="28"/>
                <w:lang w:val="ru-RU"/>
              </w:rPr>
              <w:t>воспитатели</w:t>
            </w:r>
          </w:p>
        </w:tc>
        <w:tc>
          <w:tcPr>
            <w:tcW w:w="1985" w:type="dxa"/>
            <w:gridSpan w:val="2"/>
            <w:tcBorders>
              <w:top w:val="single" w:sz="4" w:space="0" w:color="auto"/>
              <w:bottom w:val="single" w:sz="4" w:space="0" w:color="auto"/>
            </w:tcBorders>
          </w:tcPr>
          <w:p w:rsidR="00776772" w:rsidRPr="00CF49DD" w:rsidRDefault="00CF49DD" w:rsidP="0021253B">
            <w:pPr>
              <w:pStyle w:val="TableParagraph"/>
              <w:spacing w:line="322" w:lineRule="exact"/>
              <w:ind w:left="211" w:right="196"/>
              <w:jc w:val="center"/>
              <w:rPr>
                <w:spacing w:val="-2"/>
                <w:sz w:val="28"/>
                <w:lang w:val="ru-RU"/>
              </w:rPr>
            </w:pPr>
            <w:r>
              <w:rPr>
                <w:spacing w:val="-2"/>
                <w:sz w:val="28"/>
                <w:lang w:val="ru-RU"/>
              </w:rPr>
              <w:t>праздник</w:t>
            </w:r>
          </w:p>
        </w:tc>
      </w:tr>
      <w:tr w:rsidR="00776772" w:rsidTr="00EA1139">
        <w:trPr>
          <w:trHeight w:val="420"/>
        </w:trPr>
        <w:tc>
          <w:tcPr>
            <w:tcW w:w="3970" w:type="dxa"/>
            <w:tcBorders>
              <w:top w:val="single" w:sz="4" w:space="0" w:color="auto"/>
              <w:bottom w:val="single" w:sz="4" w:space="0" w:color="auto"/>
            </w:tcBorders>
          </w:tcPr>
          <w:p w:rsidR="00776772" w:rsidRPr="00494C98" w:rsidRDefault="00776772" w:rsidP="00776772">
            <w:pPr>
              <w:pStyle w:val="TableParagraph"/>
              <w:spacing w:line="242" w:lineRule="auto"/>
              <w:ind w:firstLine="72"/>
              <w:rPr>
                <w:sz w:val="28"/>
                <w:lang w:val="ru-RU"/>
              </w:rPr>
            </w:pPr>
            <w:r w:rsidRPr="00494C98">
              <w:rPr>
                <w:sz w:val="28"/>
                <w:lang w:val="ru-RU"/>
              </w:rPr>
              <w:t>Общесадовый</w:t>
            </w:r>
            <w:r w:rsidRPr="00494C98">
              <w:rPr>
                <w:spacing w:val="-18"/>
                <w:sz w:val="28"/>
                <w:lang w:val="ru-RU"/>
              </w:rPr>
              <w:t xml:space="preserve"> </w:t>
            </w:r>
            <w:r w:rsidRPr="00494C98">
              <w:rPr>
                <w:sz w:val="28"/>
                <w:lang w:val="ru-RU"/>
              </w:rPr>
              <w:t>праздник</w:t>
            </w:r>
            <w:r w:rsidRPr="00494C98">
              <w:rPr>
                <w:spacing w:val="-17"/>
                <w:sz w:val="28"/>
                <w:lang w:val="ru-RU"/>
              </w:rPr>
              <w:t xml:space="preserve"> </w:t>
            </w:r>
            <w:r w:rsidRPr="00494C98">
              <w:rPr>
                <w:sz w:val="28"/>
                <w:lang w:val="ru-RU"/>
              </w:rPr>
              <w:t xml:space="preserve">«День </w:t>
            </w:r>
            <w:r w:rsidRPr="00494C98">
              <w:rPr>
                <w:spacing w:val="-2"/>
                <w:sz w:val="28"/>
                <w:lang w:val="ru-RU"/>
              </w:rPr>
              <w:t>матери»,</w:t>
            </w:r>
          </w:p>
          <w:p w:rsidR="00776772" w:rsidRPr="00776772" w:rsidRDefault="00776772" w:rsidP="00776772">
            <w:pPr>
              <w:pStyle w:val="TableParagraph"/>
              <w:spacing w:line="315" w:lineRule="exact"/>
              <w:rPr>
                <w:sz w:val="28"/>
                <w:lang w:val="ru-RU"/>
              </w:rPr>
            </w:pPr>
            <w:r w:rsidRPr="00494C98">
              <w:rPr>
                <w:sz w:val="28"/>
                <w:lang w:val="ru-RU"/>
              </w:rPr>
              <w:t>Выставка</w:t>
            </w:r>
            <w:r w:rsidRPr="00494C98">
              <w:rPr>
                <w:spacing w:val="-18"/>
                <w:sz w:val="28"/>
                <w:lang w:val="ru-RU"/>
              </w:rPr>
              <w:t xml:space="preserve"> </w:t>
            </w:r>
            <w:r w:rsidRPr="00494C98">
              <w:rPr>
                <w:sz w:val="28"/>
                <w:lang w:val="ru-RU"/>
              </w:rPr>
              <w:t>рисунков</w:t>
            </w:r>
            <w:r w:rsidRPr="00494C98">
              <w:rPr>
                <w:spacing w:val="-17"/>
                <w:sz w:val="28"/>
                <w:lang w:val="ru-RU"/>
              </w:rPr>
              <w:t xml:space="preserve"> </w:t>
            </w:r>
            <w:r w:rsidRPr="00494C98">
              <w:rPr>
                <w:sz w:val="28"/>
                <w:lang w:val="ru-RU"/>
              </w:rPr>
              <w:t>«Портрет любимой мамы»</w:t>
            </w:r>
          </w:p>
        </w:tc>
        <w:tc>
          <w:tcPr>
            <w:tcW w:w="1701" w:type="dxa"/>
            <w:tcBorders>
              <w:top w:val="single" w:sz="4" w:space="0" w:color="auto"/>
              <w:bottom w:val="single" w:sz="4" w:space="0" w:color="auto"/>
            </w:tcBorders>
          </w:tcPr>
          <w:p w:rsidR="00776772" w:rsidRPr="00776772" w:rsidRDefault="00776772" w:rsidP="0021253B">
            <w:pPr>
              <w:pStyle w:val="TableParagraph"/>
              <w:spacing w:line="315" w:lineRule="exact"/>
              <w:ind w:left="2"/>
              <w:jc w:val="center"/>
              <w:rPr>
                <w:i/>
                <w:spacing w:val="-2"/>
                <w:sz w:val="28"/>
                <w:lang w:val="ru-RU"/>
              </w:rPr>
            </w:pPr>
          </w:p>
        </w:tc>
        <w:tc>
          <w:tcPr>
            <w:tcW w:w="1984" w:type="dxa"/>
            <w:gridSpan w:val="2"/>
            <w:tcBorders>
              <w:top w:val="single" w:sz="4" w:space="0" w:color="auto"/>
              <w:bottom w:val="single" w:sz="4" w:space="0" w:color="auto"/>
            </w:tcBorders>
          </w:tcPr>
          <w:p w:rsidR="00776772" w:rsidRPr="00494C98" w:rsidRDefault="00776772" w:rsidP="00EA1139">
            <w:pPr>
              <w:pStyle w:val="TableParagraph"/>
              <w:tabs>
                <w:tab w:val="left" w:pos="1985"/>
              </w:tabs>
              <w:ind w:left="142" w:right="142"/>
              <w:jc w:val="center"/>
              <w:rPr>
                <w:i/>
                <w:sz w:val="28"/>
                <w:lang w:val="ru-RU"/>
              </w:rPr>
            </w:pPr>
            <w:r w:rsidRPr="00494C98">
              <w:rPr>
                <w:i/>
                <w:spacing w:val="-4"/>
                <w:sz w:val="28"/>
                <w:lang w:val="ru-RU"/>
              </w:rPr>
              <w:t>муз.</w:t>
            </w:r>
          </w:p>
          <w:p w:rsidR="00776772" w:rsidRPr="00776772" w:rsidRDefault="00EA1139" w:rsidP="00EA1139">
            <w:pPr>
              <w:pStyle w:val="TableParagraph"/>
              <w:tabs>
                <w:tab w:val="left" w:pos="1985"/>
              </w:tabs>
              <w:ind w:left="142" w:right="142" w:hanging="293"/>
              <w:jc w:val="center"/>
              <w:rPr>
                <w:i/>
                <w:spacing w:val="-2"/>
                <w:sz w:val="28"/>
                <w:lang w:val="ru-RU"/>
              </w:rPr>
            </w:pPr>
            <w:r>
              <w:rPr>
                <w:i/>
                <w:spacing w:val="-2"/>
                <w:sz w:val="28"/>
                <w:lang w:val="ru-RU"/>
              </w:rPr>
              <w:t xml:space="preserve">   р</w:t>
            </w:r>
            <w:r w:rsidR="00776772" w:rsidRPr="00494C98">
              <w:rPr>
                <w:i/>
                <w:spacing w:val="-2"/>
                <w:sz w:val="28"/>
                <w:lang w:val="ru-RU"/>
              </w:rPr>
              <w:t>уководитель воспитатели</w:t>
            </w:r>
          </w:p>
        </w:tc>
        <w:tc>
          <w:tcPr>
            <w:tcW w:w="1985" w:type="dxa"/>
            <w:gridSpan w:val="2"/>
            <w:tcBorders>
              <w:top w:val="single" w:sz="4" w:space="0" w:color="auto"/>
              <w:bottom w:val="single" w:sz="4" w:space="0" w:color="auto"/>
            </w:tcBorders>
          </w:tcPr>
          <w:p w:rsidR="00776772" w:rsidRPr="00776772" w:rsidRDefault="00CF49DD" w:rsidP="00CF49DD">
            <w:pPr>
              <w:pStyle w:val="TableParagraph"/>
              <w:spacing w:line="322" w:lineRule="exact"/>
              <w:ind w:left="142" w:firstLine="69"/>
              <w:jc w:val="center"/>
              <w:rPr>
                <w:spacing w:val="-2"/>
                <w:sz w:val="28"/>
                <w:lang w:val="ru-RU"/>
              </w:rPr>
            </w:pPr>
            <w:r>
              <w:rPr>
                <w:spacing w:val="-2"/>
                <w:sz w:val="28"/>
                <w:lang w:val="ru-RU"/>
              </w:rPr>
              <w:t>концерт</w:t>
            </w:r>
          </w:p>
        </w:tc>
      </w:tr>
      <w:tr w:rsidR="00776772" w:rsidTr="00EA1139">
        <w:trPr>
          <w:trHeight w:val="405"/>
        </w:trPr>
        <w:tc>
          <w:tcPr>
            <w:tcW w:w="3970" w:type="dxa"/>
            <w:tcBorders>
              <w:top w:val="single" w:sz="4" w:space="0" w:color="auto"/>
              <w:bottom w:val="single" w:sz="4" w:space="0" w:color="auto"/>
            </w:tcBorders>
          </w:tcPr>
          <w:p w:rsidR="00776772" w:rsidRPr="00776772" w:rsidRDefault="00776772" w:rsidP="0021253B">
            <w:pPr>
              <w:pStyle w:val="TableParagraph"/>
              <w:spacing w:line="315" w:lineRule="exact"/>
              <w:rPr>
                <w:sz w:val="28"/>
                <w:lang w:val="ru-RU"/>
              </w:rPr>
            </w:pPr>
            <w:proofErr w:type="spellStart"/>
            <w:r>
              <w:rPr>
                <w:sz w:val="28"/>
              </w:rPr>
              <w:t>День</w:t>
            </w:r>
            <w:proofErr w:type="spellEnd"/>
            <w:r>
              <w:rPr>
                <w:spacing w:val="-8"/>
                <w:sz w:val="28"/>
              </w:rPr>
              <w:t xml:space="preserve"> </w:t>
            </w:r>
            <w:proofErr w:type="spellStart"/>
            <w:r>
              <w:rPr>
                <w:sz w:val="28"/>
              </w:rPr>
              <w:t>героев</w:t>
            </w:r>
            <w:proofErr w:type="spellEnd"/>
            <w:r>
              <w:rPr>
                <w:spacing w:val="-7"/>
                <w:sz w:val="28"/>
              </w:rPr>
              <w:t xml:space="preserve"> </w:t>
            </w:r>
            <w:proofErr w:type="spellStart"/>
            <w:r>
              <w:rPr>
                <w:spacing w:val="-2"/>
                <w:sz w:val="28"/>
              </w:rPr>
              <w:t>Отечества</w:t>
            </w:r>
            <w:proofErr w:type="spellEnd"/>
          </w:p>
        </w:tc>
        <w:tc>
          <w:tcPr>
            <w:tcW w:w="1701" w:type="dxa"/>
            <w:tcBorders>
              <w:top w:val="single" w:sz="4" w:space="0" w:color="auto"/>
              <w:bottom w:val="single" w:sz="4" w:space="0" w:color="auto"/>
            </w:tcBorders>
          </w:tcPr>
          <w:p w:rsidR="00776772" w:rsidRPr="00776772" w:rsidRDefault="00776772" w:rsidP="0021253B">
            <w:pPr>
              <w:pStyle w:val="TableParagraph"/>
              <w:spacing w:line="315" w:lineRule="exact"/>
              <w:ind w:left="2"/>
              <w:jc w:val="center"/>
              <w:rPr>
                <w:i/>
                <w:spacing w:val="-2"/>
                <w:sz w:val="28"/>
                <w:lang w:val="ru-RU"/>
              </w:rPr>
            </w:pPr>
          </w:p>
        </w:tc>
        <w:tc>
          <w:tcPr>
            <w:tcW w:w="1984" w:type="dxa"/>
            <w:gridSpan w:val="2"/>
            <w:tcBorders>
              <w:top w:val="single" w:sz="4" w:space="0" w:color="auto"/>
              <w:bottom w:val="single" w:sz="4" w:space="0" w:color="auto"/>
            </w:tcBorders>
          </w:tcPr>
          <w:p w:rsidR="00776772" w:rsidRPr="00EA1139" w:rsidRDefault="00776772" w:rsidP="00EA1139">
            <w:pPr>
              <w:pStyle w:val="TableParagraph"/>
              <w:ind w:left="142" w:right="142"/>
              <w:jc w:val="center"/>
              <w:rPr>
                <w:sz w:val="28"/>
                <w:lang w:val="ru-RU"/>
              </w:rPr>
            </w:pPr>
            <w:r w:rsidRPr="00EA1139">
              <w:rPr>
                <w:spacing w:val="-4"/>
                <w:sz w:val="28"/>
                <w:lang w:val="ru-RU"/>
              </w:rPr>
              <w:t>муз.</w:t>
            </w:r>
          </w:p>
          <w:p w:rsidR="00776772" w:rsidRPr="00776772" w:rsidRDefault="00EA1139" w:rsidP="00EA1139">
            <w:pPr>
              <w:pStyle w:val="TableParagraph"/>
              <w:ind w:left="142" w:right="142" w:hanging="293"/>
              <w:jc w:val="center"/>
              <w:rPr>
                <w:i/>
                <w:spacing w:val="-2"/>
                <w:sz w:val="28"/>
                <w:lang w:val="ru-RU"/>
              </w:rPr>
            </w:pPr>
            <w:r w:rsidRPr="00EA1139">
              <w:rPr>
                <w:spacing w:val="-2"/>
                <w:sz w:val="28"/>
                <w:lang w:val="ru-RU"/>
              </w:rPr>
              <w:t xml:space="preserve">  </w:t>
            </w:r>
            <w:r w:rsidR="00776772" w:rsidRPr="00EA1139">
              <w:rPr>
                <w:spacing w:val="-2"/>
                <w:sz w:val="28"/>
                <w:lang w:val="ru-RU"/>
              </w:rPr>
              <w:t>руководитель воспитатели</w:t>
            </w:r>
          </w:p>
        </w:tc>
        <w:tc>
          <w:tcPr>
            <w:tcW w:w="1985" w:type="dxa"/>
            <w:gridSpan w:val="2"/>
            <w:tcBorders>
              <w:top w:val="single" w:sz="4" w:space="0" w:color="auto"/>
              <w:bottom w:val="single" w:sz="4" w:space="0" w:color="auto"/>
            </w:tcBorders>
          </w:tcPr>
          <w:p w:rsidR="00776772" w:rsidRPr="00776772" w:rsidRDefault="00EA1139" w:rsidP="00EA1139">
            <w:pPr>
              <w:pStyle w:val="TableParagraph"/>
              <w:spacing w:line="322" w:lineRule="exact"/>
              <w:ind w:left="0"/>
              <w:rPr>
                <w:spacing w:val="-2"/>
                <w:sz w:val="28"/>
                <w:lang w:val="ru-RU"/>
              </w:rPr>
            </w:pPr>
            <w:r>
              <w:rPr>
                <w:spacing w:val="-2"/>
                <w:sz w:val="28"/>
                <w:lang w:val="ru-RU"/>
              </w:rPr>
              <w:t>п</w:t>
            </w:r>
            <w:r w:rsidR="00CF49DD">
              <w:rPr>
                <w:spacing w:val="-2"/>
                <w:sz w:val="28"/>
                <w:lang w:val="ru-RU"/>
              </w:rPr>
              <w:t>ознавательные мероприятия</w:t>
            </w:r>
          </w:p>
        </w:tc>
      </w:tr>
      <w:tr w:rsidR="00776772" w:rsidTr="00EA1139">
        <w:trPr>
          <w:trHeight w:val="2935"/>
        </w:trPr>
        <w:tc>
          <w:tcPr>
            <w:tcW w:w="3970" w:type="dxa"/>
            <w:tcBorders>
              <w:top w:val="single" w:sz="4" w:space="0" w:color="auto"/>
              <w:bottom w:val="single" w:sz="4" w:space="0" w:color="auto"/>
            </w:tcBorders>
          </w:tcPr>
          <w:p w:rsidR="00776772" w:rsidRPr="00494C98" w:rsidRDefault="00776772" w:rsidP="00776772">
            <w:pPr>
              <w:pStyle w:val="TableParagraph"/>
              <w:rPr>
                <w:sz w:val="28"/>
                <w:lang w:val="ru-RU"/>
              </w:rPr>
            </w:pPr>
            <w:r w:rsidRPr="00494C98">
              <w:rPr>
                <w:sz w:val="28"/>
                <w:lang w:val="ru-RU"/>
              </w:rPr>
              <w:t>Конкурс</w:t>
            </w:r>
            <w:r w:rsidRPr="00494C98">
              <w:rPr>
                <w:spacing w:val="-15"/>
                <w:sz w:val="28"/>
                <w:lang w:val="ru-RU"/>
              </w:rPr>
              <w:t xml:space="preserve"> </w:t>
            </w:r>
            <w:r w:rsidRPr="00494C98">
              <w:rPr>
                <w:sz w:val="28"/>
                <w:lang w:val="ru-RU"/>
              </w:rPr>
              <w:t>оформления</w:t>
            </w:r>
            <w:r w:rsidRPr="00494C98">
              <w:rPr>
                <w:spacing w:val="-15"/>
                <w:sz w:val="28"/>
                <w:lang w:val="ru-RU"/>
              </w:rPr>
              <w:t xml:space="preserve"> </w:t>
            </w:r>
            <w:r w:rsidRPr="00494C98">
              <w:rPr>
                <w:sz w:val="28"/>
                <w:lang w:val="ru-RU"/>
              </w:rPr>
              <w:t>групп</w:t>
            </w:r>
            <w:r w:rsidRPr="00494C98">
              <w:rPr>
                <w:spacing w:val="-16"/>
                <w:sz w:val="28"/>
                <w:lang w:val="ru-RU"/>
              </w:rPr>
              <w:t xml:space="preserve"> </w:t>
            </w:r>
            <w:r w:rsidRPr="00494C98">
              <w:rPr>
                <w:sz w:val="28"/>
                <w:lang w:val="ru-RU"/>
              </w:rPr>
              <w:t>к новогодним праздникам</w:t>
            </w:r>
          </w:p>
          <w:p w:rsidR="00776772" w:rsidRPr="00494C98" w:rsidRDefault="00776772" w:rsidP="00776772">
            <w:pPr>
              <w:pStyle w:val="TableParagraph"/>
              <w:spacing w:line="322" w:lineRule="exact"/>
              <w:rPr>
                <w:sz w:val="28"/>
                <w:lang w:val="ru-RU"/>
              </w:rPr>
            </w:pPr>
            <w:r w:rsidRPr="00494C98">
              <w:rPr>
                <w:sz w:val="28"/>
                <w:lang w:val="ru-RU"/>
              </w:rPr>
              <w:t>«Мастерская</w:t>
            </w:r>
            <w:r w:rsidRPr="00494C98">
              <w:rPr>
                <w:spacing w:val="-8"/>
                <w:sz w:val="28"/>
                <w:lang w:val="ru-RU"/>
              </w:rPr>
              <w:t xml:space="preserve"> </w:t>
            </w:r>
            <w:r w:rsidRPr="00494C98">
              <w:rPr>
                <w:sz w:val="28"/>
                <w:lang w:val="ru-RU"/>
              </w:rPr>
              <w:t>Деда</w:t>
            </w:r>
            <w:r w:rsidRPr="00494C98">
              <w:rPr>
                <w:spacing w:val="-8"/>
                <w:sz w:val="28"/>
                <w:lang w:val="ru-RU"/>
              </w:rPr>
              <w:t xml:space="preserve"> </w:t>
            </w:r>
            <w:r w:rsidRPr="00494C98">
              <w:rPr>
                <w:spacing w:val="-2"/>
                <w:sz w:val="28"/>
                <w:lang w:val="ru-RU"/>
              </w:rPr>
              <w:t>Мороза»</w:t>
            </w:r>
          </w:p>
          <w:p w:rsidR="00776772" w:rsidRPr="00494C98" w:rsidRDefault="00776772" w:rsidP="00776772">
            <w:pPr>
              <w:pStyle w:val="TableParagraph"/>
              <w:spacing w:line="242" w:lineRule="auto"/>
              <w:ind w:right="1087"/>
              <w:rPr>
                <w:i/>
                <w:sz w:val="28"/>
                <w:lang w:val="ru-RU"/>
              </w:rPr>
            </w:pPr>
            <w:r w:rsidRPr="00494C98">
              <w:rPr>
                <w:i/>
                <w:sz w:val="28"/>
                <w:lang w:val="ru-RU"/>
              </w:rPr>
              <w:t>Праздник</w:t>
            </w:r>
            <w:r w:rsidRPr="00494C98">
              <w:rPr>
                <w:i/>
                <w:spacing w:val="-18"/>
                <w:sz w:val="28"/>
                <w:lang w:val="ru-RU"/>
              </w:rPr>
              <w:t xml:space="preserve"> </w:t>
            </w:r>
            <w:r w:rsidRPr="00494C98">
              <w:rPr>
                <w:i/>
                <w:sz w:val="28"/>
                <w:lang w:val="ru-RU"/>
              </w:rPr>
              <w:t>«Новогодний утренник»</w:t>
            </w:r>
            <w:r w:rsidRPr="00494C98">
              <w:rPr>
                <w:i/>
                <w:spacing w:val="-7"/>
                <w:sz w:val="28"/>
                <w:lang w:val="ru-RU"/>
              </w:rPr>
              <w:t xml:space="preserve"> </w:t>
            </w:r>
            <w:r w:rsidRPr="00494C98">
              <w:rPr>
                <w:i/>
                <w:sz w:val="28"/>
                <w:lang w:val="ru-RU"/>
              </w:rPr>
              <w:t>по</w:t>
            </w:r>
            <w:r w:rsidRPr="00494C98">
              <w:rPr>
                <w:i/>
                <w:spacing w:val="-6"/>
                <w:sz w:val="28"/>
                <w:lang w:val="ru-RU"/>
              </w:rPr>
              <w:t xml:space="preserve"> </w:t>
            </w:r>
            <w:r w:rsidRPr="00494C98">
              <w:rPr>
                <w:i/>
                <w:spacing w:val="-2"/>
                <w:sz w:val="28"/>
                <w:lang w:val="ru-RU"/>
              </w:rPr>
              <w:t>группам.</w:t>
            </w:r>
          </w:p>
          <w:p w:rsidR="00776772" w:rsidRDefault="00776772" w:rsidP="00776772">
            <w:pPr>
              <w:pStyle w:val="TableParagraph"/>
              <w:spacing w:line="315" w:lineRule="exact"/>
              <w:rPr>
                <w:sz w:val="28"/>
                <w:lang w:val="ru-RU"/>
              </w:rPr>
            </w:pPr>
            <w:r w:rsidRPr="00494C98">
              <w:rPr>
                <w:sz w:val="28"/>
                <w:lang w:val="ru-RU"/>
              </w:rPr>
              <w:t>Конкурс:</w:t>
            </w:r>
            <w:r w:rsidRPr="00494C98">
              <w:rPr>
                <w:spacing w:val="-18"/>
                <w:sz w:val="28"/>
                <w:lang w:val="ru-RU"/>
              </w:rPr>
              <w:t xml:space="preserve"> </w:t>
            </w:r>
            <w:r w:rsidRPr="00494C98">
              <w:rPr>
                <w:sz w:val="28"/>
                <w:lang w:val="ru-RU"/>
              </w:rPr>
              <w:t>"Выставка</w:t>
            </w:r>
            <w:r w:rsidRPr="00494C98">
              <w:rPr>
                <w:spacing w:val="-17"/>
                <w:sz w:val="28"/>
                <w:lang w:val="ru-RU"/>
              </w:rPr>
              <w:t xml:space="preserve"> </w:t>
            </w:r>
            <w:r w:rsidRPr="00494C98">
              <w:rPr>
                <w:sz w:val="28"/>
                <w:lang w:val="ru-RU"/>
              </w:rPr>
              <w:t>построек из снега".</w:t>
            </w:r>
          </w:p>
          <w:p w:rsidR="0030351E" w:rsidRDefault="0030351E" w:rsidP="00776772">
            <w:pPr>
              <w:pStyle w:val="TableParagraph"/>
              <w:spacing w:line="315" w:lineRule="exact"/>
              <w:rPr>
                <w:sz w:val="28"/>
                <w:lang w:val="ru-RU"/>
              </w:rPr>
            </w:pPr>
          </w:p>
          <w:p w:rsidR="0030351E" w:rsidRPr="00776772" w:rsidRDefault="0030351E"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776772" w:rsidRDefault="0030351E" w:rsidP="0021253B">
            <w:pPr>
              <w:pStyle w:val="TableParagraph"/>
              <w:spacing w:line="315" w:lineRule="exact"/>
              <w:ind w:left="2"/>
              <w:jc w:val="center"/>
              <w:rPr>
                <w:i/>
                <w:spacing w:val="-2"/>
                <w:sz w:val="28"/>
                <w:lang w:val="ru-RU"/>
              </w:rPr>
            </w:pPr>
            <w:r>
              <w:rPr>
                <w:i/>
                <w:spacing w:val="-2"/>
                <w:sz w:val="28"/>
                <w:lang w:val="ru-RU"/>
              </w:rPr>
              <w:t>декабрь</w:t>
            </w:r>
          </w:p>
          <w:p w:rsidR="0030351E" w:rsidRPr="00776772" w:rsidRDefault="0030351E" w:rsidP="0021253B">
            <w:pPr>
              <w:pStyle w:val="TableParagraph"/>
              <w:spacing w:line="315" w:lineRule="exact"/>
              <w:ind w:left="2"/>
              <w:jc w:val="center"/>
              <w:rPr>
                <w:i/>
                <w:spacing w:val="-2"/>
                <w:sz w:val="28"/>
                <w:lang w:val="ru-RU"/>
              </w:rPr>
            </w:pPr>
            <w:r>
              <w:rPr>
                <w:i/>
                <w:spacing w:val="-2"/>
                <w:sz w:val="28"/>
                <w:lang w:val="ru-RU"/>
              </w:rPr>
              <w:t>январь</w:t>
            </w:r>
          </w:p>
        </w:tc>
        <w:tc>
          <w:tcPr>
            <w:tcW w:w="1984" w:type="dxa"/>
            <w:gridSpan w:val="2"/>
            <w:tcBorders>
              <w:top w:val="single" w:sz="4" w:space="0" w:color="auto"/>
              <w:bottom w:val="single" w:sz="4" w:space="0" w:color="auto"/>
            </w:tcBorders>
          </w:tcPr>
          <w:p w:rsidR="0030351E" w:rsidRPr="00EA1139" w:rsidRDefault="0030351E" w:rsidP="0030351E">
            <w:pPr>
              <w:pStyle w:val="TableParagraph"/>
              <w:ind w:left="134" w:firstLine="619"/>
              <w:rPr>
                <w:sz w:val="28"/>
                <w:lang w:val="ru-RU"/>
              </w:rPr>
            </w:pPr>
            <w:r w:rsidRPr="00EA1139">
              <w:rPr>
                <w:spacing w:val="-4"/>
                <w:sz w:val="28"/>
                <w:lang w:val="ru-RU"/>
              </w:rPr>
              <w:t xml:space="preserve">муз. </w:t>
            </w:r>
            <w:r w:rsidRPr="00EA1139">
              <w:rPr>
                <w:spacing w:val="-2"/>
                <w:sz w:val="28"/>
                <w:lang w:val="ru-RU"/>
              </w:rPr>
              <w:t xml:space="preserve">руководитель, воспитатели </w:t>
            </w:r>
          </w:p>
          <w:p w:rsidR="0030351E" w:rsidRPr="00EA1139" w:rsidRDefault="0030351E" w:rsidP="0030351E">
            <w:pPr>
              <w:pStyle w:val="TableParagraph"/>
              <w:ind w:left="153" w:right="174" w:firstLine="283"/>
              <w:rPr>
                <w:sz w:val="28"/>
                <w:lang w:val="ru-RU"/>
              </w:rPr>
            </w:pPr>
            <w:r w:rsidRPr="00EA1139">
              <w:rPr>
                <w:spacing w:val="-2"/>
                <w:sz w:val="28"/>
                <w:lang w:val="ru-RU"/>
              </w:rPr>
              <w:t>старший воспитатель,</w:t>
            </w:r>
          </w:p>
          <w:p w:rsidR="00776772" w:rsidRPr="00776772" w:rsidRDefault="00776772" w:rsidP="00CF49DD">
            <w:pPr>
              <w:pStyle w:val="TableParagraph"/>
              <w:tabs>
                <w:tab w:val="left" w:pos="1843"/>
              </w:tabs>
              <w:ind w:left="142" w:right="142" w:hanging="293"/>
              <w:rPr>
                <w:i/>
                <w:spacing w:val="-2"/>
                <w:sz w:val="28"/>
                <w:lang w:val="ru-RU"/>
              </w:rPr>
            </w:pPr>
          </w:p>
        </w:tc>
        <w:tc>
          <w:tcPr>
            <w:tcW w:w="1985" w:type="dxa"/>
            <w:gridSpan w:val="2"/>
            <w:tcBorders>
              <w:top w:val="single" w:sz="4" w:space="0" w:color="auto"/>
              <w:bottom w:val="single" w:sz="4" w:space="0" w:color="auto"/>
            </w:tcBorders>
          </w:tcPr>
          <w:p w:rsidR="0030351E" w:rsidRPr="00494C98" w:rsidRDefault="0030351E" w:rsidP="0030351E">
            <w:pPr>
              <w:pStyle w:val="TableParagraph"/>
              <w:ind w:left="446" w:right="308" w:hanging="120"/>
              <w:rPr>
                <w:sz w:val="28"/>
                <w:lang w:val="ru-RU"/>
              </w:rPr>
            </w:pPr>
            <w:r w:rsidRPr="00494C98">
              <w:rPr>
                <w:spacing w:val="-2"/>
                <w:sz w:val="28"/>
                <w:lang w:val="ru-RU"/>
              </w:rPr>
              <w:t>результаты контроля</w:t>
            </w:r>
          </w:p>
          <w:p w:rsidR="0030351E" w:rsidRPr="00494C98" w:rsidRDefault="0030351E" w:rsidP="0030351E">
            <w:pPr>
              <w:pStyle w:val="TableParagraph"/>
              <w:spacing w:before="312"/>
              <w:ind w:left="0"/>
              <w:rPr>
                <w:sz w:val="28"/>
                <w:lang w:val="ru-RU"/>
              </w:rPr>
            </w:pPr>
          </w:p>
          <w:p w:rsidR="00776772" w:rsidRPr="00776772" w:rsidRDefault="0030351E" w:rsidP="0030351E">
            <w:pPr>
              <w:pStyle w:val="TableParagraph"/>
              <w:spacing w:line="322" w:lineRule="exact"/>
              <w:ind w:left="211" w:right="196"/>
              <w:jc w:val="center"/>
              <w:rPr>
                <w:spacing w:val="-2"/>
                <w:sz w:val="28"/>
                <w:lang w:val="ru-RU"/>
              </w:rPr>
            </w:pPr>
            <w:r w:rsidRPr="00494C98">
              <w:rPr>
                <w:i/>
                <w:sz w:val="28"/>
                <w:lang w:val="ru-RU"/>
              </w:rPr>
              <w:t xml:space="preserve">анализ на </w:t>
            </w:r>
            <w:r w:rsidRPr="00494C98">
              <w:rPr>
                <w:i/>
                <w:spacing w:val="-2"/>
                <w:sz w:val="28"/>
                <w:lang w:val="ru-RU"/>
              </w:rPr>
              <w:t>совещании,</w:t>
            </w:r>
          </w:p>
        </w:tc>
      </w:tr>
      <w:tr w:rsidR="0030351E" w:rsidTr="00EA1139">
        <w:trPr>
          <w:trHeight w:val="435"/>
        </w:trPr>
        <w:tc>
          <w:tcPr>
            <w:tcW w:w="3970" w:type="dxa"/>
            <w:tcBorders>
              <w:top w:val="single" w:sz="4" w:space="0" w:color="auto"/>
              <w:bottom w:val="single" w:sz="4" w:space="0" w:color="auto"/>
            </w:tcBorders>
          </w:tcPr>
          <w:p w:rsidR="0030351E" w:rsidRDefault="0030351E" w:rsidP="0030351E">
            <w:pPr>
              <w:pStyle w:val="TableParagraph"/>
              <w:spacing w:line="305" w:lineRule="exact"/>
              <w:ind w:left="0"/>
              <w:rPr>
                <w:sz w:val="28"/>
              </w:rPr>
            </w:pPr>
            <w:proofErr w:type="spellStart"/>
            <w:r>
              <w:rPr>
                <w:spacing w:val="-2"/>
                <w:sz w:val="28"/>
              </w:rPr>
              <w:t>Театрализованная</w:t>
            </w:r>
            <w:proofErr w:type="spellEnd"/>
          </w:p>
          <w:p w:rsidR="0030351E" w:rsidRDefault="0030351E" w:rsidP="0030351E">
            <w:pPr>
              <w:pStyle w:val="TableParagraph"/>
              <w:spacing w:line="322" w:lineRule="exact"/>
              <w:rPr>
                <w:sz w:val="28"/>
              </w:rPr>
            </w:pPr>
            <w:r>
              <w:rPr>
                <w:spacing w:val="-2"/>
                <w:sz w:val="28"/>
              </w:rPr>
              <w:t>деятельность:</w:t>
            </w:r>
          </w:p>
          <w:p w:rsidR="0030351E" w:rsidRPr="00494C98" w:rsidRDefault="0030351E" w:rsidP="0030351E">
            <w:pPr>
              <w:pStyle w:val="TableParagraph"/>
              <w:spacing w:line="315" w:lineRule="exact"/>
              <w:rPr>
                <w:sz w:val="28"/>
              </w:rPr>
            </w:pPr>
            <w:r>
              <w:rPr>
                <w:sz w:val="28"/>
              </w:rPr>
              <w:lastRenderedPageBreak/>
              <w:t>"</w:t>
            </w:r>
            <w:proofErr w:type="spellStart"/>
            <w:r>
              <w:rPr>
                <w:sz w:val="28"/>
              </w:rPr>
              <w:t>Рождественские</w:t>
            </w:r>
            <w:proofErr w:type="spellEnd"/>
            <w:r>
              <w:rPr>
                <w:spacing w:val="55"/>
                <w:sz w:val="28"/>
              </w:rPr>
              <w:t xml:space="preserve"> </w:t>
            </w:r>
            <w:proofErr w:type="spellStart"/>
            <w:r>
              <w:rPr>
                <w:spacing w:val="-2"/>
                <w:sz w:val="28"/>
              </w:rPr>
              <w:t>вечера</w:t>
            </w:r>
            <w:proofErr w:type="spellEnd"/>
            <w:r>
              <w:rPr>
                <w:spacing w:val="-2"/>
                <w:sz w:val="28"/>
              </w:rPr>
              <w:t>"</w:t>
            </w:r>
          </w:p>
        </w:tc>
        <w:tc>
          <w:tcPr>
            <w:tcW w:w="1701" w:type="dxa"/>
            <w:tcBorders>
              <w:top w:val="single" w:sz="4" w:space="0" w:color="auto"/>
              <w:bottom w:val="single" w:sz="4" w:space="0" w:color="auto"/>
            </w:tcBorders>
          </w:tcPr>
          <w:p w:rsidR="0030351E" w:rsidRPr="0030351E" w:rsidRDefault="0030351E" w:rsidP="0021253B">
            <w:pPr>
              <w:pStyle w:val="TableParagraph"/>
              <w:spacing w:line="315" w:lineRule="exact"/>
              <w:ind w:left="2"/>
              <w:jc w:val="center"/>
              <w:rPr>
                <w:i/>
                <w:spacing w:val="-2"/>
                <w:sz w:val="28"/>
                <w:lang w:val="ru-RU"/>
              </w:rPr>
            </w:pPr>
            <w:r>
              <w:rPr>
                <w:i/>
                <w:spacing w:val="-2"/>
                <w:sz w:val="28"/>
                <w:lang w:val="ru-RU"/>
              </w:rPr>
              <w:lastRenderedPageBreak/>
              <w:t>январь</w:t>
            </w:r>
          </w:p>
        </w:tc>
        <w:tc>
          <w:tcPr>
            <w:tcW w:w="1984" w:type="dxa"/>
            <w:gridSpan w:val="2"/>
            <w:tcBorders>
              <w:top w:val="single" w:sz="4" w:space="0" w:color="auto"/>
              <w:bottom w:val="single" w:sz="4" w:space="0" w:color="auto"/>
            </w:tcBorders>
          </w:tcPr>
          <w:p w:rsidR="0030351E" w:rsidRPr="00494C98" w:rsidRDefault="0030351E" w:rsidP="00EA1139">
            <w:pPr>
              <w:pStyle w:val="TableParagraph"/>
              <w:spacing w:line="305" w:lineRule="exact"/>
              <w:ind w:left="0" w:right="10"/>
              <w:rPr>
                <w:sz w:val="28"/>
                <w:lang w:val="ru-RU"/>
              </w:rPr>
            </w:pPr>
            <w:r w:rsidRPr="00494C98">
              <w:rPr>
                <w:spacing w:val="-2"/>
                <w:sz w:val="28"/>
                <w:lang w:val="ru-RU"/>
              </w:rPr>
              <w:t>старш</w:t>
            </w:r>
            <w:r>
              <w:rPr>
                <w:spacing w:val="-2"/>
                <w:sz w:val="28"/>
                <w:lang w:val="ru-RU"/>
              </w:rPr>
              <w:t>ая</w:t>
            </w:r>
          </w:p>
          <w:p w:rsidR="0030351E" w:rsidRPr="00494C98" w:rsidRDefault="0030351E" w:rsidP="00EA1139">
            <w:pPr>
              <w:pStyle w:val="TableParagraph"/>
              <w:spacing w:line="322" w:lineRule="exact"/>
              <w:ind w:left="0" w:right="13"/>
              <w:rPr>
                <w:sz w:val="28"/>
                <w:lang w:val="ru-RU"/>
              </w:rPr>
            </w:pPr>
            <w:r w:rsidRPr="00494C98">
              <w:rPr>
                <w:spacing w:val="-2"/>
                <w:sz w:val="28"/>
                <w:lang w:val="ru-RU"/>
              </w:rPr>
              <w:t>групп</w:t>
            </w:r>
            <w:r w:rsidR="00EA1139">
              <w:rPr>
                <w:spacing w:val="-2"/>
                <w:sz w:val="28"/>
                <w:lang w:val="ru-RU"/>
              </w:rPr>
              <w:t>а</w:t>
            </w:r>
          </w:p>
          <w:p w:rsidR="0030351E" w:rsidRPr="00EA1139" w:rsidRDefault="0030351E" w:rsidP="00EA1139">
            <w:pPr>
              <w:pStyle w:val="TableParagraph"/>
              <w:spacing w:line="322" w:lineRule="exact"/>
              <w:ind w:left="11"/>
              <w:rPr>
                <w:sz w:val="28"/>
                <w:lang w:val="ru-RU"/>
              </w:rPr>
            </w:pPr>
            <w:r w:rsidRPr="00EA1139">
              <w:rPr>
                <w:spacing w:val="-4"/>
                <w:sz w:val="28"/>
                <w:lang w:val="ru-RU"/>
              </w:rPr>
              <w:lastRenderedPageBreak/>
              <w:t>муз.</w:t>
            </w:r>
          </w:p>
          <w:p w:rsidR="0030351E" w:rsidRPr="00845D96" w:rsidRDefault="0030351E" w:rsidP="00EA1139">
            <w:pPr>
              <w:pStyle w:val="TableParagraph"/>
              <w:tabs>
                <w:tab w:val="left" w:pos="1843"/>
              </w:tabs>
              <w:ind w:left="142" w:right="142" w:hanging="293"/>
              <w:rPr>
                <w:i/>
                <w:spacing w:val="-4"/>
                <w:sz w:val="28"/>
                <w:lang w:val="ru-RU"/>
              </w:rPr>
            </w:pPr>
            <w:r w:rsidRPr="00EA1139">
              <w:rPr>
                <w:spacing w:val="-2"/>
                <w:sz w:val="28"/>
                <w:lang w:val="ru-RU"/>
              </w:rPr>
              <w:t>р</w:t>
            </w:r>
            <w:r w:rsidR="00EA1139" w:rsidRPr="00EA1139">
              <w:rPr>
                <w:spacing w:val="-2"/>
                <w:sz w:val="28"/>
                <w:lang w:val="ru-RU"/>
              </w:rPr>
              <w:t xml:space="preserve"> р</w:t>
            </w:r>
            <w:r w:rsidRPr="00EA1139">
              <w:rPr>
                <w:spacing w:val="-2"/>
                <w:sz w:val="28"/>
                <w:lang w:val="ru-RU"/>
              </w:rPr>
              <w:t>уководитель, воспитатели</w:t>
            </w:r>
          </w:p>
        </w:tc>
        <w:tc>
          <w:tcPr>
            <w:tcW w:w="1985" w:type="dxa"/>
            <w:gridSpan w:val="2"/>
            <w:tcBorders>
              <w:top w:val="single" w:sz="4" w:space="0" w:color="auto"/>
              <w:bottom w:val="single" w:sz="4" w:space="0" w:color="auto"/>
            </w:tcBorders>
          </w:tcPr>
          <w:p w:rsidR="0030351E" w:rsidRPr="0030351E" w:rsidRDefault="0030351E" w:rsidP="0030351E">
            <w:pPr>
              <w:pStyle w:val="TableParagraph"/>
              <w:spacing w:line="322" w:lineRule="exact"/>
              <w:ind w:left="211" w:right="196"/>
              <w:jc w:val="center"/>
              <w:rPr>
                <w:spacing w:val="-2"/>
                <w:sz w:val="28"/>
                <w:lang w:val="ru-RU"/>
              </w:rPr>
            </w:pPr>
            <w:r>
              <w:rPr>
                <w:spacing w:val="-2"/>
                <w:sz w:val="28"/>
                <w:lang w:val="ru-RU"/>
              </w:rPr>
              <w:lastRenderedPageBreak/>
              <w:t>театр</w:t>
            </w:r>
          </w:p>
        </w:tc>
      </w:tr>
      <w:tr w:rsidR="0030351E" w:rsidTr="00EA1139">
        <w:trPr>
          <w:trHeight w:val="1949"/>
        </w:trPr>
        <w:tc>
          <w:tcPr>
            <w:tcW w:w="3970" w:type="dxa"/>
            <w:tcBorders>
              <w:top w:val="single" w:sz="4" w:space="0" w:color="auto"/>
              <w:bottom w:val="single" w:sz="4" w:space="0" w:color="auto"/>
            </w:tcBorders>
          </w:tcPr>
          <w:p w:rsidR="0030351E" w:rsidRPr="00494C98" w:rsidRDefault="0030351E" w:rsidP="0030351E">
            <w:pPr>
              <w:pStyle w:val="TableParagraph"/>
              <w:ind w:right="193"/>
              <w:rPr>
                <w:sz w:val="28"/>
                <w:lang w:val="ru-RU"/>
              </w:rPr>
            </w:pPr>
            <w:r w:rsidRPr="00494C98">
              <w:rPr>
                <w:sz w:val="28"/>
                <w:lang w:val="ru-RU"/>
              </w:rPr>
              <w:lastRenderedPageBreak/>
              <w:t>Общесадовый</w:t>
            </w:r>
            <w:r w:rsidRPr="00494C98">
              <w:rPr>
                <w:spacing w:val="-18"/>
                <w:sz w:val="28"/>
                <w:lang w:val="ru-RU"/>
              </w:rPr>
              <w:t xml:space="preserve"> </w:t>
            </w:r>
            <w:r w:rsidRPr="00494C98">
              <w:rPr>
                <w:sz w:val="28"/>
                <w:lang w:val="ru-RU"/>
              </w:rPr>
              <w:t>праздник</w:t>
            </w:r>
            <w:r w:rsidRPr="00494C98">
              <w:rPr>
                <w:spacing w:val="-17"/>
                <w:sz w:val="28"/>
                <w:lang w:val="ru-RU"/>
              </w:rPr>
              <w:t xml:space="preserve"> </w:t>
            </w:r>
            <w:r w:rsidRPr="00494C98">
              <w:rPr>
                <w:sz w:val="28"/>
                <w:lang w:val="ru-RU"/>
              </w:rPr>
              <w:t>«День защитников Отечества», Смотр-конкурс «Мы будущие защитники Родины»,</w:t>
            </w:r>
          </w:p>
          <w:p w:rsidR="0030351E" w:rsidRDefault="0030351E" w:rsidP="0030351E">
            <w:pPr>
              <w:pStyle w:val="TableParagraph"/>
              <w:spacing w:line="315" w:lineRule="exact"/>
              <w:rPr>
                <w:sz w:val="28"/>
                <w:lang w:val="ru-RU"/>
              </w:rPr>
            </w:pPr>
            <w:r w:rsidRPr="00494C98">
              <w:rPr>
                <w:sz w:val="28"/>
                <w:lang w:val="ru-RU"/>
              </w:rPr>
              <w:t>Выставка</w:t>
            </w:r>
            <w:r w:rsidRPr="00494C98">
              <w:rPr>
                <w:spacing w:val="-15"/>
                <w:sz w:val="28"/>
                <w:lang w:val="ru-RU"/>
              </w:rPr>
              <w:t xml:space="preserve"> </w:t>
            </w:r>
            <w:r w:rsidRPr="00494C98">
              <w:rPr>
                <w:sz w:val="28"/>
                <w:lang w:val="ru-RU"/>
              </w:rPr>
              <w:t>рисунков</w:t>
            </w:r>
            <w:r w:rsidRPr="00494C98">
              <w:rPr>
                <w:spacing w:val="-13"/>
                <w:sz w:val="28"/>
                <w:lang w:val="ru-RU"/>
              </w:rPr>
              <w:t xml:space="preserve"> </w:t>
            </w:r>
            <w:r w:rsidRPr="00494C98">
              <w:rPr>
                <w:sz w:val="28"/>
                <w:lang w:val="ru-RU"/>
              </w:rPr>
              <w:t>«Папы</w:t>
            </w:r>
            <w:r w:rsidRPr="00494C98">
              <w:rPr>
                <w:spacing w:val="-12"/>
                <w:sz w:val="28"/>
                <w:lang w:val="ru-RU"/>
              </w:rPr>
              <w:t xml:space="preserve"> </w:t>
            </w:r>
            <w:r w:rsidRPr="00494C98">
              <w:rPr>
                <w:sz w:val="28"/>
                <w:lang w:val="ru-RU"/>
              </w:rPr>
              <w:t>– бравые солдаты»</w:t>
            </w:r>
          </w:p>
          <w:p w:rsidR="0030351E" w:rsidRPr="0030351E" w:rsidRDefault="0030351E"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30351E" w:rsidRPr="0030351E" w:rsidRDefault="0021253B" w:rsidP="0021253B">
            <w:pPr>
              <w:pStyle w:val="TableParagraph"/>
              <w:spacing w:line="315" w:lineRule="exact"/>
              <w:ind w:left="2"/>
              <w:jc w:val="center"/>
              <w:rPr>
                <w:i/>
                <w:spacing w:val="-2"/>
                <w:sz w:val="28"/>
                <w:lang w:val="ru-RU"/>
              </w:rPr>
            </w:pPr>
            <w:r>
              <w:rPr>
                <w:i/>
                <w:spacing w:val="-2"/>
                <w:sz w:val="28"/>
                <w:lang w:val="ru-RU"/>
              </w:rPr>
              <w:t>февраль</w:t>
            </w:r>
          </w:p>
        </w:tc>
        <w:tc>
          <w:tcPr>
            <w:tcW w:w="1984" w:type="dxa"/>
            <w:gridSpan w:val="2"/>
            <w:tcBorders>
              <w:top w:val="single" w:sz="4" w:space="0" w:color="auto"/>
              <w:bottom w:val="single" w:sz="4" w:space="0" w:color="auto"/>
            </w:tcBorders>
          </w:tcPr>
          <w:p w:rsidR="0021253B" w:rsidRPr="00494C98" w:rsidRDefault="0021253B" w:rsidP="00EA1139">
            <w:pPr>
              <w:pStyle w:val="TableParagraph"/>
              <w:ind w:left="340" w:right="352"/>
              <w:jc w:val="center"/>
              <w:rPr>
                <w:i/>
                <w:sz w:val="28"/>
                <w:lang w:val="ru-RU"/>
              </w:rPr>
            </w:pPr>
            <w:r w:rsidRPr="00494C98">
              <w:rPr>
                <w:i/>
                <w:spacing w:val="-4"/>
                <w:sz w:val="28"/>
                <w:lang w:val="ru-RU"/>
              </w:rPr>
              <w:t>муз.</w:t>
            </w:r>
          </w:p>
          <w:p w:rsidR="0030351E" w:rsidRDefault="00EA1139" w:rsidP="00EA1139">
            <w:pPr>
              <w:pStyle w:val="TableParagraph"/>
              <w:tabs>
                <w:tab w:val="left" w:pos="1843"/>
              </w:tabs>
              <w:ind w:left="142" w:right="142" w:hanging="293"/>
              <w:jc w:val="center"/>
              <w:rPr>
                <w:i/>
                <w:spacing w:val="-2"/>
                <w:sz w:val="28"/>
                <w:lang w:val="ru-RU"/>
              </w:rPr>
            </w:pPr>
            <w:r>
              <w:rPr>
                <w:i/>
                <w:spacing w:val="-2"/>
                <w:sz w:val="28"/>
                <w:lang w:val="ru-RU"/>
              </w:rPr>
              <w:t xml:space="preserve">   </w:t>
            </w:r>
            <w:r w:rsidR="0021253B" w:rsidRPr="00494C98">
              <w:rPr>
                <w:i/>
                <w:spacing w:val="-2"/>
                <w:sz w:val="28"/>
                <w:lang w:val="ru-RU"/>
              </w:rPr>
              <w:t>руководитель воспитатели</w:t>
            </w:r>
          </w:p>
          <w:p w:rsidR="0021253B" w:rsidRDefault="0021253B" w:rsidP="0021253B">
            <w:pPr>
              <w:pStyle w:val="TableParagraph"/>
              <w:tabs>
                <w:tab w:val="left" w:pos="1843"/>
              </w:tabs>
              <w:ind w:left="142" w:right="142" w:hanging="293"/>
              <w:rPr>
                <w:i/>
                <w:spacing w:val="-2"/>
                <w:sz w:val="28"/>
                <w:lang w:val="ru-RU"/>
              </w:rPr>
            </w:pPr>
          </w:p>
          <w:p w:rsidR="0021253B" w:rsidRDefault="0021253B" w:rsidP="0021253B">
            <w:pPr>
              <w:pStyle w:val="TableParagraph"/>
              <w:tabs>
                <w:tab w:val="left" w:pos="1843"/>
              </w:tabs>
              <w:ind w:left="142" w:right="142" w:hanging="293"/>
              <w:rPr>
                <w:i/>
                <w:spacing w:val="-2"/>
                <w:sz w:val="28"/>
                <w:lang w:val="ru-RU"/>
              </w:rPr>
            </w:pPr>
          </w:p>
          <w:p w:rsidR="0021253B" w:rsidRPr="0030351E" w:rsidRDefault="0021253B" w:rsidP="0021253B">
            <w:pPr>
              <w:pStyle w:val="TableParagraph"/>
              <w:tabs>
                <w:tab w:val="left" w:pos="1843"/>
              </w:tabs>
              <w:ind w:left="0" w:right="142"/>
              <w:rPr>
                <w:i/>
                <w:spacing w:val="-4"/>
                <w:sz w:val="28"/>
                <w:lang w:val="ru-RU"/>
              </w:rPr>
            </w:pPr>
          </w:p>
        </w:tc>
        <w:tc>
          <w:tcPr>
            <w:tcW w:w="1985" w:type="dxa"/>
            <w:gridSpan w:val="2"/>
            <w:tcBorders>
              <w:top w:val="single" w:sz="4" w:space="0" w:color="auto"/>
              <w:bottom w:val="single" w:sz="4" w:space="0" w:color="auto"/>
            </w:tcBorders>
          </w:tcPr>
          <w:p w:rsidR="0030351E" w:rsidRPr="0030351E" w:rsidRDefault="0021253B" w:rsidP="0030351E">
            <w:pPr>
              <w:pStyle w:val="TableParagraph"/>
              <w:spacing w:line="322" w:lineRule="exact"/>
              <w:ind w:left="211" w:right="196"/>
              <w:jc w:val="center"/>
              <w:rPr>
                <w:spacing w:val="-2"/>
                <w:sz w:val="28"/>
                <w:lang w:val="ru-RU"/>
              </w:rPr>
            </w:pPr>
            <w:r>
              <w:rPr>
                <w:spacing w:val="-2"/>
                <w:sz w:val="28"/>
                <w:lang w:val="ru-RU"/>
              </w:rPr>
              <w:t>Смотр конкурс</w:t>
            </w:r>
          </w:p>
        </w:tc>
      </w:tr>
      <w:tr w:rsidR="0030351E" w:rsidTr="00EA1139">
        <w:trPr>
          <w:trHeight w:val="435"/>
        </w:trPr>
        <w:tc>
          <w:tcPr>
            <w:tcW w:w="3970" w:type="dxa"/>
            <w:tcBorders>
              <w:top w:val="single" w:sz="4" w:space="0" w:color="auto"/>
              <w:bottom w:val="single" w:sz="4" w:space="0" w:color="auto"/>
            </w:tcBorders>
          </w:tcPr>
          <w:p w:rsidR="0030351E" w:rsidRDefault="0021253B" w:rsidP="0021253B">
            <w:pPr>
              <w:pStyle w:val="TableParagraph"/>
              <w:spacing w:line="315" w:lineRule="exact"/>
              <w:ind w:left="0"/>
              <w:rPr>
                <w:sz w:val="28"/>
                <w:lang w:val="ru-RU"/>
              </w:rPr>
            </w:pPr>
            <w:proofErr w:type="spellStart"/>
            <w:r>
              <w:rPr>
                <w:sz w:val="28"/>
              </w:rPr>
              <w:t>День</w:t>
            </w:r>
            <w:proofErr w:type="spellEnd"/>
            <w:r>
              <w:rPr>
                <w:spacing w:val="-7"/>
                <w:sz w:val="28"/>
              </w:rPr>
              <w:t xml:space="preserve"> </w:t>
            </w:r>
            <w:proofErr w:type="spellStart"/>
            <w:r>
              <w:rPr>
                <w:sz w:val="28"/>
              </w:rPr>
              <w:t>добрых</w:t>
            </w:r>
            <w:proofErr w:type="spellEnd"/>
            <w:r>
              <w:rPr>
                <w:spacing w:val="-8"/>
                <w:sz w:val="28"/>
              </w:rPr>
              <w:t xml:space="preserve"> </w:t>
            </w:r>
            <w:proofErr w:type="spellStart"/>
            <w:r>
              <w:rPr>
                <w:spacing w:val="-5"/>
                <w:sz w:val="28"/>
              </w:rPr>
              <w:t>дел</w:t>
            </w:r>
            <w:proofErr w:type="spellEnd"/>
          </w:p>
          <w:p w:rsidR="0030351E" w:rsidRPr="0030351E" w:rsidRDefault="0030351E"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30351E" w:rsidRPr="0030351E" w:rsidRDefault="0021253B" w:rsidP="0021253B">
            <w:pPr>
              <w:pStyle w:val="TableParagraph"/>
              <w:spacing w:line="315" w:lineRule="exact"/>
              <w:ind w:left="2"/>
              <w:jc w:val="center"/>
              <w:rPr>
                <w:i/>
                <w:spacing w:val="-2"/>
                <w:sz w:val="28"/>
                <w:lang w:val="ru-RU"/>
              </w:rPr>
            </w:pPr>
            <w:r>
              <w:rPr>
                <w:i/>
                <w:spacing w:val="-2"/>
                <w:sz w:val="28"/>
                <w:lang w:val="ru-RU"/>
              </w:rPr>
              <w:t>март</w:t>
            </w:r>
          </w:p>
        </w:tc>
        <w:tc>
          <w:tcPr>
            <w:tcW w:w="1984" w:type="dxa"/>
            <w:gridSpan w:val="2"/>
            <w:tcBorders>
              <w:top w:val="single" w:sz="4" w:space="0" w:color="auto"/>
              <w:bottom w:val="single" w:sz="4" w:space="0" w:color="auto"/>
            </w:tcBorders>
          </w:tcPr>
          <w:p w:rsidR="0021253B" w:rsidRPr="00494C98" w:rsidRDefault="0021253B" w:rsidP="00EA1139">
            <w:pPr>
              <w:pStyle w:val="TableParagraph"/>
              <w:ind w:left="340" w:right="353"/>
              <w:jc w:val="center"/>
              <w:rPr>
                <w:i/>
                <w:sz w:val="28"/>
                <w:lang w:val="ru-RU"/>
              </w:rPr>
            </w:pPr>
            <w:r w:rsidRPr="00494C98">
              <w:rPr>
                <w:i/>
                <w:spacing w:val="-4"/>
                <w:sz w:val="28"/>
                <w:lang w:val="ru-RU"/>
              </w:rPr>
              <w:t>муз.</w:t>
            </w:r>
          </w:p>
          <w:p w:rsidR="0030351E" w:rsidRPr="0030351E" w:rsidRDefault="0021253B" w:rsidP="00EA1139">
            <w:pPr>
              <w:pStyle w:val="TableParagraph"/>
              <w:tabs>
                <w:tab w:val="left" w:pos="1843"/>
              </w:tabs>
              <w:ind w:left="142" w:right="142" w:hanging="293"/>
              <w:jc w:val="center"/>
              <w:rPr>
                <w:i/>
                <w:spacing w:val="-4"/>
                <w:sz w:val="28"/>
                <w:lang w:val="ru-RU"/>
              </w:rPr>
            </w:pPr>
            <w:r w:rsidRPr="00494C98">
              <w:rPr>
                <w:i/>
                <w:spacing w:val="-2"/>
                <w:sz w:val="28"/>
                <w:lang w:val="ru-RU"/>
              </w:rPr>
              <w:t>руководитель воспитатели</w:t>
            </w:r>
          </w:p>
        </w:tc>
        <w:tc>
          <w:tcPr>
            <w:tcW w:w="1985" w:type="dxa"/>
            <w:gridSpan w:val="2"/>
            <w:tcBorders>
              <w:top w:val="single" w:sz="4" w:space="0" w:color="auto"/>
              <w:bottom w:val="single" w:sz="4" w:space="0" w:color="auto"/>
            </w:tcBorders>
          </w:tcPr>
          <w:p w:rsidR="0030351E" w:rsidRPr="0030351E" w:rsidRDefault="0021253B" w:rsidP="0030351E">
            <w:pPr>
              <w:pStyle w:val="TableParagraph"/>
              <w:spacing w:line="322" w:lineRule="exact"/>
              <w:ind w:left="211" w:right="196"/>
              <w:jc w:val="center"/>
              <w:rPr>
                <w:spacing w:val="-2"/>
                <w:sz w:val="28"/>
                <w:lang w:val="ru-RU"/>
              </w:rPr>
            </w:pPr>
            <w:r>
              <w:rPr>
                <w:spacing w:val="-2"/>
                <w:sz w:val="28"/>
                <w:lang w:val="ru-RU"/>
              </w:rPr>
              <w:t>развлечение</w:t>
            </w:r>
          </w:p>
        </w:tc>
      </w:tr>
      <w:tr w:rsidR="0030351E" w:rsidTr="00EA1139">
        <w:trPr>
          <w:trHeight w:val="375"/>
        </w:trPr>
        <w:tc>
          <w:tcPr>
            <w:tcW w:w="3970" w:type="dxa"/>
            <w:tcBorders>
              <w:top w:val="single" w:sz="4" w:space="0" w:color="auto"/>
              <w:bottom w:val="single" w:sz="4" w:space="0" w:color="auto"/>
            </w:tcBorders>
          </w:tcPr>
          <w:p w:rsidR="0030351E" w:rsidRPr="0030351E" w:rsidRDefault="0021253B" w:rsidP="00776772">
            <w:pPr>
              <w:pStyle w:val="TableParagraph"/>
              <w:spacing w:line="315" w:lineRule="exact"/>
              <w:rPr>
                <w:sz w:val="28"/>
                <w:lang w:val="ru-RU"/>
              </w:rPr>
            </w:pPr>
            <w:r>
              <w:rPr>
                <w:sz w:val="28"/>
                <w:lang w:val="ru-RU"/>
              </w:rPr>
              <w:t>День детской книги</w:t>
            </w:r>
          </w:p>
        </w:tc>
        <w:tc>
          <w:tcPr>
            <w:tcW w:w="1701" w:type="dxa"/>
            <w:tcBorders>
              <w:top w:val="single" w:sz="4" w:space="0" w:color="auto"/>
              <w:bottom w:val="single" w:sz="4" w:space="0" w:color="auto"/>
            </w:tcBorders>
          </w:tcPr>
          <w:p w:rsidR="0030351E" w:rsidRPr="0030351E" w:rsidRDefault="0021253B" w:rsidP="0021253B">
            <w:pPr>
              <w:pStyle w:val="TableParagraph"/>
              <w:spacing w:line="315" w:lineRule="exact"/>
              <w:ind w:left="2"/>
              <w:jc w:val="center"/>
              <w:rPr>
                <w:i/>
                <w:spacing w:val="-2"/>
                <w:sz w:val="28"/>
                <w:lang w:val="ru-RU"/>
              </w:rPr>
            </w:pPr>
            <w:r>
              <w:rPr>
                <w:i/>
                <w:spacing w:val="-2"/>
                <w:sz w:val="28"/>
                <w:lang w:val="ru-RU"/>
              </w:rPr>
              <w:t>апрель</w:t>
            </w:r>
          </w:p>
        </w:tc>
        <w:tc>
          <w:tcPr>
            <w:tcW w:w="1984" w:type="dxa"/>
            <w:gridSpan w:val="2"/>
            <w:tcBorders>
              <w:top w:val="single" w:sz="4" w:space="0" w:color="auto"/>
              <w:bottom w:val="single" w:sz="4" w:space="0" w:color="auto"/>
            </w:tcBorders>
          </w:tcPr>
          <w:p w:rsidR="0021253B" w:rsidRPr="00494C98" w:rsidRDefault="0021253B" w:rsidP="00EA1139">
            <w:pPr>
              <w:pStyle w:val="TableParagraph"/>
              <w:ind w:left="340" w:right="353"/>
              <w:jc w:val="center"/>
              <w:rPr>
                <w:i/>
                <w:sz w:val="28"/>
                <w:lang w:val="ru-RU"/>
              </w:rPr>
            </w:pPr>
            <w:r w:rsidRPr="00494C98">
              <w:rPr>
                <w:i/>
                <w:spacing w:val="-4"/>
                <w:sz w:val="28"/>
                <w:lang w:val="ru-RU"/>
              </w:rPr>
              <w:t>муз.</w:t>
            </w:r>
          </w:p>
          <w:p w:rsidR="0030351E" w:rsidRPr="0030351E" w:rsidRDefault="0021253B" w:rsidP="00EA1139">
            <w:pPr>
              <w:pStyle w:val="TableParagraph"/>
              <w:tabs>
                <w:tab w:val="left" w:pos="1843"/>
              </w:tabs>
              <w:ind w:left="142" w:right="142" w:hanging="293"/>
              <w:jc w:val="center"/>
              <w:rPr>
                <w:i/>
                <w:spacing w:val="-4"/>
                <w:sz w:val="28"/>
                <w:lang w:val="ru-RU"/>
              </w:rPr>
            </w:pPr>
            <w:r w:rsidRPr="00494C98">
              <w:rPr>
                <w:i/>
                <w:spacing w:val="-2"/>
                <w:sz w:val="28"/>
                <w:lang w:val="ru-RU"/>
              </w:rPr>
              <w:t>руководитель воспитатели</w:t>
            </w:r>
          </w:p>
        </w:tc>
        <w:tc>
          <w:tcPr>
            <w:tcW w:w="1985" w:type="dxa"/>
            <w:gridSpan w:val="2"/>
            <w:tcBorders>
              <w:top w:val="single" w:sz="4" w:space="0" w:color="auto"/>
              <w:bottom w:val="single" w:sz="4" w:space="0" w:color="auto"/>
            </w:tcBorders>
          </w:tcPr>
          <w:p w:rsidR="0030351E" w:rsidRPr="0030351E" w:rsidRDefault="0021253B" w:rsidP="0030351E">
            <w:pPr>
              <w:pStyle w:val="TableParagraph"/>
              <w:spacing w:line="322" w:lineRule="exact"/>
              <w:ind w:left="211" w:right="196"/>
              <w:jc w:val="center"/>
              <w:rPr>
                <w:spacing w:val="-2"/>
                <w:sz w:val="28"/>
                <w:lang w:val="ru-RU"/>
              </w:rPr>
            </w:pPr>
            <w:r>
              <w:rPr>
                <w:spacing w:val="-2"/>
                <w:sz w:val="28"/>
                <w:lang w:val="ru-RU"/>
              </w:rPr>
              <w:t>празник</w:t>
            </w:r>
          </w:p>
        </w:tc>
      </w:tr>
      <w:tr w:rsidR="0030351E" w:rsidTr="00EA1139">
        <w:trPr>
          <w:trHeight w:val="1260"/>
        </w:trPr>
        <w:tc>
          <w:tcPr>
            <w:tcW w:w="3970" w:type="dxa"/>
            <w:tcBorders>
              <w:top w:val="single" w:sz="4" w:space="0" w:color="auto"/>
              <w:bottom w:val="single" w:sz="4" w:space="0" w:color="auto"/>
            </w:tcBorders>
          </w:tcPr>
          <w:p w:rsidR="0030351E" w:rsidRDefault="0030351E" w:rsidP="00776772">
            <w:pPr>
              <w:pStyle w:val="TableParagraph"/>
              <w:spacing w:line="315" w:lineRule="exact"/>
              <w:rPr>
                <w:sz w:val="28"/>
                <w:lang w:val="ru-RU"/>
              </w:rPr>
            </w:pPr>
          </w:p>
          <w:p w:rsidR="0030351E" w:rsidRDefault="0030351E" w:rsidP="00776772">
            <w:pPr>
              <w:pStyle w:val="TableParagraph"/>
              <w:spacing w:line="315" w:lineRule="exact"/>
              <w:rPr>
                <w:sz w:val="28"/>
                <w:lang w:val="ru-RU"/>
              </w:rPr>
            </w:pPr>
          </w:p>
          <w:p w:rsidR="0030351E" w:rsidRDefault="0021253B" w:rsidP="00776772">
            <w:pPr>
              <w:pStyle w:val="TableParagraph"/>
              <w:spacing w:line="315" w:lineRule="exact"/>
              <w:rPr>
                <w:sz w:val="28"/>
                <w:lang w:val="ru-RU"/>
              </w:rPr>
            </w:pPr>
            <w:r>
              <w:rPr>
                <w:sz w:val="28"/>
                <w:lang w:val="ru-RU"/>
              </w:rPr>
              <w:t>День земли</w:t>
            </w:r>
          </w:p>
          <w:p w:rsidR="0021253B" w:rsidRPr="0030351E" w:rsidRDefault="0021253B"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30351E" w:rsidRPr="0030351E" w:rsidRDefault="0021253B" w:rsidP="0021253B">
            <w:pPr>
              <w:pStyle w:val="TableParagraph"/>
              <w:spacing w:line="315" w:lineRule="exact"/>
              <w:ind w:left="2"/>
              <w:jc w:val="center"/>
              <w:rPr>
                <w:i/>
                <w:spacing w:val="-2"/>
                <w:sz w:val="28"/>
                <w:lang w:val="ru-RU"/>
              </w:rPr>
            </w:pPr>
            <w:r>
              <w:rPr>
                <w:i/>
                <w:spacing w:val="-2"/>
                <w:sz w:val="28"/>
                <w:lang w:val="ru-RU"/>
              </w:rPr>
              <w:t>апрель</w:t>
            </w:r>
          </w:p>
        </w:tc>
        <w:tc>
          <w:tcPr>
            <w:tcW w:w="1984" w:type="dxa"/>
            <w:gridSpan w:val="2"/>
            <w:tcBorders>
              <w:top w:val="single" w:sz="4" w:space="0" w:color="auto"/>
              <w:bottom w:val="single" w:sz="4" w:space="0" w:color="auto"/>
            </w:tcBorders>
          </w:tcPr>
          <w:p w:rsidR="0030351E" w:rsidRPr="0021253B" w:rsidRDefault="00EA1139" w:rsidP="00EA1139">
            <w:pPr>
              <w:jc w:val="center"/>
              <w:rPr>
                <w:i/>
                <w:sz w:val="28"/>
                <w:szCs w:val="28"/>
                <w:lang w:val="ru-RU"/>
              </w:rPr>
            </w:pPr>
            <w:r>
              <w:rPr>
                <w:i/>
                <w:sz w:val="28"/>
                <w:szCs w:val="28"/>
                <w:lang w:val="ru-RU"/>
              </w:rPr>
              <w:t>м</w:t>
            </w:r>
            <w:r w:rsidR="0021253B" w:rsidRPr="0021253B">
              <w:rPr>
                <w:i/>
                <w:sz w:val="28"/>
                <w:szCs w:val="28"/>
                <w:lang w:val="ru-RU"/>
              </w:rPr>
              <w:t>уз</w:t>
            </w:r>
            <w:r w:rsidR="0021253B">
              <w:rPr>
                <w:i/>
                <w:sz w:val="28"/>
                <w:szCs w:val="28"/>
                <w:lang w:val="ru-RU"/>
              </w:rPr>
              <w:t>.</w:t>
            </w:r>
            <w:r w:rsidR="0021253B" w:rsidRPr="0021253B">
              <w:rPr>
                <w:i/>
                <w:sz w:val="28"/>
                <w:szCs w:val="28"/>
                <w:lang w:val="ru-RU"/>
              </w:rPr>
              <w:t xml:space="preserve"> руководитель</w:t>
            </w:r>
          </w:p>
          <w:p w:rsidR="0021253B" w:rsidRPr="0021253B" w:rsidRDefault="0021253B" w:rsidP="00EA1139">
            <w:pPr>
              <w:jc w:val="center"/>
              <w:rPr>
                <w:lang w:val="ru-RU"/>
              </w:rPr>
            </w:pPr>
            <w:r w:rsidRPr="0021253B">
              <w:rPr>
                <w:i/>
                <w:sz w:val="28"/>
                <w:szCs w:val="28"/>
                <w:lang w:val="ru-RU"/>
              </w:rPr>
              <w:t>воспитатели</w:t>
            </w:r>
          </w:p>
        </w:tc>
        <w:tc>
          <w:tcPr>
            <w:tcW w:w="1985" w:type="dxa"/>
            <w:gridSpan w:val="2"/>
            <w:tcBorders>
              <w:top w:val="single" w:sz="4" w:space="0" w:color="auto"/>
              <w:bottom w:val="single" w:sz="4" w:space="0" w:color="auto"/>
            </w:tcBorders>
          </w:tcPr>
          <w:p w:rsidR="0030351E" w:rsidRPr="0030351E" w:rsidRDefault="0021253B" w:rsidP="0030351E">
            <w:pPr>
              <w:pStyle w:val="TableParagraph"/>
              <w:spacing w:line="322" w:lineRule="exact"/>
              <w:ind w:left="211" w:right="196"/>
              <w:jc w:val="center"/>
              <w:rPr>
                <w:spacing w:val="-2"/>
                <w:sz w:val="28"/>
                <w:lang w:val="ru-RU"/>
              </w:rPr>
            </w:pPr>
            <w:r>
              <w:rPr>
                <w:spacing w:val="-2"/>
                <w:sz w:val="28"/>
                <w:lang w:val="ru-RU"/>
              </w:rPr>
              <w:t>праздник</w:t>
            </w:r>
          </w:p>
        </w:tc>
      </w:tr>
      <w:tr w:rsidR="0021253B" w:rsidTr="00EA1139">
        <w:trPr>
          <w:trHeight w:val="660"/>
        </w:trPr>
        <w:tc>
          <w:tcPr>
            <w:tcW w:w="3970" w:type="dxa"/>
            <w:tcBorders>
              <w:top w:val="single" w:sz="4" w:space="0" w:color="auto"/>
              <w:bottom w:val="single" w:sz="4" w:space="0" w:color="auto"/>
            </w:tcBorders>
          </w:tcPr>
          <w:p w:rsidR="0021253B" w:rsidRPr="00494C98" w:rsidRDefault="0021253B" w:rsidP="0021253B">
            <w:pPr>
              <w:pStyle w:val="TableParagraph"/>
              <w:ind w:right="1092"/>
              <w:rPr>
                <w:sz w:val="28"/>
                <w:lang w:val="ru-RU"/>
              </w:rPr>
            </w:pPr>
            <w:r w:rsidRPr="00494C98">
              <w:rPr>
                <w:sz w:val="28"/>
                <w:lang w:val="ru-RU"/>
              </w:rPr>
              <w:t>Праздник</w:t>
            </w:r>
            <w:r w:rsidRPr="00494C98">
              <w:rPr>
                <w:spacing w:val="-18"/>
                <w:sz w:val="28"/>
                <w:lang w:val="ru-RU"/>
              </w:rPr>
              <w:t xml:space="preserve"> </w:t>
            </w:r>
            <w:r w:rsidRPr="00494C98">
              <w:rPr>
                <w:sz w:val="28"/>
                <w:lang w:val="ru-RU"/>
              </w:rPr>
              <w:t xml:space="preserve">«Пасхальное </w:t>
            </w:r>
            <w:r w:rsidRPr="00494C98">
              <w:rPr>
                <w:spacing w:val="-2"/>
                <w:sz w:val="28"/>
                <w:lang w:val="ru-RU"/>
              </w:rPr>
              <w:t>воскресение»</w:t>
            </w:r>
          </w:p>
          <w:p w:rsidR="0021253B" w:rsidRPr="00494C98" w:rsidRDefault="0021253B" w:rsidP="0021253B">
            <w:pPr>
              <w:pStyle w:val="TableParagraph"/>
              <w:spacing w:line="322" w:lineRule="exact"/>
              <w:rPr>
                <w:sz w:val="28"/>
                <w:lang w:val="ru-RU"/>
              </w:rPr>
            </w:pPr>
            <w:r w:rsidRPr="00494C98">
              <w:rPr>
                <w:sz w:val="28"/>
                <w:lang w:val="ru-RU"/>
              </w:rPr>
              <w:t>Выставка</w:t>
            </w:r>
            <w:r w:rsidRPr="00494C98">
              <w:rPr>
                <w:spacing w:val="-13"/>
                <w:sz w:val="28"/>
                <w:lang w:val="ru-RU"/>
              </w:rPr>
              <w:t xml:space="preserve"> </w:t>
            </w:r>
            <w:r w:rsidRPr="00494C98">
              <w:rPr>
                <w:spacing w:val="-2"/>
                <w:sz w:val="28"/>
                <w:lang w:val="ru-RU"/>
              </w:rPr>
              <w:t>поделок</w:t>
            </w:r>
          </w:p>
          <w:p w:rsidR="0021253B" w:rsidRDefault="0021253B" w:rsidP="0021253B">
            <w:pPr>
              <w:pStyle w:val="TableParagraph"/>
              <w:spacing w:line="315" w:lineRule="exact"/>
              <w:rPr>
                <w:sz w:val="28"/>
                <w:lang w:val="ru-RU"/>
              </w:rPr>
            </w:pPr>
            <w:r w:rsidRPr="00494C98">
              <w:rPr>
                <w:spacing w:val="-2"/>
                <w:sz w:val="28"/>
                <w:lang w:val="ru-RU"/>
              </w:rPr>
              <w:t>«Пасхальный</w:t>
            </w:r>
            <w:r w:rsidRPr="00494C98">
              <w:rPr>
                <w:spacing w:val="-1"/>
                <w:sz w:val="28"/>
                <w:lang w:val="ru-RU"/>
              </w:rPr>
              <w:t xml:space="preserve"> </w:t>
            </w:r>
            <w:r w:rsidRPr="00494C98">
              <w:rPr>
                <w:spacing w:val="-2"/>
                <w:sz w:val="28"/>
                <w:lang w:val="ru-RU"/>
              </w:rPr>
              <w:t>перезвон»</w:t>
            </w:r>
          </w:p>
          <w:p w:rsidR="0021253B" w:rsidRPr="0021253B" w:rsidRDefault="0021253B"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21253B" w:rsidRPr="0021253B" w:rsidRDefault="0021253B" w:rsidP="0021253B">
            <w:pPr>
              <w:pStyle w:val="TableParagraph"/>
              <w:spacing w:line="315" w:lineRule="exact"/>
              <w:ind w:left="2"/>
              <w:jc w:val="center"/>
              <w:rPr>
                <w:i/>
                <w:spacing w:val="-2"/>
                <w:sz w:val="28"/>
                <w:lang w:val="ru-RU"/>
              </w:rPr>
            </w:pPr>
            <w:r>
              <w:rPr>
                <w:i/>
                <w:spacing w:val="-2"/>
                <w:sz w:val="28"/>
                <w:lang w:val="ru-RU"/>
              </w:rPr>
              <w:t>апрель</w:t>
            </w:r>
          </w:p>
        </w:tc>
        <w:tc>
          <w:tcPr>
            <w:tcW w:w="1984" w:type="dxa"/>
            <w:gridSpan w:val="2"/>
            <w:tcBorders>
              <w:top w:val="single" w:sz="4" w:space="0" w:color="auto"/>
              <w:bottom w:val="single" w:sz="4" w:space="0" w:color="auto"/>
            </w:tcBorders>
          </w:tcPr>
          <w:p w:rsidR="0021253B" w:rsidRPr="0021253B" w:rsidRDefault="00EA1139" w:rsidP="00EA1139">
            <w:pPr>
              <w:jc w:val="center"/>
              <w:rPr>
                <w:i/>
                <w:sz w:val="28"/>
                <w:szCs w:val="28"/>
                <w:lang w:val="ru-RU"/>
              </w:rPr>
            </w:pPr>
            <w:r>
              <w:rPr>
                <w:i/>
                <w:sz w:val="28"/>
                <w:szCs w:val="28"/>
                <w:lang w:val="ru-RU"/>
              </w:rPr>
              <w:t>м</w:t>
            </w:r>
            <w:r w:rsidR="0021253B" w:rsidRPr="0021253B">
              <w:rPr>
                <w:i/>
                <w:sz w:val="28"/>
                <w:szCs w:val="28"/>
                <w:lang w:val="ru-RU"/>
              </w:rPr>
              <w:t>уз</w:t>
            </w:r>
            <w:r w:rsidR="0021253B">
              <w:rPr>
                <w:i/>
                <w:sz w:val="28"/>
                <w:szCs w:val="28"/>
                <w:lang w:val="ru-RU"/>
              </w:rPr>
              <w:t>.</w:t>
            </w:r>
            <w:r w:rsidR="0021253B" w:rsidRPr="0021253B">
              <w:rPr>
                <w:i/>
                <w:sz w:val="28"/>
                <w:szCs w:val="28"/>
                <w:lang w:val="ru-RU"/>
              </w:rPr>
              <w:t xml:space="preserve"> руководитель</w:t>
            </w:r>
          </w:p>
          <w:p w:rsidR="0021253B" w:rsidRPr="0021253B" w:rsidRDefault="0021253B" w:rsidP="00EA1139">
            <w:pPr>
              <w:jc w:val="center"/>
              <w:rPr>
                <w:lang w:val="ru-RU"/>
              </w:rPr>
            </w:pPr>
            <w:r w:rsidRPr="0021253B">
              <w:rPr>
                <w:i/>
                <w:sz w:val="28"/>
                <w:szCs w:val="28"/>
                <w:lang w:val="ru-RU"/>
              </w:rPr>
              <w:t>воспитатели</w:t>
            </w:r>
          </w:p>
        </w:tc>
        <w:tc>
          <w:tcPr>
            <w:tcW w:w="1985" w:type="dxa"/>
            <w:gridSpan w:val="2"/>
            <w:tcBorders>
              <w:top w:val="single" w:sz="4" w:space="0" w:color="auto"/>
              <w:bottom w:val="single" w:sz="4" w:space="0" w:color="auto"/>
            </w:tcBorders>
          </w:tcPr>
          <w:p w:rsidR="0021253B" w:rsidRPr="0021253B" w:rsidRDefault="0021253B" w:rsidP="0030351E">
            <w:pPr>
              <w:pStyle w:val="TableParagraph"/>
              <w:spacing w:line="322" w:lineRule="exact"/>
              <w:ind w:left="211" w:right="196"/>
              <w:jc w:val="center"/>
              <w:rPr>
                <w:spacing w:val="-2"/>
                <w:sz w:val="28"/>
                <w:lang w:val="ru-RU"/>
              </w:rPr>
            </w:pPr>
            <w:r>
              <w:rPr>
                <w:spacing w:val="-2"/>
                <w:sz w:val="28"/>
                <w:lang w:val="ru-RU"/>
              </w:rPr>
              <w:t>праздник</w:t>
            </w:r>
          </w:p>
        </w:tc>
      </w:tr>
      <w:tr w:rsidR="0021253B" w:rsidTr="00EA1139">
        <w:trPr>
          <w:trHeight w:val="750"/>
        </w:trPr>
        <w:tc>
          <w:tcPr>
            <w:tcW w:w="3970" w:type="dxa"/>
            <w:tcBorders>
              <w:top w:val="single" w:sz="4" w:space="0" w:color="auto"/>
              <w:bottom w:val="single" w:sz="4" w:space="0" w:color="auto"/>
            </w:tcBorders>
          </w:tcPr>
          <w:p w:rsidR="0021253B" w:rsidRPr="00494C98" w:rsidRDefault="0021253B" w:rsidP="0021253B">
            <w:pPr>
              <w:pStyle w:val="TableParagraph"/>
              <w:spacing w:line="312" w:lineRule="exact"/>
              <w:rPr>
                <w:sz w:val="28"/>
                <w:lang w:val="ru-RU"/>
              </w:rPr>
            </w:pPr>
            <w:r w:rsidRPr="00494C98">
              <w:rPr>
                <w:sz w:val="28"/>
                <w:lang w:val="ru-RU"/>
              </w:rPr>
              <w:t>Общесадовый</w:t>
            </w:r>
            <w:r w:rsidRPr="00494C98">
              <w:rPr>
                <w:spacing w:val="-13"/>
                <w:sz w:val="28"/>
                <w:lang w:val="ru-RU"/>
              </w:rPr>
              <w:t xml:space="preserve"> </w:t>
            </w:r>
            <w:r w:rsidRPr="00494C98">
              <w:rPr>
                <w:spacing w:val="-2"/>
                <w:sz w:val="28"/>
                <w:lang w:val="ru-RU"/>
              </w:rPr>
              <w:t>праздник</w:t>
            </w:r>
          </w:p>
          <w:p w:rsidR="0021253B" w:rsidRPr="00494C98" w:rsidRDefault="0021253B" w:rsidP="0021253B">
            <w:pPr>
              <w:pStyle w:val="TableParagraph"/>
              <w:rPr>
                <w:sz w:val="28"/>
                <w:lang w:val="ru-RU"/>
              </w:rPr>
            </w:pPr>
            <w:r w:rsidRPr="00494C98">
              <w:rPr>
                <w:sz w:val="28"/>
                <w:lang w:val="ru-RU"/>
              </w:rPr>
              <w:t>«Салют</w:t>
            </w:r>
            <w:r w:rsidRPr="00494C98">
              <w:rPr>
                <w:spacing w:val="-8"/>
                <w:sz w:val="28"/>
                <w:lang w:val="ru-RU"/>
              </w:rPr>
              <w:t xml:space="preserve"> </w:t>
            </w:r>
            <w:r w:rsidRPr="00494C98">
              <w:rPr>
                <w:spacing w:val="-2"/>
                <w:sz w:val="28"/>
                <w:lang w:val="ru-RU"/>
              </w:rPr>
              <w:t>Победы»</w:t>
            </w:r>
          </w:p>
          <w:p w:rsidR="0021253B" w:rsidRPr="00494C98" w:rsidRDefault="0021253B" w:rsidP="0021253B">
            <w:pPr>
              <w:pStyle w:val="TableParagraph"/>
              <w:rPr>
                <w:sz w:val="28"/>
                <w:lang w:val="ru-RU"/>
              </w:rPr>
            </w:pPr>
            <w:r w:rsidRPr="00494C98">
              <w:rPr>
                <w:sz w:val="28"/>
                <w:lang w:val="ru-RU"/>
              </w:rPr>
              <w:t>Акция</w:t>
            </w:r>
            <w:r w:rsidRPr="00494C98">
              <w:rPr>
                <w:spacing w:val="-5"/>
                <w:sz w:val="28"/>
                <w:lang w:val="ru-RU"/>
              </w:rPr>
              <w:t xml:space="preserve"> </w:t>
            </w:r>
            <w:r w:rsidRPr="00494C98">
              <w:rPr>
                <w:sz w:val="28"/>
                <w:lang w:val="ru-RU"/>
              </w:rPr>
              <w:t>«Бессмертный</w:t>
            </w:r>
            <w:r w:rsidRPr="00494C98">
              <w:rPr>
                <w:spacing w:val="-6"/>
                <w:sz w:val="28"/>
                <w:lang w:val="ru-RU"/>
              </w:rPr>
              <w:t xml:space="preserve"> </w:t>
            </w:r>
            <w:r w:rsidRPr="00494C98">
              <w:rPr>
                <w:sz w:val="28"/>
                <w:lang w:val="ru-RU"/>
              </w:rPr>
              <w:t>полк» (средняя</w:t>
            </w:r>
            <w:r w:rsidRPr="00494C98">
              <w:rPr>
                <w:spacing w:val="-5"/>
                <w:sz w:val="28"/>
                <w:lang w:val="ru-RU"/>
              </w:rPr>
              <w:t xml:space="preserve"> </w:t>
            </w:r>
            <w:r w:rsidRPr="00494C98">
              <w:rPr>
                <w:sz w:val="28"/>
                <w:lang w:val="ru-RU"/>
              </w:rPr>
              <w:t>и</w:t>
            </w:r>
            <w:r w:rsidRPr="00494C98">
              <w:rPr>
                <w:spacing w:val="-4"/>
                <w:sz w:val="28"/>
                <w:lang w:val="ru-RU"/>
              </w:rPr>
              <w:t xml:space="preserve"> </w:t>
            </w:r>
            <w:r w:rsidRPr="00494C98">
              <w:rPr>
                <w:sz w:val="28"/>
                <w:lang w:val="ru-RU"/>
              </w:rPr>
              <w:t>старшие</w:t>
            </w:r>
            <w:r w:rsidRPr="00494C98">
              <w:rPr>
                <w:spacing w:val="-5"/>
                <w:sz w:val="28"/>
                <w:lang w:val="ru-RU"/>
              </w:rPr>
              <w:t xml:space="preserve"> </w:t>
            </w:r>
            <w:r>
              <w:rPr>
                <w:spacing w:val="-5"/>
                <w:sz w:val="28"/>
                <w:lang w:val="ru-RU"/>
              </w:rPr>
              <w:t>под</w:t>
            </w:r>
            <w:r w:rsidRPr="00494C98">
              <w:rPr>
                <w:spacing w:val="-2"/>
                <w:sz w:val="28"/>
                <w:lang w:val="ru-RU"/>
              </w:rPr>
              <w:t>группы)</w:t>
            </w:r>
          </w:p>
          <w:p w:rsidR="0021253B" w:rsidRDefault="0021253B" w:rsidP="0021253B">
            <w:pPr>
              <w:pStyle w:val="TableParagraph"/>
              <w:spacing w:line="315" w:lineRule="exact"/>
              <w:rPr>
                <w:sz w:val="28"/>
                <w:lang w:val="ru-RU"/>
              </w:rPr>
            </w:pPr>
            <w:r w:rsidRPr="00494C98">
              <w:rPr>
                <w:sz w:val="28"/>
                <w:lang w:val="ru-RU"/>
              </w:rPr>
              <w:t>Выставка</w:t>
            </w:r>
            <w:r w:rsidRPr="00494C98">
              <w:rPr>
                <w:spacing w:val="-18"/>
                <w:sz w:val="28"/>
                <w:lang w:val="ru-RU"/>
              </w:rPr>
              <w:t xml:space="preserve"> </w:t>
            </w:r>
            <w:r w:rsidRPr="00494C98">
              <w:rPr>
                <w:sz w:val="28"/>
                <w:lang w:val="ru-RU"/>
              </w:rPr>
              <w:t>рисунков</w:t>
            </w:r>
            <w:r w:rsidRPr="00494C98">
              <w:rPr>
                <w:spacing w:val="-17"/>
                <w:sz w:val="28"/>
                <w:lang w:val="ru-RU"/>
              </w:rPr>
              <w:t xml:space="preserve"> </w:t>
            </w:r>
            <w:r w:rsidRPr="00494C98">
              <w:rPr>
                <w:sz w:val="28"/>
                <w:lang w:val="ru-RU"/>
              </w:rPr>
              <w:t>«Мы помним, мы гордимся»</w:t>
            </w:r>
          </w:p>
          <w:p w:rsidR="0021253B" w:rsidRDefault="0021253B" w:rsidP="00776772">
            <w:pPr>
              <w:pStyle w:val="TableParagraph"/>
              <w:spacing w:line="315" w:lineRule="exact"/>
              <w:rPr>
                <w:sz w:val="28"/>
                <w:lang w:val="ru-RU"/>
              </w:rPr>
            </w:pPr>
          </w:p>
          <w:p w:rsidR="0021253B" w:rsidRPr="0021253B" w:rsidRDefault="0021253B"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21253B" w:rsidRPr="0021253B" w:rsidRDefault="0021253B" w:rsidP="0021253B">
            <w:pPr>
              <w:pStyle w:val="TableParagraph"/>
              <w:spacing w:line="315" w:lineRule="exact"/>
              <w:ind w:left="2"/>
              <w:jc w:val="center"/>
              <w:rPr>
                <w:i/>
                <w:spacing w:val="-2"/>
                <w:sz w:val="28"/>
                <w:lang w:val="ru-RU"/>
              </w:rPr>
            </w:pPr>
            <w:r>
              <w:rPr>
                <w:i/>
                <w:spacing w:val="-2"/>
                <w:sz w:val="28"/>
                <w:lang w:val="ru-RU"/>
              </w:rPr>
              <w:t>май</w:t>
            </w:r>
          </w:p>
        </w:tc>
        <w:tc>
          <w:tcPr>
            <w:tcW w:w="1984" w:type="dxa"/>
            <w:gridSpan w:val="2"/>
            <w:tcBorders>
              <w:top w:val="single" w:sz="4" w:space="0" w:color="auto"/>
              <w:bottom w:val="single" w:sz="4" w:space="0" w:color="auto"/>
            </w:tcBorders>
          </w:tcPr>
          <w:p w:rsidR="0021253B" w:rsidRPr="00494C98" w:rsidRDefault="0021253B" w:rsidP="00EA1139">
            <w:pPr>
              <w:pStyle w:val="TableParagraph"/>
              <w:ind w:left="340" w:right="353"/>
              <w:jc w:val="center"/>
              <w:rPr>
                <w:i/>
                <w:sz w:val="28"/>
                <w:lang w:val="ru-RU"/>
              </w:rPr>
            </w:pPr>
            <w:r w:rsidRPr="00494C98">
              <w:rPr>
                <w:i/>
                <w:spacing w:val="-4"/>
                <w:sz w:val="28"/>
                <w:lang w:val="ru-RU"/>
              </w:rPr>
              <w:t>муз.</w:t>
            </w:r>
          </w:p>
          <w:p w:rsidR="0021253B" w:rsidRPr="0021253B" w:rsidRDefault="0021253B" w:rsidP="00EA1139">
            <w:pPr>
              <w:jc w:val="center"/>
              <w:rPr>
                <w:i/>
                <w:spacing w:val="-4"/>
                <w:sz w:val="28"/>
                <w:lang w:val="ru-RU"/>
              </w:rPr>
            </w:pPr>
            <w:r w:rsidRPr="00494C98">
              <w:rPr>
                <w:i/>
                <w:spacing w:val="-2"/>
                <w:sz w:val="28"/>
                <w:lang w:val="ru-RU"/>
              </w:rPr>
              <w:t>руководитель воспитатели</w:t>
            </w:r>
            <w:r>
              <w:rPr>
                <w:i/>
                <w:spacing w:val="-2"/>
                <w:sz w:val="28"/>
                <w:lang w:val="ru-RU"/>
              </w:rPr>
              <w:t xml:space="preserve"> групп</w:t>
            </w:r>
          </w:p>
        </w:tc>
        <w:tc>
          <w:tcPr>
            <w:tcW w:w="1985" w:type="dxa"/>
            <w:gridSpan w:val="2"/>
            <w:tcBorders>
              <w:top w:val="single" w:sz="4" w:space="0" w:color="auto"/>
              <w:bottom w:val="single" w:sz="4" w:space="0" w:color="auto"/>
            </w:tcBorders>
          </w:tcPr>
          <w:p w:rsidR="0021253B" w:rsidRPr="0021253B" w:rsidRDefault="00FF59F3" w:rsidP="0030351E">
            <w:pPr>
              <w:pStyle w:val="TableParagraph"/>
              <w:spacing w:line="322" w:lineRule="exact"/>
              <w:ind w:left="211" w:right="196"/>
              <w:jc w:val="center"/>
              <w:rPr>
                <w:spacing w:val="-2"/>
                <w:sz w:val="28"/>
                <w:lang w:val="ru-RU"/>
              </w:rPr>
            </w:pPr>
            <w:r>
              <w:rPr>
                <w:spacing w:val="-4"/>
                <w:sz w:val="28"/>
                <w:lang w:val="ru-RU"/>
              </w:rPr>
              <w:t>а</w:t>
            </w:r>
            <w:proofErr w:type="spellStart"/>
            <w:r w:rsidR="0021253B">
              <w:rPr>
                <w:spacing w:val="-4"/>
                <w:sz w:val="28"/>
              </w:rPr>
              <w:t>кция</w:t>
            </w:r>
            <w:proofErr w:type="spellEnd"/>
            <w:r w:rsidR="0021253B">
              <w:rPr>
                <w:spacing w:val="-4"/>
                <w:sz w:val="28"/>
              </w:rPr>
              <w:t xml:space="preserve"> </w:t>
            </w:r>
            <w:r>
              <w:rPr>
                <w:spacing w:val="-2"/>
                <w:sz w:val="28"/>
                <w:lang w:val="ru-RU"/>
              </w:rPr>
              <w:t>п</w:t>
            </w:r>
            <w:proofErr w:type="spellStart"/>
            <w:r>
              <w:rPr>
                <w:spacing w:val="-2"/>
                <w:sz w:val="28"/>
              </w:rPr>
              <w:t>раздник</w:t>
            </w:r>
            <w:proofErr w:type="spellEnd"/>
            <w:r>
              <w:rPr>
                <w:spacing w:val="-2"/>
                <w:sz w:val="28"/>
              </w:rPr>
              <w:t xml:space="preserve"> </w:t>
            </w:r>
            <w:r>
              <w:rPr>
                <w:spacing w:val="-2"/>
                <w:sz w:val="28"/>
                <w:lang w:val="ru-RU"/>
              </w:rPr>
              <w:t>в</w:t>
            </w:r>
            <w:proofErr w:type="spellStart"/>
            <w:r w:rsidR="0021253B">
              <w:rPr>
                <w:spacing w:val="-2"/>
                <w:sz w:val="28"/>
              </w:rPr>
              <w:t>ыставка</w:t>
            </w:r>
            <w:proofErr w:type="spellEnd"/>
            <w:r w:rsidR="0021253B">
              <w:rPr>
                <w:spacing w:val="-2"/>
                <w:sz w:val="28"/>
              </w:rPr>
              <w:t xml:space="preserve"> </w:t>
            </w:r>
            <w:proofErr w:type="spellStart"/>
            <w:r w:rsidR="0021253B">
              <w:rPr>
                <w:spacing w:val="-2"/>
                <w:sz w:val="28"/>
              </w:rPr>
              <w:t>рисунков</w:t>
            </w:r>
            <w:proofErr w:type="spellEnd"/>
          </w:p>
        </w:tc>
      </w:tr>
      <w:tr w:rsidR="0021253B" w:rsidTr="00EA1139">
        <w:trPr>
          <w:trHeight w:val="495"/>
        </w:trPr>
        <w:tc>
          <w:tcPr>
            <w:tcW w:w="3970" w:type="dxa"/>
            <w:tcBorders>
              <w:top w:val="single" w:sz="4" w:space="0" w:color="auto"/>
              <w:bottom w:val="single" w:sz="4" w:space="0" w:color="auto"/>
            </w:tcBorders>
          </w:tcPr>
          <w:p w:rsidR="0021253B" w:rsidRPr="00494C98" w:rsidRDefault="0021253B" w:rsidP="0021253B">
            <w:pPr>
              <w:pStyle w:val="TableParagraph"/>
              <w:rPr>
                <w:sz w:val="28"/>
                <w:lang w:val="ru-RU"/>
              </w:rPr>
            </w:pPr>
            <w:r w:rsidRPr="00494C98">
              <w:rPr>
                <w:sz w:val="28"/>
                <w:lang w:val="ru-RU"/>
              </w:rPr>
              <w:t>Православный</w:t>
            </w:r>
            <w:r w:rsidRPr="00494C98">
              <w:rPr>
                <w:spacing w:val="-18"/>
                <w:sz w:val="28"/>
                <w:lang w:val="ru-RU"/>
              </w:rPr>
              <w:t xml:space="preserve"> </w:t>
            </w:r>
            <w:r w:rsidRPr="00494C98">
              <w:rPr>
                <w:sz w:val="28"/>
                <w:lang w:val="ru-RU"/>
              </w:rPr>
              <w:t>праздник</w:t>
            </w:r>
            <w:r w:rsidRPr="00494C98">
              <w:rPr>
                <w:spacing w:val="-17"/>
                <w:sz w:val="28"/>
                <w:lang w:val="ru-RU"/>
              </w:rPr>
              <w:t xml:space="preserve"> </w:t>
            </w:r>
            <w:r w:rsidRPr="00494C98">
              <w:rPr>
                <w:sz w:val="28"/>
                <w:lang w:val="ru-RU"/>
              </w:rPr>
              <w:t>«День славянской письменности</w:t>
            </w:r>
          </w:p>
          <w:p w:rsidR="0021253B" w:rsidRDefault="0021253B" w:rsidP="0021253B">
            <w:pPr>
              <w:pStyle w:val="TableParagraph"/>
              <w:spacing w:line="315" w:lineRule="exact"/>
              <w:rPr>
                <w:sz w:val="28"/>
                <w:lang w:val="ru-RU"/>
              </w:rPr>
            </w:pPr>
            <w:r w:rsidRPr="00494C98">
              <w:rPr>
                <w:sz w:val="28"/>
                <w:lang w:val="ru-RU"/>
              </w:rPr>
              <w:t>(почитание</w:t>
            </w:r>
            <w:r w:rsidRPr="00494C98">
              <w:rPr>
                <w:spacing w:val="-14"/>
                <w:sz w:val="28"/>
                <w:lang w:val="ru-RU"/>
              </w:rPr>
              <w:t xml:space="preserve"> </w:t>
            </w:r>
            <w:r w:rsidRPr="00494C98">
              <w:rPr>
                <w:sz w:val="28"/>
                <w:lang w:val="ru-RU"/>
              </w:rPr>
              <w:t>святых)</w:t>
            </w:r>
            <w:r w:rsidRPr="00494C98">
              <w:rPr>
                <w:spacing w:val="-16"/>
                <w:sz w:val="28"/>
                <w:lang w:val="ru-RU"/>
              </w:rPr>
              <w:t xml:space="preserve"> </w:t>
            </w:r>
            <w:r w:rsidRPr="00494C98">
              <w:rPr>
                <w:sz w:val="28"/>
                <w:lang w:val="ru-RU"/>
              </w:rPr>
              <w:t>Кирилла</w:t>
            </w:r>
            <w:r w:rsidRPr="00494C98">
              <w:rPr>
                <w:spacing w:val="-15"/>
                <w:sz w:val="28"/>
                <w:lang w:val="ru-RU"/>
              </w:rPr>
              <w:t xml:space="preserve"> </w:t>
            </w:r>
            <w:r w:rsidRPr="00494C98">
              <w:rPr>
                <w:sz w:val="28"/>
                <w:lang w:val="ru-RU"/>
              </w:rPr>
              <w:t xml:space="preserve">и </w:t>
            </w:r>
            <w:r w:rsidRPr="00494C98">
              <w:rPr>
                <w:spacing w:val="-2"/>
                <w:sz w:val="28"/>
                <w:lang w:val="ru-RU"/>
              </w:rPr>
              <w:t>Мефодия</w:t>
            </w:r>
            <w:r w:rsidRPr="00494C98">
              <w:rPr>
                <w:spacing w:val="-2"/>
                <w:sz w:val="24"/>
                <w:lang w:val="ru-RU"/>
              </w:rPr>
              <w:t>»</w:t>
            </w:r>
          </w:p>
          <w:p w:rsidR="0021253B" w:rsidRPr="0021253B" w:rsidRDefault="0021253B"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21253B" w:rsidRPr="0021253B" w:rsidRDefault="0021253B" w:rsidP="0021253B">
            <w:pPr>
              <w:pStyle w:val="TableParagraph"/>
              <w:spacing w:line="315" w:lineRule="exact"/>
              <w:ind w:left="2"/>
              <w:jc w:val="center"/>
              <w:rPr>
                <w:i/>
                <w:spacing w:val="-2"/>
                <w:sz w:val="28"/>
                <w:lang w:val="ru-RU"/>
              </w:rPr>
            </w:pPr>
            <w:r>
              <w:rPr>
                <w:i/>
                <w:spacing w:val="-2"/>
                <w:sz w:val="28"/>
                <w:lang w:val="ru-RU"/>
              </w:rPr>
              <w:t xml:space="preserve">Май </w:t>
            </w:r>
          </w:p>
        </w:tc>
        <w:tc>
          <w:tcPr>
            <w:tcW w:w="1984" w:type="dxa"/>
            <w:gridSpan w:val="2"/>
            <w:tcBorders>
              <w:top w:val="single" w:sz="4" w:space="0" w:color="auto"/>
              <w:bottom w:val="single" w:sz="4" w:space="0" w:color="auto"/>
            </w:tcBorders>
          </w:tcPr>
          <w:p w:rsidR="0021253B" w:rsidRPr="0021253B" w:rsidRDefault="00FF59F3" w:rsidP="0021253B">
            <w:pPr>
              <w:rPr>
                <w:i/>
                <w:sz w:val="28"/>
                <w:szCs w:val="28"/>
                <w:lang w:val="ru-RU"/>
              </w:rPr>
            </w:pPr>
            <w:r>
              <w:rPr>
                <w:i/>
                <w:sz w:val="28"/>
                <w:szCs w:val="28"/>
                <w:lang w:val="ru-RU"/>
              </w:rPr>
              <w:t>м</w:t>
            </w:r>
            <w:r w:rsidR="0021253B" w:rsidRPr="0021253B">
              <w:rPr>
                <w:i/>
                <w:sz w:val="28"/>
                <w:szCs w:val="28"/>
                <w:lang w:val="ru-RU"/>
              </w:rPr>
              <w:t>уз</w:t>
            </w:r>
            <w:r w:rsidR="0021253B">
              <w:rPr>
                <w:i/>
                <w:sz w:val="28"/>
                <w:szCs w:val="28"/>
                <w:lang w:val="ru-RU"/>
              </w:rPr>
              <w:t>.</w:t>
            </w:r>
            <w:r w:rsidR="0021253B" w:rsidRPr="0021253B">
              <w:rPr>
                <w:i/>
                <w:sz w:val="28"/>
                <w:szCs w:val="28"/>
                <w:lang w:val="ru-RU"/>
              </w:rPr>
              <w:t xml:space="preserve"> руководитель </w:t>
            </w:r>
          </w:p>
          <w:p w:rsidR="0021253B" w:rsidRPr="0021253B" w:rsidRDefault="00FF59F3" w:rsidP="0021253B">
            <w:pPr>
              <w:rPr>
                <w:i/>
                <w:spacing w:val="-4"/>
                <w:sz w:val="28"/>
                <w:lang w:val="ru-RU"/>
              </w:rPr>
            </w:pPr>
            <w:r>
              <w:rPr>
                <w:i/>
                <w:sz w:val="28"/>
                <w:szCs w:val="28"/>
                <w:lang w:val="ru-RU"/>
              </w:rPr>
              <w:t>в</w:t>
            </w:r>
            <w:r w:rsidR="0021253B" w:rsidRPr="0021253B">
              <w:rPr>
                <w:i/>
                <w:sz w:val="28"/>
                <w:szCs w:val="28"/>
                <w:lang w:val="ru-RU"/>
              </w:rPr>
              <w:t>оспитатели</w:t>
            </w:r>
            <w:r w:rsidR="0021253B">
              <w:rPr>
                <w:i/>
                <w:sz w:val="28"/>
                <w:szCs w:val="28"/>
                <w:lang w:val="ru-RU"/>
              </w:rPr>
              <w:t xml:space="preserve"> групп</w:t>
            </w:r>
          </w:p>
        </w:tc>
        <w:tc>
          <w:tcPr>
            <w:tcW w:w="1985" w:type="dxa"/>
            <w:gridSpan w:val="2"/>
            <w:tcBorders>
              <w:top w:val="single" w:sz="4" w:space="0" w:color="auto"/>
              <w:bottom w:val="single" w:sz="4" w:space="0" w:color="auto"/>
            </w:tcBorders>
          </w:tcPr>
          <w:p w:rsidR="0021253B" w:rsidRPr="0021253B" w:rsidRDefault="0021253B" w:rsidP="0030351E">
            <w:pPr>
              <w:pStyle w:val="TableParagraph"/>
              <w:spacing w:line="322" w:lineRule="exact"/>
              <w:ind w:left="211" w:right="196"/>
              <w:jc w:val="center"/>
              <w:rPr>
                <w:spacing w:val="-2"/>
                <w:sz w:val="28"/>
                <w:lang w:val="ru-RU"/>
              </w:rPr>
            </w:pPr>
            <w:r>
              <w:rPr>
                <w:spacing w:val="-2"/>
                <w:sz w:val="28"/>
                <w:lang w:val="ru-RU"/>
              </w:rPr>
              <w:t>конспект</w:t>
            </w:r>
          </w:p>
        </w:tc>
      </w:tr>
      <w:tr w:rsidR="0021253B" w:rsidTr="00EA1139">
        <w:trPr>
          <w:trHeight w:val="360"/>
        </w:trPr>
        <w:tc>
          <w:tcPr>
            <w:tcW w:w="3970" w:type="dxa"/>
            <w:tcBorders>
              <w:top w:val="single" w:sz="4" w:space="0" w:color="auto"/>
              <w:bottom w:val="single" w:sz="4" w:space="0" w:color="auto"/>
            </w:tcBorders>
          </w:tcPr>
          <w:p w:rsidR="0021253B" w:rsidRPr="00494C98" w:rsidRDefault="0021253B" w:rsidP="0021253B">
            <w:pPr>
              <w:pStyle w:val="TableParagraph"/>
              <w:spacing w:line="242" w:lineRule="auto"/>
              <w:ind w:right="511"/>
              <w:rPr>
                <w:sz w:val="28"/>
                <w:lang w:val="ru-RU"/>
              </w:rPr>
            </w:pPr>
            <w:r w:rsidRPr="00494C98">
              <w:rPr>
                <w:sz w:val="28"/>
                <w:lang w:val="ru-RU"/>
              </w:rPr>
              <w:t>Выпускной</w:t>
            </w:r>
            <w:r w:rsidRPr="00494C98">
              <w:rPr>
                <w:spacing w:val="-18"/>
                <w:sz w:val="28"/>
                <w:lang w:val="ru-RU"/>
              </w:rPr>
              <w:t xml:space="preserve"> </w:t>
            </w:r>
            <w:r w:rsidRPr="00494C98">
              <w:rPr>
                <w:sz w:val="28"/>
                <w:lang w:val="ru-RU"/>
              </w:rPr>
              <w:t>«До</w:t>
            </w:r>
            <w:r w:rsidRPr="00494C98">
              <w:rPr>
                <w:spacing w:val="-17"/>
                <w:sz w:val="28"/>
                <w:lang w:val="ru-RU"/>
              </w:rPr>
              <w:t xml:space="preserve"> </w:t>
            </w:r>
            <w:r w:rsidRPr="00494C98">
              <w:rPr>
                <w:sz w:val="28"/>
                <w:lang w:val="ru-RU"/>
              </w:rPr>
              <w:t>свидания, детский сад»</w:t>
            </w:r>
          </w:p>
          <w:p w:rsidR="0021253B" w:rsidRPr="0021253B" w:rsidRDefault="0021253B" w:rsidP="0021253B">
            <w:pPr>
              <w:pStyle w:val="TableParagraph"/>
              <w:spacing w:line="315" w:lineRule="exact"/>
              <w:rPr>
                <w:sz w:val="28"/>
                <w:lang w:val="ru-RU"/>
              </w:rPr>
            </w:pPr>
            <w:r>
              <w:rPr>
                <w:sz w:val="28"/>
              </w:rPr>
              <w:t>(</w:t>
            </w:r>
            <w:proofErr w:type="spellStart"/>
            <w:r>
              <w:rPr>
                <w:sz w:val="28"/>
              </w:rPr>
              <w:t>старшие</w:t>
            </w:r>
            <w:proofErr w:type="spellEnd"/>
            <w:r>
              <w:rPr>
                <w:spacing w:val="-12"/>
                <w:sz w:val="28"/>
              </w:rPr>
              <w:t xml:space="preserve"> </w:t>
            </w:r>
            <w:proofErr w:type="spellStart"/>
            <w:r>
              <w:rPr>
                <w:spacing w:val="-2"/>
                <w:sz w:val="28"/>
              </w:rPr>
              <w:t>группы</w:t>
            </w:r>
            <w:proofErr w:type="spellEnd"/>
            <w:r>
              <w:rPr>
                <w:spacing w:val="-2"/>
                <w:sz w:val="28"/>
              </w:rPr>
              <w:t>)</w:t>
            </w:r>
          </w:p>
        </w:tc>
        <w:tc>
          <w:tcPr>
            <w:tcW w:w="1701" w:type="dxa"/>
            <w:tcBorders>
              <w:top w:val="single" w:sz="4" w:space="0" w:color="auto"/>
              <w:bottom w:val="single" w:sz="4" w:space="0" w:color="auto"/>
            </w:tcBorders>
          </w:tcPr>
          <w:p w:rsidR="0021253B" w:rsidRPr="0021253B" w:rsidRDefault="0021253B" w:rsidP="0021253B">
            <w:pPr>
              <w:pStyle w:val="TableParagraph"/>
              <w:spacing w:line="315" w:lineRule="exact"/>
              <w:ind w:left="2"/>
              <w:jc w:val="center"/>
              <w:rPr>
                <w:i/>
                <w:spacing w:val="-2"/>
                <w:sz w:val="28"/>
                <w:lang w:val="ru-RU"/>
              </w:rPr>
            </w:pPr>
            <w:r>
              <w:rPr>
                <w:i/>
                <w:spacing w:val="-2"/>
                <w:sz w:val="28"/>
                <w:lang w:val="ru-RU"/>
              </w:rPr>
              <w:t>май</w:t>
            </w:r>
          </w:p>
        </w:tc>
        <w:tc>
          <w:tcPr>
            <w:tcW w:w="1984" w:type="dxa"/>
            <w:gridSpan w:val="2"/>
            <w:tcBorders>
              <w:top w:val="single" w:sz="4" w:space="0" w:color="auto"/>
              <w:bottom w:val="single" w:sz="4" w:space="0" w:color="auto"/>
            </w:tcBorders>
          </w:tcPr>
          <w:p w:rsidR="0021253B" w:rsidRPr="0021253B" w:rsidRDefault="00FF59F3" w:rsidP="0021253B">
            <w:pPr>
              <w:rPr>
                <w:i/>
                <w:sz w:val="28"/>
                <w:szCs w:val="28"/>
                <w:lang w:val="ru-RU"/>
              </w:rPr>
            </w:pPr>
            <w:r>
              <w:rPr>
                <w:i/>
                <w:sz w:val="28"/>
                <w:szCs w:val="28"/>
                <w:lang w:val="ru-RU"/>
              </w:rPr>
              <w:t>м</w:t>
            </w:r>
            <w:r w:rsidR="0021253B" w:rsidRPr="0021253B">
              <w:rPr>
                <w:i/>
                <w:sz w:val="28"/>
                <w:szCs w:val="28"/>
                <w:lang w:val="ru-RU"/>
              </w:rPr>
              <w:t>уз</w:t>
            </w:r>
            <w:r w:rsidR="0021253B">
              <w:rPr>
                <w:i/>
                <w:sz w:val="28"/>
                <w:szCs w:val="28"/>
                <w:lang w:val="ru-RU"/>
              </w:rPr>
              <w:t>.</w:t>
            </w:r>
            <w:r w:rsidR="0021253B" w:rsidRPr="0021253B">
              <w:rPr>
                <w:i/>
                <w:sz w:val="28"/>
                <w:szCs w:val="28"/>
                <w:lang w:val="ru-RU"/>
              </w:rPr>
              <w:t xml:space="preserve"> руководитель </w:t>
            </w:r>
          </w:p>
          <w:p w:rsidR="0021253B" w:rsidRPr="0021253B" w:rsidRDefault="00FF59F3" w:rsidP="0021253B">
            <w:pPr>
              <w:rPr>
                <w:i/>
                <w:spacing w:val="-4"/>
                <w:sz w:val="28"/>
                <w:lang w:val="ru-RU"/>
              </w:rPr>
            </w:pPr>
            <w:r>
              <w:rPr>
                <w:i/>
                <w:sz w:val="28"/>
                <w:szCs w:val="28"/>
                <w:lang w:val="ru-RU"/>
              </w:rPr>
              <w:t>в</w:t>
            </w:r>
            <w:r w:rsidR="0021253B" w:rsidRPr="0021253B">
              <w:rPr>
                <w:i/>
                <w:sz w:val="28"/>
                <w:szCs w:val="28"/>
                <w:lang w:val="ru-RU"/>
              </w:rPr>
              <w:t>оспитатели</w:t>
            </w:r>
            <w:r w:rsidR="0021253B">
              <w:rPr>
                <w:i/>
                <w:sz w:val="28"/>
                <w:szCs w:val="28"/>
                <w:lang w:val="ru-RU"/>
              </w:rPr>
              <w:t xml:space="preserve"> групп</w:t>
            </w:r>
          </w:p>
        </w:tc>
        <w:tc>
          <w:tcPr>
            <w:tcW w:w="1985" w:type="dxa"/>
            <w:gridSpan w:val="2"/>
            <w:tcBorders>
              <w:top w:val="single" w:sz="4" w:space="0" w:color="auto"/>
              <w:bottom w:val="single" w:sz="4" w:space="0" w:color="auto"/>
            </w:tcBorders>
          </w:tcPr>
          <w:p w:rsidR="0021253B" w:rsidRPr="0021253B" w:rsidRDefault="0021253B" w:rsidP="0030351E">
            <w:pPr>
              <w:pStyle w:val="TableParagraph"/>
              <w:spacing w:line="322" w:lineRule="exact"/>
              <w:ind w:left="211" w:right="196"/>
              <w:jc w:val="center"/>
              <w:rPr>
                <w:spacing w:val="-2"/>
                <w:sz w:val="28"/>
                <w:lang w:val="ru-RU"/>
              </w:rPr>
            </w:pPr>
            <w:r>
              <w:rPr>
                <w:spacing w:val="-2"/>
                <w:sz w:val="28"/>
                <w:lang w:val="ru-RU"/>
              </w:rPr>
              <w:t>праздник</w:t>
            </w:r>
          </w:p>
        </w:tc>
      </w:tr>
      <w:tr w:rsidR="0021253B" w:rsidTr="00EA1139">
        <w:trPr>
          <w:trHeight w:val="2850"/>
        </w:trPr>
        <w:tc>
          <w:tcPr>
            <w:tcW w:w="3970" w:type="dxa"/>
            <w:tcBorders>
              <w:top w:val="single" w:sz="4" w:space="0" w:color="auto"/>
              <w:bottom w:val="single" w:sz="4" w:space="0" w:color="auto"/>
            </w:tcBorders>
          </w:tcPr>
          <w:p w:rsidR="0021253B" w:rsidRPr="00494C98" w:rsidRDefault="0021253B" w:rsidP="0021253B">
            <w:pPr>
              <w:pStyle w:val="TableParagraph"/>
              <w:ind w:right="193"/>
              <w:jc w:val="both"/>
              <w:rPr>
                <w:sz w:val="28"/>
                <w:lang w:val="ru-RU"/>
              </w:rPr>
            </w:pPr>
            <w:r w:rsidRPr="00494C98">
              <w:rPr>
                <w:sz w:val="28"/>
                <w:lang w:val="ru-RU"/>
              </w:rPr>
              <w:lastRenderedPageBreak/>
              <w:t>Общесадовый</w:t>
            </w:r>
            <w:r w:rsidRPr="00494C98">
              <w:rPr>
                <w:spacing w:val="-18"/>
                <w:sz w:val="28"/>
                <w:lang w:val="ru-RU"/>
              </w:rPr>
              <w:t xml:space="preserve"> </w:t>
            </w:r>
            <w:r w:rsidRPr="00494C98">
              <w:rPr>
                <w:sz w:val="28"/>
                <w:lang w:val="ru-RU"/>
              </w:rPr>
              <w:t>праздник</w:t>
            </w:r>
            <w:r w:rsidRPr="00494C98">
              <w:rPr>
                <w:spacing w:val="-17"/>
                <w:sz w:val="28"/>
                <w:lang w:val="ru-RU"/>
              </w:rPr>
              <w:t xml:space="preserve"> </w:t>
            </w:r>
            <w:r w:rsidRPr="00494C98">
              <w:rPr>
                <w:sz w:val="28"/>
                <w:lang w:val="ru-RU"/>
              </w:rPr>
              <w:t>«День защиты детей»</w:t>
            </w:r>
          </w:p>
          <w:p w:rsidR="0021253B" w:rsidRPr="00494C98" w:rsidRDefault="0021253B" w:rsidP="0021253B">
            <w:pPr>
              <w:pStyle w:val="TableParagraph"/>
              <w:ind w:right="754"/>
              <w:jc w:val="both"/>
              <w:rPr>
                <w:sz w:val="28"/>
                <w:lang w:val="ru-RU"/>
              </w:rPr>
            </w:pPr>
            <w:r w:rsidRPr="00494C98">
              <w:rPr>
                <w:sz w:val="28"/>
                <w:lang w:val="ru-RU"/>
              </w:rPr>
              <w:t>Выставка</w:t>
            </w:r>
            <w:r w:rsidRPr="00494C98">
              <w:rPr>
                <w:spacing w:val="-18"/>
                <w:sz w:val="28"/>
                <w:lang w:val="ru-RU"/>
              </w:rPr>
              <w:t xml:space="preserve"> </w:t>
            </w:r>
            <w:r w:rsidRPr="00494C98">
              <w:rPr>
                <w:sz w:val="28"/>
                <w:lang w:val="ru-RU"/>
              </w:rPr>
              <w:t>рисунков</w:t>
            </w:r>
            <w:r w:rsidRPr="00494C98">
              <w:rPr>
                <w:spacing w:val="-17"/>
                <w:sz w:val="28"/>
                <w:lang w:val="ru-RU"/>
              </w:rPr>
              <w:t xml:space="preserve"> </w:t>
            </w:r>
            <w:r w:rsidRPr="00494C98">
              <w:rPr>
                <w:sz w:val="28"/>
                <w:lang w:val="ru-RU"/>
              </w:rPr>
              <w:t>«Лето красное,</w:t>
            </w:r>
            <w:r w:rsidRPr="00494C98">
              <w:rPr>
                <w:spacing w:val="-7"/>
                <w:sz w:val="28"/>
                <w:lang w:val="ru-RU"/>
              </w:rPr>
              <w:t xml:space="preserve"> </w:t>
            </w:r>
            <w:r w:rsidRPr="00494C98">
              <w:rPr>
                <w:sz w:val="28"/>
                <w:lang w:val="ru-RU"/>
              </w:rPr>
              <w:t>здравствуй»</w:t>
            </w:r>
            <w:r w:rsidRPr="00494C98">
              <w:rPr>
                <w:spacing w:val="-13"/>
                <w:sz w:val="28"/>
                <w:lang w:val="ru-RU"/>
              </w:rPr>
              <w:t xml:space="preserve"> </w:t>
            </w:r>
            <w:r w:rsidRPr="00494C98">
              <w:rPr>
                <w:sz w:val="28"/>
                <w:lang w:val="ru-RU"/>
              </w:rPr>
              <w:t xml:space="preserve">(все </w:t>
            </w:r>
            <w:r w:rsidRPr="00494C98">
              <w:rPr>
                <w:spacing w:val="-2"/>
                <w:sz w:val="28"/>
                <w:lang w:val="ru-RU"/>
              </w:rPr>
              <w:t>группы)</w:t>
            </w:r>
          </w:p>
          <w:p w:rsidR="0021253B" w:rsidRPr="00494C98" w:rsidRDefault="0021253B" w:rsidP="0021253B">
            <w:pPr>
              <w:pStyle w:val="TableParagraph"/>
              <w:spacing w:line="321" w:lineRule="exact"/>
              <w:jc w:val="both"/>
              <w:rPr>
                <w:sz w:val="28"/>
                <w:lang w:val="ru-RU"/>
              </w:rPr>
            </w:pPr>
            <w:r w:rsidRPr="00494C98">
              <w:rPr>
                <w:sz w:val="28"/>
                <w:lang w:val="ru-RU"/>
              </w:rPr>
              <w:t>Выставка</w:t>
            </w:r>
            <w:r w:rsidRPr="00494C98">
              <w:rPr>
                <w:spacing w:val="-10"/>
                <w:sz w:val="28"/>
                <w:lang w:val="ru-RU"/>
              </w:rPr>
              <w:t xml:space="preserve"> </w:t>
            </w:r>
            <w:r w:rsidRPr="00494C98">
              <w:rPr>
                <w:sz w:val="28"/>
                <w:lang w:val="ru-RU"/>
              </w:rPr>
              <w:t>поделок</w:t>
            </w:r>
            <w:r w:rsidRPr="00494C98">
              <w:rPr>
                <w:spacing w:val="-10"/>
                <w:sz w:val="28"/>
                <w:lang w:val="ru-RU"/>
              </w:rPr>
              <w:t xml:space="preserve"> </w:t>
            </w:r>
            <w:r w:rsidRPr="00494C98">
              <w:rPr>
                <w:spacing w:val="-5"/>
                <w:sz w:val="28"/>
                <w:lang w:val="ru-RU"/>
              </w:rPr>
              <w:t>из</w:t>
            </w:r>
          </w:p>
          <w:p w:rsidR="0021253B" w:rsidRDefault="0021253B" w:rsidP="0021253B">
            <w:pPr>
              <w:pStyle w:val="TableParagraph"/>
              <w:spacing w:line="315" w:lineRule="exact"/>
              <w:rPr>
                <w:sz w:val="28"/>
                <w:lang w:val="ru-RU"/>
              </w:rPr>
            </w:pPr>
            <w:r w:rsidRPr="00494C98">
              <w:rPr>
                <w:sz w:val="28"/>
                <w:lang w:val="ru-RU"/>
              </w:rPr>
              <w:t>природного</w:t>
            </w:r>
            <w:r w:rsidRPr="00494C98">
              <w:rPr>
                <w:spacing w:val="-18"/>
                <w:sz w:val="28"/>
                <w:lang w:val="ru-RU"/>
              </w:rPr>
              <w:t xml:space="preserve"> </w:t>
            </w:r>
            <w:r w:rsidRPr="00494C98">
              <w:rPr>
                <w:sz w:val="28"/>
                <w:lang w:val="ru-RU"/>
              </w:rPr>
              <w:t>материала</w:t>
            </w:r>
            <w:r w:rsidRPr="00494C98">
              <w:rPr>
                <w:spacing w:val="-17"/>
                <w:sz w:val="28"/>
                <w:lang w:val="ru-RU"/>
              </w:rPr>
              <w:t xml:space="preserve"> </w:t>
            </w:r>
            <w:r w:rsidRPr="00494C98">
              <w:rPr>
                <w:sz w:val="28"/>
                <w:lang w:val="ru-RU"/>
              </w:rPr>
              <w:t>«Ах, это лето» (все группы)</w:t>
            </w:r>
          </w:p>
          <w:p w:rsidR="0021253B" w:rsidRPr="0021253B" w:rsidRDefault="0021253B"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21253B" w:rsidRPr="0021253B" w:rsidRDefault="0021253B" w:rsidP="0021253B">
            <w:pPr>
              <w:pStyle w:val="TableParagraph"/>
              <w:spacing w:line="315" w:lineRule="exact"/>
              <w:ind w:left="2"/>
              <w:jc w:val="center"/>
              <w:rPr>
                <w:i/>
                <w:spacing w:val="-2"/>
                <w:sz w:val="28"/>
                <w:lang w:val="ru-RU"/>
              </w:rPr>
            </w:pPr>
            <w:r>
              <w:rPr>
                <w:i/>
                <w:spacing w:val="-2"/>
                <w:sz w:val="28"/>
                <w:lang w:val="ru-RU"/>
              </w:rPr>
              <w:t>июнь</w:t>
            </w:r>
          </w:p>
        </w:tc>
        <w:tc>
          <w:tcPr>
            <w:tcW w:w="1984" w:type="dxa"/>
            <w:gridSpan w:val="2"/>
            <w:tcBorders>
              <w:top w:val="single" w:sz="4" w:space="0" w:color="auto"/>
              <w:bottom w:val="single" w:sz="4" w:space="0" w:color="auto"/>
            </w:tcBorders>
          </w:tcPr>
          <w:p w:rsidR="0021253B" w:rsidRPr="0021253B" w:rsidRDefault="00FF59F3" w:rsidP="0021253B">
            <w:pPr>
              <w:rPr>
                <w:i/>
                <w:sz w:val="28"/>
                <w:szCs w:val="28"/>
                <w:lang w:val="ru-RU"/>
              </w:rPr>
            </w:pPr>
            <w:r>
              <w:rPr>
                <w:i/>
                <w:sz w:val="28"/>
                <w:szCs w:val="28"/>
                <w:lang w:val="ru-RU"/>
              </w:rPr>
              <w:t>м</w:t>
            </w:r>
            <w:r w:rsidR="0021253B" w:rsidRPr="0021253B">
              <w:rPr>
                <w:i/>
                <w:sz w:val="28"/>
                <w:szCs w:val="28"/>
                <w:lang w:val="ru-RU"/>
              </w:rPr>
              <w:t>уз</w:t>
            </w:r>
            <w:r w:rsidR="0021253B">
              <w:rPr>
                <w:i/>
                <w:sz w:val="28"/>
                <w:szCs w:val="28"/>
                <w:lang w:val="ru-RU"/>
              </w:rPr>
              <w:t>.</w:t>
            </w:r>
            <w:r w:rsidR="0021253B" w:rsidRPr="0021253B">
              <w:rPr>
                <w:i/>
                <w:sz w:val="28"/>
                <w:szCs w:val="28"/>
                <w:lang w:val="ru-RU"/>
              </w:rPr>
              <w:t xml:space="preserve"> руководитель </w:t>
            </w:r>
          </w:p>
          <w:p w:rsidR="0021253B" w:rsidRPr="0021253B" w:rsidRDefault="00FF59F3" w:rsidP="0021253B">
            <w:pPr>
              <w:rPr>
                <w:i/>
                <w:spacing w:val="-4"/>
                <w:sz w:val="28"/>
                <w:lang w:val="ru-RU"/>
              </w:rPr>
            </w:pPr>
            <w:r>
              <w:rPr>
                <w:i/>
                <w:sz w:val="28"/>
                <w:szCs w:val="28"/>
                <w:lang w:val="ru-RU"/>
              </w:rPr>
              <w:t>в</w:t>
            </w:r>
            <w:r w:rsidR="0021253B" w:rsidRPr="0021253B">
              <w:rPr>
                <w:i/>
                <w:sz w:val="28"/>
                <w:szCs w:val="28"/>
                <w:lang w:val="ru-RU"/>
              </w:rPr>
              <w:t>оспитатели</w:t>
            </w:r>
            <w:r w:rsidR="0021253B">
              <w:rPr>
                <w:i/>
                <w:sz w:val="28"/>
                <w:szCs w:val="28"/>
                <w:lang w:val="ru-RU"/>
              </w:rPr>
              <w:t xml:space="preserve"> групп</w:t>
            </w:r>
          </w:p>
        </w:tc>
        <w:tc>
          <w:tcPr>
            <w:tcW w:w="1985" w:type="dxa"/>
            <w:gridSpan w:val="2"/>
            <w:tcBorders>
              <w:top w:val="single" w:sz="4" w:space="0" w:color="auto"/>
              <w:bottom w:val="single" w:sz="4" w:space="0" w:color="auto"/>
            </w:tcBorders>
          </w:tcPr>
          <w:p w:rsidR="0021253B" w:rsidRDefault="0021253B" w:rsidP="0021253B">
            <w:pPr>
              <w:pStyle w:val="TableParagraph"/>
              <w:spacing w:before="314"/>
              <w:ind w:left="441"/>
              <w:rPr>
                <w:sz w:val="28"/>
              </w:rPr>
            </w:pPr>
            <w:r>
              <w:rPr>
                <w:spacing w:val="-2"/>
                <w:sz w:val="28"/>
              </w:rPr>
              <w:t>праздник</w:t>
            </w:r>
          </w:p>
          <w:p w:rsidR="0021253B" w:rsidRDefault="0021253B" w:rsidP="0021253B">
            <w:pPr>
              <w:pStyle w:val="TableParagraph"/>
              <w:ind w:left="0"/>
              <w:rPr>
                <w:sz w:val="28"/>
              </w:rPr>
            </w:pPr>
          </w:p>
          <w:p w:rsidR="0021253B" w:rsidRDefault="0021253B" w:rsidP="0021253B">
            <w:pPr>
              <w:pStyle w:val="TableParagraph"/>
              <w:spacing w:before="321"/>
              <w:ind w:left="0"/>
              <w:rPr>
                <w:sz w:val="28"/>
              </w:rPr>
            </w:pPr>
          </w:p>
          <w:p w:rsidR="0021253B" w:rsidRPr="0021253B" w:rsidRDefault="0021253B" w:rsidP="0021253B">
            <w:pPr>
              <w:pStyle w:val="TableParagraph"/>
              <w:spacing w:line="322" w:lineRule="exact"/>
              <w:ind w:left="211" w:right="196"/>
              <w:jc w:val="center"/>
              <w:rPr>
                <w:spacing w:val="-2"/>
                <w:sz w:val="28"/>
                <w:lang w:val="ru-RU"/>
              </w:rPr>
            </w:pPr>
            <w:proofErr w:type="spellStart"/>
            <w:r>
              <w:rPr>
                <w:sz w:val="28"/>
              </w:rPr>
              <w:t>выставки</w:t>
            </w:r>
            <w:proofErr w:type="spellEnd"/>
            <w:r>
              <w:rPr>
                <w:spacing w:val="-18"/>
                <w:sz w:val="28"/>
              </w:rPr>
              <w:t xml:space="preserve"> </w:t>
            </w:r>
            <w:r>
              <w:rPr>
                <w:sz w:val="28"/>
              </w:rPr>
              <w:t xml:space="preserve">и </w:t>
            </w:r>
            <w:proofErr w:type="spellStart"/>
            <w:r>
              <w:rPr>
                <w:spacing w:val="-2"/>
                <w:sz w:val="28"/>
              </w:rPr>
              <w:t>конкурсы</w:t>
            </w:r>
            <w:proofErr w:type="spellEnd"/>
          </w:p>
        </w:tc>
      </w:tr>
      <w:tr w:rsidR="0021253B" w:rsidTr="00EA1139">
        <w:trPr>
          <w:trHeight w:val="495"/>
        </w:trPr>
        <w:tc>
          <w:tcPr>
            <w:tcW w:w="3970" w:type="dxa"/>
            <w:tcBorders>
              <w:top w:val="single" w:sz="4" w:space="0" w:color="auto"/>
              <w:left w:val="single" w:sz="4" w:space="0" w:color="auto"/>
              <w:bottom w:val="single" w:sz="4" w:space="0" w:color="auto"/>
            </w:tcBorders>
          </w:tcPr>
          <w:p w:rsidR="0021253B" w:rsidRPr="00444FFA" w:rsidRDefault="00444FFA" w:rsidP="00776772">
            <w:pPr>
              <w:pStyle w:val="TableParagraph"/>
              <w:spacing w:line="315" w:lineRule="exact"/>
              <w:rPr>
                <w:sz w:val="28"/>
                <w:lang w:val="ru-RU"/>
              </w:rPr>
            </w:pPr>
            <w:r w:rsidRPr="00444FFA">
              <w:rPr>
                <w:sz w:val="28"/>
                <w:lang w:val="ru-RU"/>
              </w:rPr>
              <w:t>Конкурс</w:t>
            </w:r>
            <w:r w:rsidRPr="00444FFA">
              <w:rPr>
                <w:spacing w:val="-3"/>
                <w:sz w:val="28"/>
                <w:lang w:val="ru-RU"/>
              </w:rPr>
              <w:t xml:space="preserve"> </w:t>
            </w:r>
            <w:r w:rsidRPr="00444FFA">
              <w:rPr>
                <w:sz w:val="28"/>
                <w:lang w:val="ru-RU"/>
              </w:rPr>
              <w:t>–</w:t>
            </w:r>
            <w:r w:rsidRPr="00444FFA">
              <w:rPr>
                <w:spacing w:val="-6"/>
                <w:sz w:val="28"/>
                <w:lang w:val="ru-RU"/>
              </w:rPr>
              <w:t xml:space="preserve"> </w:t>
            </w:r>
            <w:r w:rsidRPr="00444FFA">
              <w:rPr>
                <w:spacing w:val="-2"/>
                <w:sz w:val="28"/>
                <w:lang w:val="ru-RU"/>
              </w:rPr>
              <w:t>развлечение</w:t>
            </w:r>
            <w:r>
              <w:rPr>
                <w:spacing w:val="-2"/>
                <w:sz w:val="28"/>
                <w:lang w:val="ru-RU"/>
              </w:rPr>
              <w:t xml:space="preserve"> </w:t>
            </w:r>
            <w:r w:rsidRPr="00494C98">
              <w:rPr>
                <w:sz w:val="28"/>
                <w:lang w:val="ru-RU"/>
              </w:rPr>
              <w:t>«По</w:t>
            </w:r>
            <w:r w:rsidRPr="00494C98">
              <w:rPr>
                <w:spacing w:val="-9"/>
                <w:sz w:val="28"/>
                <w:lang w:val="ru-RU"/>
              </w:rPr>
              <w:t xml:space="preserve"> </w:t>
            </w:r>
            <w:r w:rsidRPr="00494C98">
              <w:rPr>
                <w:sz w:val="28"/>
                <w:lang w:val="ru-RU"/>
              </w:rPr>
              <w:t>сказкам</w:t>
            </w:r>
            <w:r w:rsidRPr="00494C98">
              <w:rPr>
                <w:spacing w:val="-7"/>
                <w:sz w:val="28"/>
                <w:lang w:val="ru-RU"/>
              </w:rPr>
              <w:t xml:space="preserve"> </w:t>
            </w:r>
            <w:r w:rsidRPr="00494C98">
              <w:rPr>
                <w:sz w:val="28"/>
                <w:lang w:val="ru-RU"/>
              </w:rPr>
              <w:t>Пушкина</w:t>
            </w:r>
            <w:r w:rsidRPr="00494C98">
              <w:rPr>
                <w:spacing w:val="-4"/>
                <w:sz w:val="28"/>
                <w:lang w:val="ru-RU"/>
              </w:rPr>
              <w:t xml:space="preserve"> А.С.»</w:t>
            </w:r>
          </w:p>
          <w:p w:rsidR="0021253B" w:rsidRPr="00444FFA" w:rsidRDefault="0021253B"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21253B" w:rsidRPr="00444FFA" w:rsidRDefault="00444FFA" w:rsidP="0021253B">
            <w:pPr>
              <w:pStyle w:val="TableParagraph"/>
              <w:spacing w:line="315" w:lineRule="exact"/>
              <w:ind w:left="2"/>
              <w:jc w:val="center"/>
              <w:rPr>
                <w:i/>
                <w:spacing w:val="-2"/>
                <w:sz w:val="28"/>
                <w:lang w:val="ru-RU"/>
              </w:rPr>
            </w:pPr>
            <w:r>
              <w:rPr>
                <w:i/>
                <w:spacing w:val="-2"/>
                <w:sz w:val="28"/>
                <w:lang w:val="ru-RU"/>
              </w:rPr>
              <w:t>июнь</w:t>
            </w:r>
          </w:p>
        </w:tc>
        <w:tc>
          <w:tcPr>
            <w:tcW w:w="1984" w:type="dxa"/>
            <w:gridSpan w:val="2"/>
            <w:tcBorders>
              <w:top w:val="single" w:sz="4" w:space="0" w:color="auto"/>
              <w:bottom w:val="single" w:sz="4" w:space="0" w:color="auto"/>
            </w:tcBorders>
          </w:tcPr>
          <w:p w:rsidR="0021253B" w:rsidRPr="00444FFA" w:rsidRDefault="00FF59F3" w:rsidP="00444FFA">
            <w:pPr>
              <w:rPr>
                <w:i/>
                <w:sz w:val="28"/>
                <w:szCs w:val="28"/>
                <w:lang w:val="ru-RU"/>
              </w:rPr>
            </w:pPr>
            <w:r>
              <w:rPr>
                <w:i/>
                <w:sz w:val="28"/>
                <w:szCs w:val="28"/>
                <w:lang w:val="ru-RU"/>
              </w:rPr>
              <w:t>в</w:t>
            </w:r>
            <w:r w:rsidR="00444FFA" w:rsidRPr="0021253B">
              <w:rPr>
                <w:i/>
                <w:sz w:val="28"/>
                <w:szCs w:val="28"/>
                <w:lang w:val="ru-RU"/>
              </w:rPr>
              <w:t>оспитатели</w:t>
            </w:r>
            <w:r w:rsidR="00444FFA">
              <w:rPr>
                <w:i/>
                <w:sz w:val="28"/>
                <w:szCs w:val="28"/>
                <w:lang w:val="ru-RU"/>
              </w:rPr>
              <w:t xml:space="preserve"> групп</w:t>
            </w:r>
          </w:p>
        </w:tc>
        <w:tc>
          <w:tcPr>
            <w:tcW w:w="1985" w:type="dxa"/>
            <w:gridSpan w:val="2"/>
            <w:tcBorders>
              <w:top w:val="single" w:sz="4" w:space="0" w:color="auto"/>
              <w:bottom w:val="single" w:sz="4" w:space="0" w:color="auto"/>
            </w:tcBorders>
          </w:tcPr>
          <w:p w:rsidR="0021253B" w:rsidRPr="00444FFA" w:rsidRDefault="00444FFA" w:rsidP="0021253B">
            <w:pPr>
              <w:pStyle w:val="TableParagraph"/>
              <w:spacing w:line="322" w:lineRule="exact"/>
              <w:ind w:left="211" w:right="196"/>
              <w:jc w:val="center"/>
              <w:rPr>
                <w:spacing w:val="-2"/>
                <w:sz w:val="28"/>
                <w:lang w:val="ru-RU"/>
              </w:rPr>
            </w:pPr>
            <w:r>
              <w:rPr>
                <w:spacing w:val="-2"/>
                <w:sz w:val="28"/>
                <w:lang w:val="ru-RU"/>
              </w:rPr>
              <w:t>развлечение</w:t>
            </w:r>
          </w:p>
        </w:tc>
      </w:tr>
      <w:tr w:rsidR="0021253B" w:rsidTr="00EA1139">
        <w:trPr>
          <w:trHeight w:val="1200"/>
        </w:trPr>
        <w:tc>
          <w:tcPr>
            <w:tcW w:w="3970" w:type="dxa"/>
            <w:tcBorders>
              <w:top w:val="single" w:sz="4" w:space="0" w:color="auto"/>
              <w:bottom w:val="single" w:sz="4" w:space="0" w:color="auto"/>
            </w:tcBorders>
          </w:tcPr>
          <w:p w:rsidR="00444FFA" w:rsidRPr="00494C98" w:rsidRDefault="00444FFA" w:rsidP="00444FFA">
            <w:pPr>
              <w:pStyle w:val="TableParagraph"/>
              <w:ind w:right="344"/>
              <w:rPr>
                <w:sz w:val="28"/>
                <w:lang w:val="ru-RU"/>
              </w:rPr>
            </w:pPr>
            <w:r w:rsidRPr="00494C98">
              <w:rPr>
                <w:sz w:val="28"/>
                <w:lang w:val="ru-RU"/>
              </w:rPr>
              <w:t>Выставка рисунков на асфальте</w:t>
            </w:r>
            <w:r w:rsidRPr="00494C98">
              <w:rPr>
                <w:spacing w:val="-15"/>
                <w:sz w:val="28"/>
                <w:lang w:val="ru-RU"/>
              </w:rPr>
              <w:t xml:space="preserve"> </w:t>
            </w:r>
            <w:r w:rsidRPr="00494C98">
              <w:rPr>
                <w:sz w:val="28"/>
                <w:lang w:val="ru-RU"/>
              </w:rPr>
              <w:t>«Россия,</w:t>
            </w:r>
            <w:r w:rsidRPr="00494C98">
              <w:rPr>
                <w:spacing w:val="-15"/>
                <w:sz w:val="28"/>
                <w:lang w:val="ru-RU"/>
              </w:rPr>
              <w:t xml:space="preserve"> </w:t>
            </w:r>
            <w:r w:rsidRPr="00494C98">
              <w:rPr>
                <w:sz w:val="28"/>
                <w:lang w:val="ru-RU"/>
              </w:rPr>
              <w:t>я</w:t>
            </w:r>
            <w:r w:rsidRPr="00494C98">
              <w:rPr>
                <w:spacing w:val="-16"/>
                <w:sz w:val="28"/>
                <w:lang w:val="ru-RU"/>
              </w:rPr>
              <w:t xml:space="preserve"> </w:t>
            </w:r>
            <w:r w:rsidRPr="00494C98">
              <w:rPr>
                <w:sz w:val="28"/>
                <w:lang w:val="ru-RU"/>
              </w:rPr>
              <w:t>горжусь</w:t>
            </w:r>
          </w:p>
          <w:p w:rsidR="0021253B" w:rsidRDefault="00444FFA" w:rsidP="00444FFA">
            <w:pPr>
              <w:pStyle w:val="TableParagraph"/>
              <w:spacing w:line="315" w:lineRule="exact"/>
              <w:rPr>
                <w:sz w:val="28"/>
                <w:lang w:val="ru-RU"/>
              </w:rPr>
            </w:pPr>
            <w:proofErr w:type="spellStart"/>
            <w:r>
              <w:rPr>
                <w:spacing w:val="-2"/>
                <w:sz w:val="28"/>
              </w:rPr>
              <w:t>тобой</w:t>
            </w:r>
            <w:proofErr w:type="spellEnd"/>
            <w:r>
              <w:rPr>
                <w:spacing w:val="-2"/>
                <w:sz w:val="28"/>
              </w:rPr>
              <w:t>»</w:t>
            </w:r>
          </w:p>
          <w:p w:rsidR="0021253B" w:rsidRPr="00444FFA" w:rsidRDefault="0021253B"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21253B" w:rsidRPr="00444FFA" w:rsidRDefault="00444FFA" w:rsidP="0021253B">
            <w:pPr>
              <w:pStyle w:val="TableParagraph"/>
              <w:spacing w:line="315" w:lineRule="exact"/>
              <w:ind w:left="2"/>
              <w:jc w:val="center"/>
              <w:rPr>
                <w:i/>
                <w:spacing w:val="-2"/>
                <w:sz w:val="28"/>
                <w:lang w:val="ru-RU"/>
              </w:rPr>
            </w:pPr>
            <w:r>
              <w:rPr>
                <w:i/>
                <w:spacing w:val="-2"/>
                <w:sz w:val="28"/>
                <w:lang w:val="ru-RU"/>
              </w:rPr>
              <w:t>июнь</w:t>
            </w:r>
          </w:p>
        </w:tc>
        <w:tc>
          <w:tcPr>
            <w:tcW w:w="1984" w:type="dxa"/>
            <w:gridSpan w:val="2"/>
            <w:tcBorders>
              <w:top w:val="single" w:sz="4" w:space="0" w:color="auto"/>
              <w:bottom w:val="single" w:sz="4" w:space="0" w:color="auto"/>
            </w:tcBorders>
          </w:tcPr>
          <w:p w:rsidR="0021253B" w:rsidRPr="00444FFA" w:rsidRDefault="00FF59F3" w:rsidP="0021253B">
            <w:pPr>
              <w:rPr>
                <w:i/>
                <w:sz w:val="28"/>
                <w:szCs w:val="28"/>
                <w:lang w:val="ru-RU"/>
              </w:rPr>
            </w:pPr>
            <w:r>
              <w:rPr>
                <w:i/>
                <w:sz w:val="28"/>
                <w:szCs w:val="28"/>
                <w:lang w:val="ru-RU"/>
              </w:rPr>
              <w:t>в</w:t>
            </w:r>
            <w:r w:rsidR="00444FFA" w:rsidRPr="0021253B">
              <w:rPr>
                <w:i/>
                <w:sz w:val="28"/>
                <w:szCs w:val="28"/>
                <w:lang w:val="ru-RU"/>
              </w:rPr>
              <w:t>оспитатели</w:t>
            </w:r>
            <w:r w:rsidR="00444FFA">
              <w:rPr>
                <w:i/>
                <w:sz w:val="28"/>
                <w:szCs w:val="28"/>
                <w:lang w:val="ru-RU"/>
              </w:rPr>
              <w:t xml:space="preserve"> групп</w:t>
            </w:r>
          </w:p>
        </w:tc>
        <w:tc>
          <w:tcPr>
            <w:tcW w:w="1985" w:type="dxa"/>
            <w:gridSpan w:val="2"/>
            <w:tcBorders>
              <w:top w:val="single" w:sz="4" w:space="0" w:color="auto"/>
              <w:bottom w:val="single" w:sz="4" w:space="0" w:color="auto"/>
            </w:tcBorders>
          </w:tcPr>
          <w:p w:rsidR="0021253B" w:rsidRPr="00444FFA" w:rsidRDefault="00444FFA" w:rsidP="0021253B">
            <w:pPr>
              <w:pStyle w:val="TableParagraph"/>
              <w:spacing w:line="322" w:lineRule="exact"/>
              <w:ind w:left="211" w:right="196"/>
              <w:jc w:val="center"/>
              <w:rPr>
                <w:spacing w:val="-2"/>
                <w:sz w:val="28"/>
                <w:lang w:val="ru-RU"/>
              </w:rPr>
            </w:pPr>
            <w:r>
              <w:rPr>
                <w:spacing w:val="-2"/>
                <w:sz w:val="28"/>
                <w:lang w:val="ru-RU"/>
              </w:rPr>
              <w:t>выставки</w:t>
            </w:r>
          </w:p>
        </w:tc>
      </w:tr>
      <w:tr w:rsidR="00444FFA" w:rsidTr="00EA1139">
        <w:trPr>
          <w:trHeight w:val="689"/>
        </w:trPr>
        <w:tc>
          <w:tcPr>
            <w:tcW w:w="3970" w:type="dxa"/>
            <w:tcBorders>
              <w:top w:val="single" w:sz="4" w:space="0" w:color="auto"/>
              <w:bottom w:val="single" w:sz="4" w:space="0" w:color="auto"/>
            </w:tcBorders>
          </w:tcPr>
          <w:p w:rsidR="00444FFA" w:rsidRPr="00494C98" w:rsidRDefault="00444FFA" w:rsidP="00444FFA">
            <w:pPr>
              <w:pStyle w:val="TableParagraph"/>
              <w:spacing w:line="319" w:lineRule="exact"/>
              <w:rPr>
                <w:sz w:val="28"/>
                <w:lang w:val="ru-RU"/>
              </w:rPr>
            </w:pPr>
            <w:r w:rsidRPr="00494C98">
              <w:rPr>
                <w:spacing w:val="-2"/>
                <w:sz w:val="28"/>
                <w:lang w:val="ru-RU"/>
              </w:rPr>
              <w:t>Физкультурно-</w:t>
            </w:r>
          </w:p>
          <w:p w:rsidR="00444FFA" w:rsidRPr="00494C98" w:rsidRDefault="00444FFA" w:rsidP="00444FFA">
            <w:pPr>
              <w:pStyle w:val="TableParagraph"/>
              <w:spacing w:line="322" w:lineRule="exact"/>
              <w:rPr>
                <w:sz w:val="28"/>
                <w:lang w:val="ru-RU"/>
              </w:rPr>
            </w:pPr>
            <w:r w:rsidRPr="00494C98">
              <w:rPr>
                <w:spacing w:val="-2"/>
                <w:sz w:val="28"/>
                <w:lang w:val="ru-RU"/>
              </w:rPr>
              <w:t>оздоровительное</w:t>
            </w:r>
            <w:r w:rsidRPr="00494C98">
              <w:rPr>
                <w:spacing w:val="11"/>
                <w:sz w:val="28"/>
                <w:lang w:val="ru-RU"/>
              </w:rPr>
              <w:t xml:space="preserve"> </w:t>
            </w:r>
            <w:r w:rsidRPr="00494C98">
              <w:rPr>
                <w:spacing w:val="-2"/>
                <w:sz w:val="28"/>
                <w:lang w:val="ru-RU"/>
              </w:rPr>
              <w:t>развлечение</w:t>
            </w:r>
          </w:p>
          <w:p w:rsidR="00444FFA" w:rsidRDefault="00444FFA" w:rsidP="00444FFA">
            <w:pPr>
              <w:pStyle w:val="TableParagraph"/>
              <w:spacing w:line="315" w:lineRule="exact"/>
              <w:rPr>
                <w:sz w:val="28"/>
                <w:lang w:val="ru-RU"/>
              </w:rPr>
            </w:pPr>
            <w:r w:rsidRPr="00494C98">
              <w:rPr>
                <w:sz w:val="28"/>
                <w:lang w:val="ru-RU"/>
              </w:rPr>
              <w:t>«Солнце</w:t>
            </w:r>
            <w:r w:rsidRPr="00494C98">
              <w:rPr>
                <w:spacing w:val="-11"/>
                <w:sz w:val="28"/>
                <w:lang w:val="ru-RU"/>
              </w:rPr>
              <w:t xml:space="preserve"> </w:t>
            </w:r>
            <w:r w:rsidRPr="00494C98">
              <w:rPr>
                <w:sz w:val="28"/>
                <w:lang w:val="ru-RU"/>
              </w:rPr>
              <w:t>греет,</w:t>
            </w:r>
            <w:r w:rsidRPr="00494C98">
              <w:rPr>
                <w:spacing w:val="-9"/>
                <w:sz w:val="28"/>
                <w:lang w:val="ru-RU"/>
              </w:rPr>
              <w:t xml:space="preserve"> </w:t>
            </w:r>
            <w:r w:rsidRPr="00494C98">
              <w:rPr>
                <w:sz w:val="28"/>
                <w:lang w:val="ru-RU"/>
              </w:rPr>
              <w:t>дождик</w:t>
            </w:r>
            <w:r w:rsidRPr="00494C98">
              <w:rPr>
                <w:spacing w:val="-12"/>
                <w:sz w:val="28"/>
                <w:lang w:val="ru-RU"/>
              </w:rPr>
              <w:t xml:space="preserve"> </w:t>
            </w:r>
            <w:r w:rsidRPr="00494C98">
              <w:rPr>
                <w:sz w:val="28"/>
                <w:lang w:val="ru-RU"/>
              </w:rPr>
              <w:t>льёт</w:t>
            </w:r>
            <w:r w:rsidRPr="00494C98">
              <w:rPr>
                <w:spacing w:val="-8"/>
                <w:sz w:val="28"/>
                <w:lang w:val="ru-RU"/>
              </w:rPr>
              <w:t xml:space="preserve"> </w:t>
            </w:r>
            <w:r w:rsidRPr="00494C98">
              <w:rPr>
                <w:sz w:val="28"/>
                <w:lang w:val="ru-RU"/>
              </w:rPr>
              <w:t>– нам здоровья придаёт»</w:t>
            </w:r>
          </w:p>
          <w:p w:rsidR="00444FFA" w:rsidRPr="00444FFA" w:rsidRDefault="00444FFA"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444FFA" w:rsidRPr="00444FFA" w:rsidRDefault="00444FFA" w:rsidP="0021253B">
            <w:pPr>
              <w:pStyle w:val="TableParagraph"/>
              <w:spacing w:line="315" w:lineRule="exact"/>
              <w:ind w:left="2"/>
              <w:jc w:val="center"/>
              <w:rPr>
                <w:i/>
                <w:spacing w:val="-2"/>
                <w:sz w:val="28"/>
                <w:lang w:val="ru-RU"/>
              </w:rPr>
            </w:pPr>
            <w:r>
              <w:rPr>
                <w:i/>
                <w:spacing w:val="-2"/>
                <w:sz w:val="28"/>
                <w:lang w:val="ru-RU"/>
              </w:rPr>
              <w:t>июнь</w:t>
            </w:r>
          </w:p>
        </w:tc>
        <w:tc>
          <w:tcPr>
            <w:tcW w:w="1984" w:type="dxa"/>
            <w:gridSpan w:val="2"/>
            <w:tcBorders>
              <w:top w:val="single" w:sz="4" w:space="0" w:color="auto"/>
              <w:bottom w:val="single" w:sz="4" w:space="0" w:color="auto"/>
            </w:tcBorders>
          </w:tcPr>
          <w:p w:rsidR="00444FFA" w:rsidRPr="00444FFA" w:rsidRDefault="00FF59F3" w:rsidP="0021253B">
            <w:pPr>
              <w:rPr>
                <w:i/>
                <w:sz w:val="28"/>
                <w:szCs w:val="28"/>
                <w:lang w:val="ru-RU"/>
              </w:rPr>
            </w:pPr>
            <w:r>
              <w:rPr>
                <w:i/>
                <w:sz w:val="28"/>
                <w:szCs w:val="28"/>
                <w:lang w:val="ru-RU"/>
              </w:rPr>
              <w:t>в</w:t>
            </w:r>
            <w:r w:rsidR="00444FFA" w:rsidRPr="0021253B">
              <w:rPr>
                <w:i/>
                <w:sz w:val="28"/>
                <w:szCs w:val="28"/>
                <w:lang w:val="ru-RU"/>
              </w:rPr>
              <w:t>оспитатели</w:t>
            </w:r>
            <w:r w:rsidR="00444FFA">
              <w:rPr>
                <w:i/>
                <w:sz w:val="28"/>
                <w:szCs w:val="28"/>
                <w:lang w:val="ru-RU"/>
              </w:rPr>
              <w:t xml:space="preserve"> групп</w:t>
            </w:r>
          </w:p>
        </w:tc>
        <w:tc>
          <w:tcPr>
            <w:tcW w:w="1985" w:type="dxa"/>
            <w:gridSpan w:val="2"/>
            <w:tcBorders>
              <w:top w:val="single" w:sz="4" w:space="0" w:color="auto"/>
              <w:bottom w:val="single" w:sz="4" w:space="0" w:color="auto"/>
            </w:tcBorders>
          </w:tcPr>
          <w:p w:rsidR="00444FFA" w:rsidRPr="00444FFA" w:rsidRDefault="00444FFA" w:rsidP="0021253B">
            <w:pPr>
              <w:pStyle w:val="TableParagraph"/>
              <w:spacing w:line="322" w:lineRule="exact"/>
              <w:ind w:left="211" w:right="196"/>
              <w:jc w:val="center"/>
              <w:rPr>
                <w:spacing w:val="-2"/>
                <w:sz w:val="28"/>
                <w:lang w:val="ru-RU"/>
              </w:rPr>
            </w:pPr>
            <w:r>
              <w:rPr>
                <w:spacing w:val="-2"/>
                <w:sz w:val="28"/>
                <w:lang w:val="ru-RU"/>
              </w:rPr>
              <w:t>развлечение</w:t>
            </w:r>
          </w:p>
        </w:tc>
      </w:tr>
      <w:tr w:rsidR="0021253B" w:rsidTr="00EA1139">
        <w:trPr>
          <w:trHeight w:val="510"/>
        </w:trPr>
        <w:tc>
          <w:tcPr>
            <w:tcW w:w="3970" w:type="dxa"/>
            <w:tcBorders>
              <w:top w:val="single" w:sz="4" w:space="0" w:color="auto"/>
              <w:bottom w:val="single" w:sz="4" w:space="0" w:color="auto"/>
            </w:tcBorders>
          </w:tcPr>
          <w:p w:rsidR="00444FFA" w:rsidRPr="00494C98" w:rsidRDefault="00444FFA" w:rsidP="00444FFA">
            <w:pPr>
              <w:pStyle w:val="TableParagraph"/>
              <w:spacing w:line="315" w:lineRule="exact"/>
              <w:rPr>
                <w:sz w:val="28"/>
                <w:lang w:val="ru-RU"/>
              </w:rPr>
            </w:pPr>
            <w:r w:rsidRPr="00494C98">
              <w:rPr>
                <w:sz w:val="28"/>
                <w:lang w:val="ru-RU"/>
              </w:rPr>
              <w:t>Летние</w:t>
            </w:r>
            <w:r w:rsidRPr="00494C98">
              <w:rPr>
                <w:spacing w:val="-11"/>
                <w:sz w:val="28"/>
                <w:lang w:val="ru-RU"/>
              </w:rPr>
              <w:t xml:space="preserve"> </w:t>
            </w:r>
            <w:r w:rsidRPr="00494C98">
              <w:rPr>
                <w:spacing w:val="-2"/>
                <w:sz w:val="28"/>
                <w:lang w:val="ru-RU"/>
              </w:rPr>
              <w:t>развлечения.</w:t>
            </w:r>
          </w:p>
          <w:p w:rsidR="0021253B" w:rsidRDefault="00444FFA" w:rsidP="00444FFA">
            <w:pPr>
              <w:pStyle w:val="TableParagraph"/>
              <w:spacing w:line="315" w:lineRule="exact"/>
              <w:rPr>
                <w:sz w:val="28"/>
                <w:lang w:val="ru-RU"/>
              </w:rPr>
            </w:pPr>
            <w:r w:rsidRPr="00494C98">
              <w:rPr>
                <w:sz w:val="28"/>
                <w:lang w:val="ru-RU"/>
              </w:rPr>
              <w:t>Выставка</w:t>
            </w:r>
            <w:r w:rsidRPr="00494C98">
              <w:rPr>
                <w:spacing w:val="-16"/>
                <w:sz w:val="28"/>
                <w:lang w:val="ru-RU"/>
              </w:rPr>
              <w:t xml:space="preserve"> </w:t>
            </w:r>
            <w:r w:rsidRPr="00494C98">
              <w:rPr>
                <w:sz w:val="28"/>
                <w:lang w:val="ru-RU"/>
              </w:rPr>
              <w:t>рисунков</w:t>
            </w:r>
            <w:r w:rsidRPr="00494C98">
              <w:rPr>
                <w:spacing w:val="-14"/>
                <w:sz w:val="28"/>
                <w:lang w:val="ru-RU"/>
              </w:rPr>
              <w:t xml:space="preserve"> </w:t>
            </w:r>
            <w:r w:rsidRPr="00494C98">
              <w:rPr>
                <w:sz w:val="28"/>
                <w:lang w:val="ru-RU"/>
              </w:rPr>
              <w:t>«Мы</w:t>
            </w:r>
            <w:r w:rsidRPr="00494C98">
              <w:rPr>
                <w:spacing w:val="-16"/>
                <w:sz w:val="28"/>
                <w:lang w:val="ru-RU"/>
              </w:rPr>
              <w:t xml:space="preserve"> </w:t>
            </w:r>
            <w:r w:rsidRPr="00494C98">
              <w:rPr>
                <w:sz w:val="28"/>
                <w:lang w:val="ru-RU"/>
              </w:rPr>
              <w:t>за мир во всём мире»</w:t>
            </w:r>
          </w:p>
          <w:p w:rsidR="0021253B" w:rsidRPr="0021253B" w:rsidRDefault="0021253B"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21253B" w:rsidRPr="0021253B" w:rsidRDefault="00444FFA" w:rsidP="0021253B">
            <w:pPr>
              <w:pStyle w:val="TableParagraph"/>
              <w:spacing w:line="315" w:lineRule="exact"/>
              <w:ind w:left="2"/>
              <w:jc w:val="center"/>
              <w:rPr>
                <w:i/>
                <w:spacing w:val="-2"/>
                <w:sz w:val="28"/>
                <w:lang w:val="ru-RU"/>
              </w:rPr>
            </w:pPr>
            <w:r>
              <w:rPr>
                <w:i/>
                <w:spacing w:val="-2"/>
                <w:sz w:val="28"/>
                <w:lang w:val="ru-RU"/>
              </w:rPr>
              <w:t>июль</w:t>
            </w:r>
          </w:p>
        </w:tc>
        <w:tc>
          <w:tcPr>
            <w:tcW w:w="1984" w:type="dxa"/>
            <w:gridSpan w:val="2"/>
            <w:tcBorders>
              <w:top w:val="single" w:sz="4" w:space="0" w:color="auto"/>
              <w:bottom w:val="single" w:sz="4" w:space="0" w:color="auto"/>
            </w:tcBorders>
          </w:tcPr>
          <w:p w:rsidR="0021253B" w:rsidRDefault="00FF59F3" w:rsidP="0021253B">
            <w:pPr>
              <w:rPr>
                <w:i/>
                <w:spacing w:val="-4"/>
                <w:sz w:val="28"/>
                <w:lang w:val="ru-RU"/>
              </w:rPr>
            </w:pPr>
            <w:r>
              <w:rPr>
                <w:i/>
                <w:spacing w:val="-4"/>
                <w:sz w:val="28"/>
                <w:lang w:val="ru-RU"/>
              </w:rPr>
              <w:t>в</w:t>
            </w:r>
            <w:r w:rsidR="00444FFA">
              <w:rPr>
                <w:i/>
                <w:spacing w:val="-4"/>
                <w:sz w:val="28"/>
                <w:lang w:val="ru-RU"/>
              </w:rPr>
              <w:t>оспитатели групп</w:t>
            </w:r>
          </w:p>
          <w:p w:rsidR="00444FFA" w:rsidRPr="0021253B" w:rsidRDefault="00FF59F3" w:rsidP="0021253B">
            <w:pPr>
              <w:rPr>
                <w:i/>
                <w:spacing w:val="-4"/>
                <w:sz w:val="28"/>
                <w:lang w:val="ru-RU"/>
              </w:rPr>
            </w:pPr>
            <w:r>
              <w:rPr>
                <w:i/>
                <w:spacing w:val="-4"/>
                <w:sz w:val="28"/>
                <w:lang w:val="ru-RU"/>
              </w:rPr>
              <w:t>м</w:t>
            </w:r>
            <w:r w:rsidR="00444FFA">
              <w:rPr>
                <w:i/>
                <w:spacing w:val="-4"/>
                <w:sz w:val="28"/>
                <w:lang w:val="ru-RU"/>
              </w:rPr>
              <w:t>уз руководитель</w:t>
            </w:r>
          </w:p>
        </w:tc>
        <w:tc>
          <w:tcPr>
            <w:tcW w:w="1985" w:type="dxa"/>
            <w:gridSpan w:val="2"/>
            <w:tcBorders>
              <w:top w:val="single" w:sz="4" w:space="0" w:color="auto"/>
              <w:bottom w:val="single" w:sz="4" w:space="0" w:color="auto"/>
            </w:tcBorders>
          </w:tcPr>
          <w:p w:rsidR="0021253B" w:rsidRPr="0021253B" w:rsidRDefault="00444FFA" w:rsidP="0030351E">
            <w:pPr>
              <w:pStyle w:val="TableParagraph"/>
              <w:spacing w:line="322" w:lineRule="exact"/>
              <w:ind w:left="211" w:right="196"/>
              <w:jc w:val="center"/>
              <w:rPr>
                <w:spacing w:val="-2"/>
                <w:sz w:val="28"/>
                <w:lang w:val="ru-RU"/>
              </w:rPr>
            </w:pPr>
            <w:r>
              <w:rPr>
                <w:spacing w:val="-2"/>
                <w:sz w:val="28"/>
                <w:lang w:val="ru-RU"/>
              </w:rPr>
              <w:t>развлечение</w:t>
            </w:r>
          </w:p>
        </w:tc>
      </w:tr>
      <w:tr w:rsidR="00444FFA" w:rsidTr="00EA1139">
        <w:trPr>
          <w:trHeight w:val="555"/>
        </w:trPr>
        <w:tc>
          <w:tcPr>
            <w:tcW w:w="3970" w:type="dxa"/>
            <w:tcBorders>
              <w:top w:val="single" w:sz="4" w:space="0" w:color="auto"/>
              <w:bottom w:val="single" w:sz="4" w:space="0" w:color="auto"/>
            </w:tcBorders>
          </w:tcPr>
          <w:p w:rsidR="00444FFA" w:rsidRDefault="00444FFA" w:rsidP="00776772">
            <w:pPr>
              <w:pStyle w:val="TableParagraph"/>
              <w:spacing w:line="315" w:lineRule="exact"/>
              <w:rPr>
                <w:sz w:val="28"/>
                <w:lang w:val="ru-RU"/>
              </w:rPr>
            </w:pPr>
            <w:r w:rsidRPr="00494C98">
              <w:rPr>
                <w:sz w:val="28"/>
                <w:lang w:val="ru-RU"/>
              </w:rPr>
              <w:t>День Прохоровского поля – Третьего</w:t>
            </w:r>
            <w:r w:rsidRPr="00494C98">
              <w:rPr>
                <w:spacing w:val="-16"/>
                <w:sz w:val="28"/>
                <w:lang w:val="ru-RU"/>
              </w:rPr>
              <w:t xml:space="preserve"> </w:t>
            </w:r>
            <w:r w:rsidRPr="00494C98">
              <w:rPr>
                <w:sz w:val="28"/>
                <w:lang w:val="ru-RU"/>
              </w:rPr>
              <w:t>Ратного</w:t>
            </w:r>
            <w:r w:rsidRPr="00494C98">
              <w:rPr>
                <w:spacing w:val="-16"/>
                <w:sz w:val="28"/>
                <w:lang w:val="ru-RU"/>
              </w:rPr>
              <w:t xml:space="preserve"> </w:t>
            </w:r>
            <w:r w:rsidRPr="00494C98">
              <w:rPr>
                <w:sz w:val="28"/>
                <w:lang w:val="ru-RU"/>
              </w:rPr>
              <w:t>поля</w:t>
            </w:r>
            <w:r w:rsidRPr="00494C98">
              <w:rPr>
                <w:spacing w:val="-14"/>
                <w:sz w:val="28"/>
                <w:lang w:val="ru-RU"/>
              </w:rPr>
              <w:t xml:space="preserve"> </w:t>
            </w:r>
            <w:r w:rsidRPr="00494C98">
              <w:rPr>
                <w:sz w:val="28"/>
                <w:lang w:val="ru-RU"/>
              </w:rPr>
              <w:t>России</w:t>
            </w:r>
          </w:p>
          <w:p w:rsidR="00444FFA" w:rsidRPr="00444FFA" w:rsidRDefault="00444FFA"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444FFA" w:rsidRPr="00444FFA" w:rsidRDefault="00444FFA" w:rsidP="0021253B">
            <w:pPr>
              <w:pStyle w:val="TableParagraph"/>
              <w:spacing w:line="315" w:lineRule="exact"/>
              <w:ind w:left="2"/>
              <w:jc w:val="center"/>
              <w:rPr>
                <w:i/>
                <w:spacing w:val="-2"/>
                <w:sz w:val="28"/>
                <w:lang w:val="ru-RU"/>
              </w:rPr>
            </w:pPr>
            <w:r>
              <w:rPr>
                <w:i/>
                <w:spacing w:val="-2"/>
                <w:sz w:val="28"/>
                <w:lang w:val="ru-RU"/>
              </w:rPr>
              <w:t>июль</w:t>
            </w:r>
          </w:p>
        </w:tc>
        <w:tc>
          <w:tcPr>
            <w:tcW w:w="1984" w:type="dxa"/>
            <w:gridSpan w:val="2"/>
            <w:tcBorders>
              <w:top w:val="single" w:sz="4" w:space="0" w:color="auto"/>
              <w:bottom w:val="single" w:sz="4" w:space="0" w:color="auto"/>
            </w:tcBorders>
          </w:tcPr>
          <w:p w:rsidR="00444FFA" w:rsidRPr="00CB2155" w:rsidRDefault="00444FFA" w:rsidP="00FF59F3">
            <w:pPr>
              <w:pStyle w:val="TableParagraph"/>
              <w:ind w:right="196"/>
              <w:rPr>
                <w:i/>
                <w:sz w:val="28"/>
                <w:lang w:val="ru-RU"/>
              </w:rPr>
            </w:pPr>
            <w:proofErr w:type="spellStart"/>
            <w:r>
              <w:rPr>
                <w:i/>
                <w:spacing w:val="-2"/>
                <w:sz w:val="28"/>
              </w:rPr>
              <w:t>воспитатели</w:t>
            </w:r>
            <w:proofErr w:type="spellEnd"/>
            <w:r>
              <w:rPr>
                <w:i/>
                <w:spacing w:val="-2"/>
                <w:sz w:val="28"/>
              </w:rPr>
              <w:t xml:space="preserve"> </w:t>
            </w:r>
            <w:proofErr w:type="spellStart"/>
            <w:r>
              <w:rPr>
                <w:i/>
                <w:spacing w:val="-2"/>
                <w:sz w:val="28"/>
              </w:rPr>
              <w:t>старш</w:t>
            </w:r>
            <w:proofErr w:type="spellEnd"/>
            <w:r>
              <w:rPr>
                <w:i/>
                <w:spacing w:val="-2"/>
                <w:sz w:val="28"/>
                <w:lang w:val="ru-RU"/>
              </w:rPr>
              <w:t>ей</w:t>
            </w:r>
          </w:p>
          <w:p w:rsidR="00444FFA" w:rsidRPr="00444FFA" w:rsidRDefault="00FF59F3" w:rsidP="00FF59F3">
            <w:pPr>
              <w:rPr>
                <w:i/>
                <w:spacing w:val="-4"/>
                <w:sz w:val="28"/>
                <w:lang w:val="ru-RU"/>
              </w:rPr>
            </w:pPr>
            <w:r>
              <w:rPr>
                <w:i/>
                <w:spacing w:val="-2"/>
                <w:sz w:val="28"/>
                <w:lang w:val="ru-RU"/>
              </w:rPr>
              <w:t xml:space="preserve">  </w:t>
            </w:r>
            <w:proofErr w:type="spellStart"/>
            <w:r w:rsidR="00444FFA">
              <w:rPr>
                <w:i/>
                <w:spacing w:val="-2"/>
                <w:sz w:val="28"/>
              </w:rPr>
              <w:t>групп</w:t>
            </w:r>
            <w:proofErr w:type="spellEnd"/>
            <w:r w:rsidR="00444FFA">
              <w:rPr>
                <w:i/>
                <w:spacing w:val="-2"/>
                <w:sz w:val="28"/>
                <w:lang w:val="ru-RU"/>
              </w:rPr>
              <w:t>ы</w:t>
            </w:r>
          </w:p>
        </w:tc>
        <w:tc>
          <w:tcPr>
            <w:tcW w:w="1985" w:type="dxa"/>
            <w:gridSpan w:val="2"/>
            <w:tcBorders>
              <w:top w:val="single" w:sz="4" w:space="0" w:color="auto"/>
              <w:bottom w:val="single" w:sz="4" w:space="0" w:color="auto"/>
            </w:tcBorders>
          </w:tcPr>
          <w:p w:rsidR="00444FFA" w:rsidRDefault="00444FFA" w:rsidP="00FF59F3">
            <w:pPr>
              <w:pStyle w:val="TableParagraph"/>
              <w:ind w:left="0"/>
              <w:rPr>
                <w:sz w:val="28"/>
              </w:rPr>
            </w:pPr>
            <w:r>
              <w:rPr>
                <w:spacing w:val="-2"/>
                <w:sz w:val="28"/>
                <w:lang w:val="ru-RU"/>
              </w:rPr>
              <w:t>п</w:t>
            </w:r>
            <w:proofErr w:type="spellStart"/>
            <w:r w:rsidR="00FF59F3">
              <w:rPr>
                <w:spacing w:val="-2"/>
                <w:sz w:val="28"/>
              </w:rPr>
              <w:t>ознаватель</w:t>
            </w:r>
            <w:proofErr w:type="spellEnd"/>
            <w:r w:rsidR="00FF59F3">
              <w:rPr>
                <w:spacing w:val="-2"/>
                <w:sz w:val="28"/>
                <w:lang w:val="ru-RU"/>
              </w:rPr>
              <w:t>н</w:t>
            </w:r>
            <w:proofErr w:type="spellStart"/>
            <w:r>
              <w:rPr>
                <w:spacing w:val="-6"/>
                <w:sz w:val="28"/>
              </w:rPr>
              <w:t>ые</w:t>
            </w:r>
            <w:proofErr w:type="spellEnd"/>
          </w:p>
          <w:p w:rsidR="00444FFA" w:rsidRPr="00444FFA" w:rsidRDefault="00444FFA" w:rsidP="00444FFA">
            <w:pPr>
              <w:pStyle w:val="TableParagraph"/>
              <w:spacing w:line="322" w:lineRule="exact"/>
              <w:ind w:left="0"/>
              <w:jc w:val="center"/>
              <w:rPr>
                <w:spacing w:val="-2"/>
                <w:sz w:val="28"/>
                <w:lang w:val="ru-RU"/>
              </w:rPr>
            </w:pPr>
            <w:proofErr w:type="spellStart"/>
            <w:r>
              <w:rPr>
                <w:spacing w:val="-2"/>
                <w:sz w:val="28"/>
              </w:rPr>
              <w:t>мероприятия</w:t>
            </w:r>
            <w:proofErr w:type="spellEnd"/>
          </w:p>
        </w:tc>
      </w:tr>
      <w:tr w:rsidR="00444FFA" w:rsidTr="00EA1139">
        <w:trPr>
          <w:trHeight w:val="510"/>
        </w:trPr>
        <w:tc>
          <w:tcPr>
            <w:tcW w:w="3970" w:type="dxa"/>
            <w:tcBorders>
              <w:top w:val="single" w:sz="4" w:space="0" w:color="auto"/>
              <w:bottom w:val="single" w:sz="4" w:space="0" w:color="auto"/>
            </w:tcBorders>
          </w:tcPr>
          <w:p w:rsidR="00444FFA" w:rsidRDefault="00444FFA" w:rsidP="00776772">
            <w:pPr>
              <w:pStyle w:val="TableParagraph"/>
              <w:spacing w:line="315" w:lineRule="exact"/>
              <w:rPr>
                <w:sz w:val="28"/>
                <w:lang w:val="ru-RU"/>
              </w:rPr>
            </w:pPr>
            <w:r w:rsidRPr="00494C98">
              <w:rPr>
                <w:sz w:val="28"/>
                <w:lang w:val="ru-RU"/>
              </w:rPr>
              <w:t>День</w:t>
            </w:r>
            <w:r w:rsidRPr="00494C98">
              <w:rPr>
                <w:spacing w:val="-8"/>
                <w:sz w:val="28"/>
                <w:lang w:val="ru-RU"/>
              </w:rPr>
              <w:t xml:space="preserve"> </w:t>
            </w:r>
            <w:r w:rsidRPr="00494C98">
              <w:rPr>
                <w:sz w:val="28"/>
                <w:lang w:val="ru-RU"/>
              </w:rPr>
              <w:t>семьи,</w:t>
            </w:r>
            <w:r w:rsidRPr="00494C98">
              <w:rPr>
                <w:spacing w:val="-4"/>
                <w:sz w:val="28"/>
                <w:lang w:val="ru-RU"/>
              </w:rPr>
              <w:t xml:space="preserve"> </w:t>
            </w:r>
            <w:r w:rsidRPr="00494C98">
              <w:rPr>
                <w:sz w:val="28"/>
                <w:lang w:val="ru-RU"/>
              </w:rPr>
              <w:t>любви</w:t>
            </w:r>
            <w:r w:rsidRPr="00494C98">
              <w:rPr>
                <w:spacing w:val="-6"/>
                <w:sz w:val="28"/>
                <w:lang w:val="ru-RU"/>
              </w:rPr>
              <w:t xml:space="preserve"> </w:t>
            </w:r>
            <w:r w:rsidRPr="00494C98">
              <w:rPr>
                <w:sz w:val="28"/>
                <w:lang w:val="ru-RU"/>
              </w:rPr>
              <w:t>и</w:t>
            </w:r>
            <w:r w:rsidRPr="00494C98">
              <w:rPr>
                <w:spacing w:val="-6"/>
                <w:sz w:val="28"/>
                <w:lang w:val="ru-RU"/>
              </w:rPr>
              <w:t xml:space="preserve"> </w:t>
            </w:r>
            <w:r w:rsidRPr="00494C98">
              <w:rPr>
                <w:spacing w:val="-2"/>
                <w:sz w:val="28"/>
                <w:lang w:val="ru-RU"/>
              </w:rPr>
              <w:t>верности</w:t>
            </w:r>
          </w:p>
          <w:p w:rsidR="00444FFA" w:rsidRPr="00444FFA" w:rsidRDefault="00444FFA"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444FFA" w:rsidRPr="00444FFA" w:rsidRDefault="00444FFA" w:rsidP="0021253B">
            <w:pPr>
              <w:pStyle w:val="TableParagraph"/>
              <w:spacing w:line="315" w:lineRule="exact"/>
              <w:ind w:left="2"/>
              <w:jc w:val="center"/>
              <w:rPr>
                <w:i/>
                <w:spacing w:val="-2"/>
                <w:sz w:val="28"/>
                <w:lang w:val="ru-RU"/>
              </w:rPr>
            </w:pPr>
            <w:r>
              <w:rPr>
                <w:i/>
                <w:spacing w:val="-2"/>
                <w:sz w:val="28"/>
                <w:lang w:val="ru-RU"/>
              </w:rPr>
              <w:t>июль</w:t>
            </w:r>
          </w:p>
        </w:tc>
        <w:tc>
          <w:tcPr>
            <w:tcW w:w="1984" w:type="dxa"/>
            <w:gridSpan w:val="2"/>
            <w:tcBorders>
              <w:top w:val="single" w:sz="4" w:space="0" w:color="auto"/>
              <w:bottom w:val="single" w:sz="4" w:space="0" w:color="auto"/>
            </w:tcBorders>
          </w:tcPr>
          <w:p w:rsidR="00444FFA" w:rsidRPr="00CB2155" w:rsidRDefault="00444FFA" w:rsidP="00FF59F3">
            <w:pPr>
              <w:pStyle w:val="TableParagraph"/>
              <w:ind w:right="196"/>
              <w:rPr>
                <w:i/>
                <w:sz w:val="28"/>
                <w:lang w:val="ru-RU"/>
              </w:rPr>
            </w:pPr>
            <w:proofErr w:type="spellStart"/>
            <w:r>
              <w:rPr>
                <w:i/>
                <w:spacing w:val="-2"/>
                <w:sz w:val="28"/>
              </w:rPr>
              <w:t>воспитатели</w:t>
            </w:r>
            <w:proofErr w:type="spellEnd"/>
            <w:r>
              <w:rPr>
                <w:i/>
                <w:spacing w:val="-2"/>
                <w:sz w:val="28"/>
              </w:rPr>
              <w:t xml:space="preserve"> </w:t>
            </w:r>
          </w:p>
          <w:p w:rsidR="00444FFA" w:rsidRPr="00444FFA" w:rsidRDefault="00444FFA" w:rsidP="00444FFA">
            <w:pPr>
              <w:rPr>
                <w:i/>
                <w:spacing w:val="-4"/>
                <w:sz w:val="28"/>
                <w:lang w:val="ru-RU"/>
              </w:rPr>
            </w:pPr>
            <w:proofErr w:type="spellStart"/>
            <w:r>
              <w:rPr>
                <w:i/>
                <w:spacing w:val="-2"/>
                <w:sz w:val="28"/>
              </w:rPr>
              <w:t>групп</w:t>
            </w:r>
            <w:proofErr w:type="spellEnd"/>
          </w:p>
        </w:tc>
        <w:tc>
          <w:tcPr>
            <w:tcW w:w="1985" w:type="dxa"/>
            <w:gridSpan w:val="2"/>
            <w:tcBorders>
              <w:top w:val="single" w:sz="4" w:space="0" w:color="auto"/>
              <w:bottom w:val="single" w:sz="4" w:space="0" w:color="auto"/>
            </w:tcBorders>
          </w:tcPr>
          <w:p w:rsidR="00444FFA" w:rsidRPr="00444FFA" w:rsidRDefault="00444FFA" w:rsidP="00444FFA">
            <w:pPr>
              <w:pStyle w:val="TableParagraph"/>
              <w:spacing w:line="322" w:lineRule="exact"/>
              <w:ind w:left="211" w:right="196" w:hanging="211"/>
              <w:jc w:val="center"/>
              <w:rPr>
                <w:spacing w:val="-2"/>
                <w:sz w:val="28"/>
                <w:lang w:val="ru-RU"/>
              </w:rPr>
            </w:pPr>
            <w:r>
              <w:rPr>
                <w:spacing w:val="-2"/>
                <w:sz w:val="28"/>
                <w:lang w:val="ru-RU"/>
              </w:rPr>
              <w:t>развлечение</w:t>
            </w:r>
          </w:p>
        </w:tc>
      </w:tr>
      <w:tr w:rsidR="00444FFA" w:rsidTr="00EA1139">
        <w:trPr>
          <w:trHeight w:val="540"/>
        </w:trPr>
        <w:tc>
          <w:tcPr>
            <w:tcW w:w="3970" w:type="dxa"/>
            <w:tcBorders>
              <w:top w:val="single" w:sz="4" w:space="0" w:color="auto"/>
              <w:bottom w:val="single" w:sz="4" w:space="0" w:color="auto"/>
            </w:tcBorders>
          </w:tcPr>
          <w:p w:rsidR="00444FFA" w:rsidRPr="00494C98" w:rsidRDefault="00444FFA" w:rsidP="00444FFA">
            <w:pPr>
              <w:pStyle w:val="TableParagraph"/>
              <w:tabs>
                <w:tab w:val="left" w:pos="1478"/>
              </w:tabs>
              <w:spacing w:line="315" w:lineRule="exact"/>
              <w:rPr>
                <w:sz w:val="28"/>
                <w:lang w:val="ru-RU"/>
              </w:rPr>
            </w:pPr>
            <w:r w:rsidRPr="00494C98">
              <w:rPr>
                <w:spacing w:val="-2"/>
                <w:sz w:val="28"/>
                <w:lang w:val="ru-RU"/>
              </w:rPr>
              <w:t>Праздник</w:t>
            </w:r>
            <w:r w:rsidRPr="00494C98">
              <w:rPr>
                <w:sz w:val="28"/>
                <w:lang w:val="ru-RU"/>
              </w:rPr>
              <w:tab/>
              <w:t>«Медовый</w:t>
            </w:r>
            <w:r w:rsidRPr="00494C98">
              <w:rPr>
                <w:spacing w:val="-16"/>
                <w:sz w:val="28"/>
                <w:lang w:val="ru-RU"/>
              </w:rPr>
              <w:t xml:space="preserve"> </w:t>
            </w:r>
            <w:r w:rsidRPr="00494C98">
              <w:rPr>
                <w:spacing w:val="-10"/>
                <w:sz w:val="28"/>
                <w:lang w:val="ru-RU"/>
              </w:rPr>
              <w:t>и</w:t>
            </w:r>
          </w:p>
          <w:p w:rsidR="00444FFA" w:rsidRDefault="00444FFA" w:rsidP="00444FFA">
            <w:pPr>
              <w:pStyle w:val="TableParagraph"/>
              <w:spacing w:line="315" w:lineRule="exact"/>
              <w:rPr>
                <w:sz w:val="28"/>
                <w:lang w:val="ru-RU"/>
              </w:rPr>
            </w:pPr>
            <w:r w:rsidRPr="00494C98">
              <w:rPr>
                <w:sz w:val="28"/>
                <w:lang w:val="ru-RU"/>
              </w:rPr>
              <w:t>яблочный</w:t>
            </w:r>
            <w:r w:rsidRPr="00494C98">
              <w:rPr>
                <w:spacing w:val="-14"/>
                <w:sz w:val="28"/>
                <w:lang w:val="ru-RU"/>
              </w:rPr>
              <w:t xml:space="preserve"> </w:t>
            </w:r>
            <w:r w:rsidRPr="00494C98">
              <w:rPr>
                <w:spacing w:val="-2"/>
                <w:sz w:val="28"/>
                <w:lang w:val="ru-RU"/>
              </w:rPr>
              <w:t>спас»</w:t>
            </w:r>
          </w:p>
          <w:p w:rsidR="00444FFA" w:rsidRPr="00444FFA" w:rsidRDefault="00444FFA"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444FFA" w:rsidRDefault="00444FFA" w:rsidP="00444FFA">
            <w:pPr>
              <w:pStyle w:val="TableParagraph"/>
              <w:spacing w:line="315" w:lineRule="exact"/>
              <w:ind w:left="264"/>
              <w:rPr>
                <w:i/>
                <w:sz w:val="28"/>
              </w:rPr>
            </w:pPr>
            <w:r>
              <w:rPr>
                <w:i/>
                <w:sz w:val="28"/>
              </w:rPr>
              <w:t>14</w:t>
            </w:r>
            <w:r>
              <w:rPr>
                <w:i/>
                <w:spacing w:val="-2"/>
                <w:sz w:val="28"/>
              </w:rPr>
              <w:t xml:space="preserve"> августа</w:t>
            </w:r>
          </w:p>
          <w:p w:rsidR="00444FFA" w:rsidRPr="00444FFA" w:rsidRDefault="00444FFA" w:rsidP="00444FFA">
            <w:pPr>
              <w:pStyle w:val="TableParagraph"/>
              <w:spacing w:line="315" w:lineRule="exact"/>
              <w:ind w:left="2"/>
              <w:jc w:val="center"/>
              <w:rPr>
                <w:i/>
                <w:spacing w:val="-2"/>
                <w:sz w:val="28"/>
                <w:lang w:val="ru-RU"/>
              </w:rPr>
            </w:pPr>
            <w:r>
              <w:rPr>
                <w:i/>
                <w:sz w:val="28"/>
              </w:rPr>
              <w:t>19</w:t>
            </w:r>
            <w:r>
              <w:rPr>
                <w:i/>
                <w:spacing w:val="-2"/>
                <w:sz w:val="28"/>
              </w:rPr>
              <w:t xml:space="preserve"> </w:t>
            </w:r>
            <w:proofErr w:type="spellStart"/>
            <w:r>
              <w:rPr>
                <w:i/>
                <w:spacing w:val="-2"/>
                <w:sz w:val="28"/>
              </w:rPr>
              <w:t>августа</w:t>
            </w:r>
            <w:proofErr w:type="spellEnd"/>
          </w:p>
        </w:tc>
        <w:tc>
          <w:tcPr>
            <w:tcW w:w="1984" w:type="dxa"/>
            <w:gridSpan w:val="2"/>
            <w:tcBorders>
              <w:top w:val="single" w:sz="4" w:space="0" w:color="auto"/>
              <w:bottom w:val="single" w:sz="4" w:space="0" w:color="auto"/>
            </w:tcBorders>
          </w:tcPr>
          <w:p w:rsidR="00444FFA" w:rsidRDefault="00444FFA" w:rsidP="00FF59F3">
            <w:pPr>
              <w:pStyle w:val="TableParagraph"/>
              <w:spacing w:line="315" w:lineRule="exact"/>
              <w:ind w:left="0" w:right="9"/>
              <w:rPr>
                <w:i/>
                <w:sz w:val="28"/>
              </w:rPr>
            </w:pPr>
            <w:proofErr w:type="spellStart"/>
            <w:r>
              <w:rPr>
                <w:i/>
                <w:spacing w:val="-2"/>
                <w:sz w:val="28"/>
              </w:rPr>
              <w:t>воспитатели</w:t>
            </w:r>
            <w:proofErr w:type="spellEnd"/>
          </w:p>
          <w:p w:rsidR="00444FFA" w:rsidRPr="00444FFA" w:rsidRDefault="00444FFA" w:rsidP="00444FFA">
            <w:pPr>
              <w:rPr>
                <w:i/>
                <w:spacing w:val="-4"/>
                <w:sz w:val="28"/>
                <w:lang w:val="ru-RU"/>
              </w:rPr>
            </w:pPr>
            <w:proofErr w:type="spellStart"/>
            <w:r>
              <w:rPr>
                <w:i/>
                <w:spacing w:val="-2"/>
                <w:sz w:val="28"/>
              </w:rPr>
              <w:t>групп</w:t>
            </w:r>
            <w:proofErr w:type="spellEnd"/>
          </w:p>
        </w:tc>
        <w:tc>
          <w:tcPr>
            <w:tcW w:w="1985" w:type="dxa"/>
            <w:gridSpan w:val="2"/>
            <w:tcBorders>
              <w:top w:val="single" w:sz="4" w:space="0" w:color="auto"/>
              <w:bottom w:val="single" w:sz="4" w:space="0" w:color="auto"/>
            </w:tcBorders>
          </w:tcPr>
          <w:p w:rsidR="00444FFA" w:rsidRPr="00444FFA" w:rsidRDefault="00FF59F3" w:rsidP="00444FFA">
            <w:pPr>
              <w:pStyle w:val="TableParagraph"/>
              <w:spacing w:line="322" w:lineRule="exact"/>
              <w:ind w:left="0" w:right="196"/>
              <w:rPr>
                <w:spacing w:val="-2"/>
                <w:sz w:val="28"/>
                <w:lang w:val="ru-RU"/>
              </w:rPr>
            </w:pPr>
            <w:r>
              <w:rPr>
                <w:spacing w:val="-2"/>
                <w:sz w:val="28"/>
                <w:lang w:val="ru-RU"/>
              </w:rPr>
              <w:t xml:space="preserve">  </w:t>
            </w:r>
            <w:r w:rsidR="00444FFA">
              <w:rPr>
                <w:spacing w:val="-2"/>
                <w:sz w:val="28"/>
                <w:lang w:val="ru-RU"/>
              </w:rPr>
              <w:t>развлечение</w:t>
            </w:r>
          </w:p>
        </w:tc>
      </w:tr>
      <w:tr w:rsidR="00444FFA" w:rsidTr="00EA1139">
        <w:trPr>
          <w:trHeight w:val="480"/>
        </w:trPr>
        <w:tc>
          <w:tcPr>
            <w:tcW w:w="3970" w:type="dxa"/>
            <w:tcBorders>
              <w:top w:val="single" w:sz="4" w:space="0" w:color="auto"/>
              <w:bottom w:val="single" w:sz="4" w:space="0" w:color="auto"/>
            </w:tcBorders>
          </w:tcPr>
          <w:p w:rsidR="00444FFA" w:rsidRPr="00494C98" w:rsidRDefault="00444FFA" w:rsidP="00444FFA">
            <w:pPr>
              <w:pStyle w:val="TableParagraph"/>
              <w:spacing w:line="315" w:lineRule="exact"/>
              <w:rPr>
                <w:sz w:val="28"/>
                <w:lang w:val="ru-RU"/>
              </w:rPr>
            </w:pPr>
            <w:r w:rsidRPr="00494C98">
              <w:rPr>
                <w:sz w:val="28"/>
                <w:lang w:val="ru-RU"/>
              </w:rPr>
              <w:t>Выставка</w:t>
            </w:r>
            <w:r w:rsidRPr="00494C98">
              <w:rPr>
                <w:spacing w:val="-10"/>
                <w:sz w:val="28"/>
                <w:lang w:val="ru-RU"/>
              </w:rPr>
              <w:t xml:space="preserve"> </w:t>
            </w:r>
            <w:r w:rsidRPr="00494C98">
              <w:rPr>
                <w:sz w:val="28"/>
                <w:lang w:val="ru-RU"/>
              </w:rPr>
              <w:t>рисунков</w:t>
            </w:r>
            <w:r w:rsidRPr="00494C98">
              <w:rPr>
                <w:spacing w:val="-8"/>
                <w:sz w:val="28"/>
                <w:lang w:val="ru-RU"/>
              </w:rPr>
              <w:t xml:space="preserve"> </w:t>
            </w:r>
            <w:r w:rsidRPr="00494C98">
              <w:rPr>
                <w:spacing w:val="-4"/>
                <w:sz w:val="28"/>
                <w:lang w:val="ru-RU"/>
              </w:rPr>
              <w:t>«Моя</w:t>
            </w:r>
          </w:p>
          <w:p w:rsidR="00444FFA" w:rsidRDefault="00444FFA" w:rsidP="00444FFA">
            <w:pPr>
              <w:pStyle w:val="TableParagraph"/>
              <w:spacing w:line="315" w:lineRule="exact"/>
              <w:rPr>
                <w:sz w:val="28"/>
                <w:lang w:val="ru-RU"/>
              </w:rPr>
            </w:pPr>
            <w:r w:rsidRPr="00494C98">
              <w:rPr>
                <w:sz w:val="28"/>
                <w:lang w:val="ru-RU"/>
              </w:rPr>
              <w:t>малая</w:t>
            </w:r>
            <w:r w:rsidRPr="00494C98">
              <w:rPr>
                <w:spacing w:val="-2"/>
                <w:sz w:val="28"/>
                <w:lang w:val="ru-RU"/>
              </w:rPr>
              <w:t xml:space="preserve"> </w:t>
            </w:r>
            <w:r w:rsidRPr="00494C98">
              <w:rPr>
                <w:sz w:val="28"/>
                <w:lang w:val="ru-RU"/>
              </w:rPr>
              <w:t>Родина</w:t>
            </w:r>
            <w:r w:rsidRPr="00494C98">
              <w:rPr>
                <w:spacing w:val="-1"/>
                <w:sz w:val="28"/>
                <w:lang w:val="ru-RU"/>
              </w:rPr>
              <w:t xml:space="preserve"> </w:t>
            </w:r>
            <w:r w:rsidRPr="00494C98">
              <w:rPr>
                <w:sz w:val="28"/>
                <w:lang w:val="ru-RU"/>
              </w:rPr>
              <w:t>–</w:t>
            </w:r>
            <w:r w:rsidRPr="00494C98">
              <w:rPr>
                <w:spacing w:val="-2"/>
                <w:sz w:val="28"/>
                <w:lang w:val="ru-RU"/>
              </w:rPr>
              <w:t xml:space="preserve"> Чернянка»</w:t>
            </w:r>
          </w:p>
          <w:p w:rsidR="00444FFA" w:rsidRPr="00444FFA" w:rsidRDefault="00444FFA"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444FFA" w:rsidRPr="00444FFA" w:rsidRDefault="00444FFA" w:rsidP="0021253B">
            <w:pPr>
              <w:pStyle w:val="TableParagraph"/>
              <w:spacing w:line="315" w:lineRule="exact"/>
              <w:ind w:left="2"/>
              <w:jc w:val="center"/>
              <w:rPr>
                <w:i/>
                <w:spacing w:val="-2"/>
                <w:sz w:val="28"/>
                <w:lang w:val="ru-RU"/>
              </w:rPr>
            </w:pPr>
            <w:proofErr w:type="spellStart"/>
            <w:r>
              <w:rPr>
                <w:i/>
                <w:spacing w:val="-2"/>
                <w:sz w:val="28"/>
              </w:rPr>
              <w:t>август</w:t>
            </w:r>
            <w:proofErr w:type="spellEnd"/>
          </w:p>
        </w:tc>
        <w:tc>
          <w:tcPr>
            <w:tcW w:w="1984" w:type="dxa"/>
            <w:gridSpan w:val="2"/>
            <w:tcBorders>
              <w:top w:val="single" w:sz="4" w:space="0" w:color="auto"/>
              <w:bottom w:val="single" w:sz="4" w:space="0" w:color="auto"/>
            </w:tcBorders>
          </w:tcPr>
          <w:p w:rsidR="00444FFA" w:rsidRDefault="00444FFA" w:rsidP="00FF59F3">
            <w:pPr>
              <w:pStyle w:val="TableParagraph"/>
              <w:spacing w:line="315" w:lineRule="exact"/>
              <w:ind w:left="0" w:right="9"/>
              <w:rPr>
                <w:i/>
                <w:sz w:val="28"/>
              </w:rPr>
            </w:pPr>
            <w:proofErr w:type="spellStart"/>
            <w:r>
              <w:rPr>
                <w:i/>
                <w:spacing w:val="-2"/>
                <w:sz w:val="28"/>
              </w:rPr>
              <w:t>воспитатели</w:t>
            </w:r>
            <w:proofErr w:type="spellEnd"/>
          </w:p>
          <w:p w:rsidR="00444FFA" w:rsidRPr="00444FFA" w:rsidRDefault="00444FFA" w:rsidP="00444FFA">
            <w:pPr>
              <w:rPr>
                <w:i/>
                <w:spacing w:val="-4"/>
                <w:sz w:val="28"/>
                <w:lang w:val="ru-RU"/>
              </w:rPr>
            </w:pPr>
            <w:proofErr w:type="spellStart"/>
            <w:r>
              <w:rPr>
                <w:i/>
                <w:spacing w:val="-2"/>
                <w:sz w:val="28"/>
              </w:rPr>
              <w:t>групп</w:t>
            </w:r>
            <w:proofErr w:type="spellEnd"/>
          </w:p>
        </w:tc>
        <w:tc>
          <w:tcPr>
            <w:tcW w:w="1985" w:type="dxa"/>
            <w:gridSpan w:val="2"/>
            <w:tcBorders>
              <w:top w:val="single" w:sz="4" w:space="0" w:color="auto"/>
              <w:bottom w:val="single" w:sz="4" w:space="0" w:color="auto"/>
            </w:tcBorders>
          </w:tcPr>
          <w:p w:rsidR="00444FFA" w:rsidRPr="00444FFA" w:rsidRDefault="00FF59F3" w:rsidP="0030351E">
            <w:pPr>
              <w:pStyle w:val="TableParagraph"/>
              <w:spacing w:line="322" w:lineRule="exact"/>
              <w:ind w:left="211" w:right="196"/>
              <w:jc w:val="center"/>
              <w:rPr>
                <w:spacing w:val="-2"/>
                <w:sz w:val="28"/>
                <w:lang w:val="ru-RU"/>
              </w:rPr>
            </w:pPr>
            <w:r>
              <w:rPr>
                <w:spacing w:val="-2"/>
                <w:sz w:val="28"/>
                <w:lang w:val="ru-RU"/>
              </w:rPr>
              <w:t>в</w:t>
            </w:r>
            <w:r w:rsidR="00444FFA">
              <w:rPr>
                <w:spacing w:val="-2"/>
                <w:sz w:val="28"/>
                <w:lang w:val="ru-RU"/>
              </w:rPr>
              <w:t xml:space="preserve">ыставка </w:t>
            </w:r>
          </w:p>
        </w:tc>
      </w:tr>
      <w:tr w:rsidR="00444FFA" w:rsidTr="00EA1139">
        <w:trPr>
          <w:trHeight w:val="885"/>
        </w:trPr>
        <w:tc>
          <w:tcPr>
            <w:tcW w:w="3970" w:type="dxa"/>
            <w:tcBorders>
              <w:top w:val="single" w:sz="4" w:space="0" w:color="auto"/>
              <w:bottom w:val="single" w:sz="4" w:space="0" w:color="auto"/>
            </w:tcBorders>
          </w:tcPr>
          <w:p w:rsidR="00444FFA" w:rsidRDefault="00444FFA" w:rsidP="00776772">
            <w:pPr>
              <w:pStyle w:val="TableParagraph"/>
              <w:spacing w:line="315" w:lineRule="exact"/>
              <w:rPr>
                <w:sz w:val="28"/>
                <w:lang w:val="ru-RU"/>
              </w:rPr>
            </w:pPr>
            <w:proofErr w:type="spellStart"/>
            <w:r>
              <w:rPr>
                <w:sz w:val="28"/>
              </w:rPr>
              <w:t>День</w:t>
            </w:r>
            <w:proofErr w:type="spellEnd"/>
            <w:r>
              <w:rPr>
                <w:spacing w:val="-11"/>
                <w:sz w:val="28"/>
              </w:rPr>
              <w:t xml:space="preserve"> </w:t>
            </w:r>
            <w:proofErr w:type="spellStart"/>
            <w:r>
              <w:rPr>
                <w:sz w:val="28"/>
              </w:rPr>
              <w:t>поселка</w:t>
            </w:r>
            <w:proofErr w:type="spellEnd"/>
            <w:r>
              <w:rPr>
                <w:spacing w:val="-8"/>
                <w:sz w:val="28"/>
              </w:rPr>
              <w:t xml:space="preserve"> </w:t>
            </w:r>
            <w:r>
              <w:rPr>
                <w:sz w:val="28"/>
              </w:rPr>
              <w:t>«</w:t>
            </w:r>
            <w:proofErr w:type="spellStart"/>
            <w:r>
              <w:rPr>
                <w:sz w:val="28"/>
              </w:rPr>
              <w:t>Парад</w:t>
            </w:r>
            <w:proofErr w:type="spellEnd"/>
            <w:r>
              <w:rPr>
                <w:spacing w:val="-8"/>
                <w:sz w:val="28"/>
              </w:rPr>
              <w:t xml:space="preserve"> </w:t>
            </w:r>
            <w:proofErr w:type="spellStart"/>
            <w:r>
              <w:rPr>
                <w:spacing w:val="-2"/>
                <w:sz w:val="28"/>
              </w:rPr>
              <w:t>колясок</w:t>
            </w:r>
            <w:proofErr w:type="spellEnd"/>
            <w:r>
              <w:rPr>
                <w:spacing w:val="-2"/>
                <w:sz w:val="28"/>
              </w:rPr>
              <w:t>»</w:t>
            </w:r>
          </w:p>
          <w:p w:rsidR="00444FFA" w:rsidRDefault="00444FFA" w:rsidP="00776772">
            <w:pPr>
              <w:pStyle w:val="TableParagraph"/>
              <w:spacing w:line="315" w:lineRule="exact"/>
              <w:rPr>
                <w:sz w:val="28"/>
                <w:lang w:val="ru-RU"/>
              </w:rPr>
            </w:pPr>
          </w:p>
          <w:p w:rsidR="00444FFA" w:rsidRPr="00444FFA" w:rsidRDefault="00444FFA" w:rsidP="00776772">
            <w:pPr>
              <w:pStyle w:val="TableParagraph"/>
              <w:spacing w:line="315" w:lineRule="exact"/>
              <w:rPr>
                <w:sz w:val="28"/>
                <w:lang w:val="ru-RU"/>
              </w:rPr>
            </w:pPr>
          </w:p>
        </w:tc>
        <w:tc>
          <w:tcPr>
            <w:tcW w:w="1701" w:type="dxa"/>
            <w:tcBorders>
              <w:top w:val="single" w:sz="4" w:space="0" w:color="auto"/>
              <w:bottom w:val="single" w:sz="4" w:space="0" w:color="auto"/>
            </w:tcBorders>
          </w:tcPr>
          <w:p w:rsidR="00444FFA" w:rsidRPr="00444FFA" w:rsidRDefault="00444FFA" w:rsidP="0021253B">
            <w:pPr>
              <w:pStyle w:val="TableParagraph"/>
              <w:spacing w:line="315" w:lineRule="exact"/>
              <w:ind w:left="2"/>
              <w:jc w:val="center"/>
              <w:rPr>
                <w:i/>
                <w:spacing w:val="-2"/>
                <w:sz w:val="28"/>
                <w:lang w:val="ru-RU"/>
              </w:rPr>
            </w:pPr>
            <w:r>
              <w:rPr>
                <w:i/>
                <w:spacing w:val="-2"/>
                <w:sz w:val="28"/>
                <w:lang w:val="ru-RU"/>
              </w:rPr>
              <w:t>август</w:t>
            </w:r>
          </w:p>
        </w:tc>
        <w:tc>
          <w:tcPr>
            <w:tcW w:w="1984" w:type="dxa"/>
            <w:gridSpan w:val="2"/>
            <w:tcBorders>
              <w:top w:val="single" w:sz="4" w:space="0" w:color="auto"/>
              <w:bottom w:val="single" w:sz="4" w:space="0" w:color="auto"/>
            </w:tcBorders>
          </w:tcPr>
          <w:p w:rsidR="00444FFA" w:rsidRPr="00444FFA" w:rsidRDefault="00FF59F3" w:rsidP="0021253B">
            <w:pPr>
              <w:rPr>
                <w:i/>
                <w:spacing w:val="-4"/>
                <w:sz w:val="28"/>
                <w:lang w:val="ru-RU"/>
              </w:rPr>
            </w:pPr>
            <w:r>
              <w:rPr>
                <w:i/>
                <w:spacing w:val="-4"/>
                <w:sz w:val="28"/>
                <w:lang w:val="ru-RU"/>
              </w:rPr>
              <w:t>в</w:t>
            </w:r>
            <w:r w:rsidR="00444FFA">
              <w:rPr>
                <w:i/>
                <w:spacing w:val="-4"/>
                <w:sz w:val="28"/>
                <w:lang w:val="ru-RU"/>
              </w:rPr>
              <w:t>оспитатели ранней группы</w:t>
            </w:r>
          </w:p>
        </w:tc>
        <w:tc>
          <w:tcPr>
            <w:tcW w:w="1985" w:type="dxa"/>
            <w:gridSpan w:val="2"/>
            <w:tcBorders>
              <w:top w:val="single" w:sz="4" w:space="0" w:color="auto"/>
              <w:bottom w:val="single" w:sz="4" w:space="0" w:color="auto"/>
            </w:tcBorders>
          </w:tcPr>
          <w:p w:rsidR="00444FFA" w:rsidRPr="00444FFA" w:rsidRDefault="00FF59F3" w:rsidP="00A073C3">
            <w:pPr>
              <w:pStyle w:val="TableParagraph"/>
              <w:spacing w:line="322" w:lineRule="exact"/>
              <w:ind w:left="142" w:right="196" w:hanging="142"/>
              <w:jc w:val="center"/>
              <w:rPr>
                <w:spacing w:val="-2"/>
                <w:sz w:val="28"/>
                <w:lang w:val="ru-RU"/>
              </w:rPr>
            </w:pPr>
            <w:r>
              <w:rPr>
                <w:spacing w:val="-2"/>
                <w:sz w:val="28"/>
                <w:lang w:val="ru-RU"/>
              </w:rPr>
              <w:t>н</w:t>
            </w:r>
            <w:r w:rsidR="00A073C3">
              <w:rPr>
                <w:spacing w:val="-2"/>
                <w:sz w:val="28"/>
                <w:lang w:val="ru-RU"/>
              </w:rPr>
              <w:t>агра</w:t>
            </w:r>
            <w:r w:rsidR="00444FFA">
              <w:rPr>
                <w:spacing w:val="-2"/>
                <w:sz w:val="28"/>
                <w:lang w:val="ru-RU"/>
              </w:rPr>
              <w:t>ждение грамотами</w:t>
            </w:r>
          </w:p>
        </w:tc>
      </w:tr>
      <w:tr w:rsidR="00A073C3" w:rsidTr="00EA1139">
        <w:trPr>
          <w:trHeight w:val="345"/>
        </w:trPr>
        <w:tc>
          <w:tcPr>
            <w:tcW w:w="3970" w:type="dxa"/>
            <w:tcBorders>
              <w:top w:val="single" w:sz="4" w:space="0" w:color="auto"/>
              <w:bottom w:val="single" w:sz="4" w:space="0" w:color="auto"/>
            </w:tcBorders>
          </w:tcPr>
          <w:p w:rsidR="00A073C3" w:rsidRPr="00494C98" w:rsidRDefault="00A073C3" w:rsidP="00A073C3">
            <w:pPr>
              <w:pStyle w:val="TableParagraph"/>
              <w:ind w:right="196"/>
              <w:rPr>
                <w:sz w:val="28"/>
                <w:lang w:val="ru-RU"/>
              </w:rPr>
            </w:pPr>
            <w:r w:rsidRPr="00494C98">
              <w:rPr>
                <w:sz w:val="28"/>
                <w:lang w:val="ru-RU"/>
              </w:rPr>
              <w:t>Очное и заочное участие во всероссийских,</w:t>
            </w:r>
            <w:r w:rsidRPr="00494C98">
              <w:rPr>
                <w:spacing w:val="-18"/>
                <w:sz w:val="28"/>
                <w:lang w:val="ru-RU"/>
              </w:rPr>
              <w:t xml:space="preserve"> </w:t>
            </w:r>
            <w:r w:rsidRPr="00494C98">
              <w:rPr>
                <w:sz w:val="28"/>
                <w:lang w:val="ru-RU"/>
              </w:rPr>
              <w:t>региональных,</w:t>
            </w:r>
          </w:p>
          <w:p w:rsidR="00A073C3" w:rsidRPr="00A073C3" w:rsidRDefault="00A073C3" w:rsidP="00A073C3">
            <w:pPr>
              <w:pStyle w:val="TableParagraph"/>
              <w:spacing w:line="315" w:lineRule="exact"/>
              <w:rPr>
                <w:sz w:val="28"/>
                <w:lang w:val="ru-RU"/>
              </w:rPr>
            </w:pPr>
            <w:proofErr w:type="spellStart"/>
            <w:r>
              <w:rPr>
                <w:sz w:val="28"/>
              </w:rPr>
              <w:t>муниципальных</w:t>
            </w:r>
            <w:proofErr w:type="spellEnd"/>
            <w:r>
              <w:rPr>
                <w:spacing w:val="-18"/>
                <w:sz w:val="28"/>
              </w:rPr>
              <w:t xml:space="preserve"> </w:t>
            </w:r>
            <w:proofErr w:type="spellStart"/>
            <w:r>
              <w:rPr>
                <w:spacing w:val="-2"/>
                <w:sz w:val="28"/>
              </w:rPr>
              <w:t>конкурсах</w:t>
            </w:r>
            <w:proofErr w:type="spellEnd"/>
          </w:p>
        </w:tc>
        <w:tc>
          <w:tcPr>
            <w:tcW w:w="1701" w:type="dxa"/>
            <w:tcBorders>
              <w:top w:val="single" w:sz="4" w:space="0" w:color="auto"/>
              <w:bottom w:val="single" w:sz="4" w:space="0" w:color="auto"/>
            </w:tcBorders>
          </w:tcPr>
          <w:p w:rsidR="00A073C3" w:rsidRDefault="00A073C3" w:rsidP="0021253B">
            <w:pPr>
              <w:pStyle w:val="TableParagraph"/>
              <w:spacing w:line="315" w:lineRule="exact"/>
              <w:ind w:left="2"/>
              <w:jc w:val="center"/>
              <w:rPr>
                <w:i/>
                <w:spacing w:val="-2"/>
                <w:sz w:val="28"/>
              </w:rPr>
            </w:pPr>
            <w:r>
              <w:rPr>
                <w:i/>
                <w:sz w:val="28"/>
              </w:rPr>
              <w:t>в</w:t>
            </w:r>
            <w:r>
              <w:rPr>
                <w:i/>
                <w:spacing w:val="-18"/>
                <w:sz w:val="28"/>
              </w:rPr>
              <w:t xml:space="preserve"> </w:t>
            </w:r>
            <w:proofErr w:type="spellStart"/>
            <w:r>
              <w:rPr>
                <w:i/>
                <w:sz w:val="28"/>
              </w:rPr>
              <w:t>течение</w:t>
            </w:r>
            <w:proofErr w:type="spellEnd"/>
            <w:r>
              <w:rPr>
                <w:i/>
                <w:sz w:val="28"/>
              </w:rPr>
              <w:t xml:space="preserve"> </w:t>
            </w:r>
            <w:proofErr w:type="spellStart"/>
            <w:r>
              <w:rPr>
                <w:i/>
                <w:spacing w:val="-4"/>
                <w:sz w:val="28"/>
              </w:rPr>
              <w:t>года</w:t>
            </w:r>
            <w:proofErr w:type="spellEnd"/>
          </w:p>
        </w:tc>
        <w:tc>
          <w:tcPr>
            <w:tcW w:w="1984" w:type="dxa"/>
            <w:gridSpan w:val="2"/>
            <w:tcBorders>
              <w:top w:val="single" w:sz="4" w:space="0" w:color="auto"/>
              <w:bottom w:val="single" w:sz="4" w:space="0" w:color="auto"/>
            </w:tcBorders>
          </w:tcPr>
          <w:p w:rsidR="00A073C3" w:rsidRDefault="00A073C3" w:rsidP="0021253B">
            <w:pPr>
              <w:rPr>
                <w:i/>
                <w:spacing w:val="-4"/>
                <w:sz w:val="28"/>
              </w:rPr>
            </w:pPr>
            <w:proofErr w:type="spellStart"/>
            <w:r>
              <w:rPr>
                <w:i/>
                <w:spacing w:val="-2"/>
                <w:sz w:val="28"/>
              </w:rPr>
              <w:t>воспитатели</w:t>
            </w:r>
            <w:proofErr w:type="spellEnd"/>
            <w:r>
              <w:rPr>
                <w:i/>
                <w:spacing w:val="-2"/>
                <w:sz w:val="28"/>
              </w:rPr>
              <w:t xml:space="preserve"> </w:t>
            </w:r>
            <w:proofErr w:type="spellStart"/>
            <w:r>
              <w:rPr>
                <w:i/>
                <w:spacing w:val="-4"/>
                <w:sz w:val="28"/>
              </w:rPr>
              <w:t>групп</w:t>
            </w:r>
            <w:proofErr w:type="spellEnd"/>
          </w:p>
        </w:tc>
        <w:tc>
          <w:tcPr>
            <w:tcW w:w="1985" w:type="dxa"/>
            <w:gridSpan w:val="2"/>
            <w:tcBorders>
              <w:top w:val="single" w:sz="4" w:space="0" w:color="auto"/>
              <w:bottom w:val="single" w:sz="4" w:space="0" w:color="auto"/>
            </w:tcBorders>
          </w:tcPr>
          <w:p w:rsidR="00A073C3" w:rsidRDefault="00FF59F3" w:rsidP="00A073C3">
            <w:pPr>
              <w:pStyle w:val="TableParagraph"/>
              <w:spacing w:line="322" w:lineRule="exact"/>
              <w:ind w:left="142" w:right="196" w:hanging="142"/>
              <w:jc w:val="center"/>
              <w:rPr>
                <w:spacing w:val="-2"/>
                <w:sz w:val="28"/>
                <w:lang w:val="ru-RU"/>
              </w:rPr>
            </w:pPr>
            <w:r>
              <w:rPr>
                <w:spacing w:val="-2"/>
                <w:sz w:val="28"/>
                <w:lang w:val="ru-RU"/>
              </w:rPr>
              <w:t>п</w:t>
            </w:r>
            <w:r w:rsidR="00A073C3">
              <w:rPr>
                <w:spacing w:val="-2"/>
                <w:sz w:val="28"/>
                <w:lang w:val="ru-RU"/>
              </w:rPr>
              <w:t xml:space="preserve">риказы </w:t>
            </w:r>
          </w:p>
          <w:p w:rsidR="00A073C3" w:rsidRPr="00A073C3" w:rsidRDefault="00A073C3" w:rsidP="00A073C3">
            <w:pPr>
              <w:pStyle w:val="TableParagraph"/>
              <w:spacing w:line="322" w:lineRule="exact"/>
              <w:ind w:left="142" w:right="196" w:hanging="142"/>
              <w:jc w:val="center"/>
              <w:rPr>
                <w:spacing w:val="-2"/>
                <w:sz w:val="28"/>
                <w:lang w:val="ru-RU"/>
              </w:rPr>
            </w:pPr>
            <w:r>
              <w:rPr>
                <w:spacing w:val="-2"/>
                <w:sz w:val="28"/>
                <w:lang w:val="ru-RU"/>
              </w:rPr>
              <w:t>дипломы</w:t>
            </w:r>
          </w:p>
        </w:tc>
      </w:tr>
      <w:tr w:rsidR="00A073C3" w:rsidRPr="00494C98" w:rsidTr="00A073C3">
        <w:trPr>
          <w:trHeight w:val="1603"/>
        </w:trPr>
        <w:tc>
          <w:tcPr>
            <w:tcW w:w="9640" w:type="dxa"/>
            <w:gridSpan w:val="6"/>
            <w:tcBorders>
              <w:top w:val="single" w:sz="8" w:space="0" w:color="000000"/>
            </w:tcBorders>
          </w:tcPr>
          <w:p w:rsidR="00A073C3" w:rsidRPr="00494C98" w:rsidRDefault="00A073C3" w:rsidP="00845D96">
            <w:pPr>
              <w:pStyle w:val="TableParagraph"/>
              <w:ind w:left="581" w:hanging="68"/>
              <w:rPr>
                <w:b/>
                <w:sz w:val="28"/>
                <w:lang w:val="ru-RU"/>
              </w:rPr>
            </w:pPr>
            <w:r w:rsidRPr="00494C98">
              <w:rPr>
                <w:b/>
                <w:sz w:val="28"/>
                <w:lang w:val="ru-RU"/>
              </w:rPr>
              <w:t>2.2.8.Реализация</w:t>
            </w:r>
            <w:r w:rsidRPr="00494C98">
              <w:rPr>
                <w:b/>
                <w:spacing w:val="-11"/>
                <w:sz w:val="28"/>
                <w:lang w:val="ru-RU"/>
              </w:rPr>
              <w:t xml:space="preserve"> </w:t>
            </w:r>
            <w:r w:rsidRPr="00494C98">
              <w:rPr>
                <w:b/>
                <w:sz w:val="28"/>
                <w:lang w:val="ru-RU"/>
              </w:rPr>
              <w:t>системы</w:t>
            </w:r>
            <w:r w:rsidRPr="00494C98">
              <w:rPr>
                <w:b/>
                <w:spacing w:val="-7"/>
                <w:sz w:val="28"/>
                <w:lang w:val="ru-RU"/>
              </w:rPr>
              <w:t xml:space="preserve"> </w:t>
            </w:r>
            <w:r w:rsidRPr="00494C98">
              <w:rPr>
                <w:b/>
                <w:sz w:val="28"/>
                <w:lang w:val="ru-RU"/>
              </w:rPr>
              <w:t>внутренней</w:t>
            </w:r>
            <w:r w:rsidRPr="00494C98">
              <w:rPr>
                <w:b/>
                <w:spacing w:val="-11"/>
                <w:sz w:val="28"/>
                <w:lang w:val="ru-RU"/>
              </w:rPr>
              <w:t xml:space="preserve"> </w:t>
            </w:r>
            <w:r w:rsidRPr="00494C98">
              <w:rPr>
                <w:b/>
                <w:sz w:val="28"/>
                <w:lang w:val="ru-RU"/>
              </w:rPr>
              <w:t>оценки</w:t>
            </w:r>
            <w:r w:rsidRPr="00494C98">
              <w:rPr>
                <w:b/>
                <w:spacing w:val="-7"/>
                <w:sz w:val="28"/>
                <w:lang w:val="ru-RU"/>
              </w:rPr>
              <w:t xml:space="preserve"> </w:t>
            </w:r>
            <w:r w:rsidRPr="00494C98">
              <w:rPr>
                <w:b/>
                <w:sz w:val="28"/>
                <w:lang w:val="ru-RU"/>
              </w:rPr>
              <w:t>качества</w:t>
            </w:r>
            <w:r w:rsidRPr="00494C98">
              <w:rPr>
                <w:b/>
                <w:spacing w:val="-10"/>
                <w:sz w:val="28"/>
                <w:lang w:val="ru-RU"/>
              </w:rPr>
              <w:t xml:space="preserve"> </w:t>
            </w:r>
            <w:r w:rsidRPr="00494C98">
              <w:rPr>
                <w:b/>
                <w:sz w:val="28"/>
                <w:lang w:val="ru-RU"/>
              </w:rPr>
              <w:t>дошкольного образования (мониторинг, контроль, самоаудит, самообследование)</w:t>
            </w:r>
          </w:p>
          <w:p w:rsidR="00A073C3" w:rsidRPr="00494C98" w:rsidRDefault="00A073C3" w:rsidP="00845D96">
            <w:pPr>
              <w:pStyle w:val="TableParagraph"/>
              <w:spacing w:line="317" w:lineRule="exact"/>
              <w:rPr>
                <w:sz w:val="28"/>
                <w:lang w:val="ru-RU"/>
              </w:rPr>
            </w:pPr>
            <w:r w:rsidRPr="00494C98">
              <w:rPr>
                <w:sz w:val="28"/>
                <w:lang w:val="ru-RU"/>
              </w:rPr>
              <w:t>Реализация</w:t>
            </w:r>
            <w:r w:rsidRPr="00494C98">
              <w:rPr>
                <w:spacing w:val="-8"/>
                <w:sz w:val="28"/>
                <w:lang w:val="ru-RU"/>
              </w:rPr>
              <w:t xml:space="preserve"> </w:t>
            </w:r>
            <w:r w:rsidRPr="00494C98">
              <w:rPr>
                <w:sz w:val="28"/>
                <w:lang w:val="ru-RU"/>
              </w:rPr>
              <w:t>«Дорожной</w:t>
            </w:r>
            <w:r w:rsidRPr="00494C98">
              <w:rPr>
                <w:spacing w:val="-9"/>
                <w:sz w:val="28"/>
                <w:lang w:val="ru-RU"/>
              </w:rPr>
              <w:t xml:space="preserve"> </w:t>
            </w:r>
            <w:r w:rsidRPr="00494C98">
              <w:rPr>
                <w:sz w:val="28"/>
                <w:lang w:val="ru-RU"/>
              </w:rPr>
              <w:t>карты»</w:t>
            </w:r>
            <w:r w:rsidRPr="00494C98">
              <w:rPr>
                <w:spacing w:val="-13"/>
                <w:sz w:val="28"/>
                <w:lang w:val="ru-RU"/>
              </w:rPr>
              <w:t xml:space="preserve"> </w:t>
            </w:r>
            <w:r w:rsidRPr="00494C98">
              <w:rPr>
                <w:sz w:val="28"/>
                <w:lang w:val="ru-RU"/>
              </w:rPr>
              <w:t>обновления</w:t>
            </w:r>
            <w:r w:rsidRPr="00494C98">
              <w:rPr>
                <w:spacing w:val="-7"/>
                <w:sz w:val="28"/>
                <w:lang w:val="ru-RU"/>
              </w:rPr>
              <w:t xml:space="preserve"> </w:t>
            </w:r>
            <w:r w:rsidRPr="00494C98">
              <w:rPr>
                <w:sz w:val="28"/>
                <w:lang w:val="ru-RU"/>
              </w:rPr>
              <w:t>содержания</w:t>
            </w:r>
            <w:r w:rsidRPr="00494C98">
              <w:rPr>
                <w:spacing w:val="-8"/>
                <w:sz w:val="28"/>
                <w:lang w:val="ru-RU"/>
              </w:rPr>
              <w:t xml:space="preserve"> </w:t>
            </w:r>
            <w:r w:rsidRPr="00494C98">
              <w:rPr>
                <w:spacing w:val="-2"/>
                <w:sz w:val="28"/>
                <w:lang w:val="ru-RU"/>
              </w:rPr>
              <w:t>дошкольного</w:t>
            </w:r>
          </w:p>
          <w:p w:rsidR="00A073C3" w:rsidRPr="00494C98" w:rsidRDefault="00A073C3" w:rsidP="00845D96">
            <w:pPr>
              <w:pStyle w:val="TableParagraph"/>
              <w:spacing w:line="322" w:lineRule="exact"/>
              <w:rPr>
                <w:sz w:val="28"/>
                <w:lang w:val="ru-RU"/>
              </w:rPr>
            </w:pPr>
            <w:r w:rsidRPr="00494C98">
              <w:rPr>
                <w:sz w:val="28"/>
                <w:lang w:val="ru-RU"/>
              </w:rPr>
              <w:t>образования</w:t>
            </w:r>
            <w:r w:rsidRPr="00494C98">
              <w:rPr>
                <w:spacing w:val="-10"/>
                <w:sz w:val="28"/>
                <w:lang w:val="ru-RU"/>
              </w:rPr>
              <w:t xml:space="preserve"> </w:t>
            </w:r>
            <w:r w:rsidRPr="00494C98">
              <w:rPr>
                <w:sz w:val="28"/>
                <w:lang w:val="ru-RU"/>
              </w:rPr>
              <w:t>в</w:t>
            </w:r>
            <w:r w:rsidRPr="00494C98">
              <w:rPr>
                <w:spacing w:val="-12"/>
                <w:sz w:val="28"/>
                <w:lang w:val="ru-RU"/>
              </w:rPr>
              <w:t xml:space="preserve"> </w:t>
            </w:r>
            <w:r w:rsidRPr="00494C98">
              <w:rPr>
                <w:sz w:val="28"/>
                <w:lang w:val="ru-RU"/>
              </w:rPr>
              <w:t>Белгородской</w:t>
            </w:r>
            <w:r w:rsidRPr="00494C98">
              <w:rPr>
                <w:spacing w:val="-11"/>
                <w:sz w:val="28"/>
                <w:lang w:val="ru-RU"/>
              </w:rPr>
              <w:t xml:space="preserve"> </w:t>
            </w:r>
            <w:r w:rsidRPr="00494C98">
              <w:rPr>
                <w:sz w:val="28"/>
                <w:lang w:val="ru-RU"/>
              </w:rPr>
              <w:t>области,</w:t>
            </w:r>
            <w:r w:rsidRPr="00494C98">
              <w:rPr>
                <w:spacing w:val="-9"/>
                <w:sz w:val="28"/>
                <w:lang w:val="ru-RU"/>
              </w:rPr>
              <w:t xml:space="preserve"> </w:t>
            </w:r>
            <w:r w:rsidRPr="00494C98">
              <w:rPr>
                <w:sz w:val="28"/>
                <w:lang w:val="ru-RU"/>
              </w:rPr>
              <w:t>утвержденная</w:t>
            </w:r>
            <w:r w:rsidRPr="00494C98">
              <w:rPr>
                <w:spacing w:val="-9"/>
                <w:sz w:val="28"/>
                <w:lang w:val="ru-RU"/>
              </w:rPr>
              <w:t xml:space="preserve"> </w:t>
            </w:r>
            <w:r w:rsidRPr="00494C98">
              <w:rPr>
                <w:sz w:val="28"/>
                <w:lang w:val="ru-RU"/>
              </w:rPr>
              <w:t>приказом</w:t>
            </w:r>
            <w:r w:rsidRPr="00494C98">
              <w:rPr>
                <w:spacing w:val="-9"/>
                <w:sz w:val="28"/>
                <w:lang w:val="ru-RU"/>
              </w:rPr>
              <w:t xml:space="preserve"> </w:t>
            </w:r>
            <w:r w:rsidRPr="00494C98">
              <w:rPr>
                <w:sz w:val="28"/>
                <w:lang w:val="ru-RU"/>
              </w:rPr>
              <w:t>департамента образования Белгородской области от 30 июня 2015 года №2996.</w:t>
            </w:r>
          </w:p>
        </w:tc>
      </w:tr>
      <w:tr w:rsidR="00A073C3" w:rsidRPr="00494C98" w:rsidTr="00A073C3">
        <w:trPr>
          <w:trHeight w:val="1900"/>
        </w:trPr>
        <w:tc>
          <w:tcPr>
            <w:tcW w:w="3970" w:type="dxa"/>
          </w:tcPr>
          <w:p w:rsidR="00A073C3" w:rsidRPr="00494C98" w:rsidRDefault="00A073C3" w:rsidP="00845D96">
            <w:pPr>
              <w:pStyle w:val="TableParagraph"/>
              <w:spacing w:before="156"/>
              <w:ind w:right="742"/>
              <w:rPr>
                <w:b/>
                <w:i/>
                <w:sz w:val="28"/>
                <w:lang w:val="ru-RU"/>
              </w:rPr>
            </w:pPr>
            <w:r w:rsidRPr="00494C98">
              <w:rPr>
                <w:b/>
                <w:i/>
                <w:sz w:val="28"/>
                <w:lang w:val="ru-RU"/>
              </w:rPr>
              <w:lastRenderedPageBreak/>
              <w:t>Контроль за ведением документации:</w:t>
            </w:r>
            <w:r w:rsidRPr="00494C98">
              <w:rPr>
                <w:b/>
                <w:i/>
                <w:spacing w:val="-18"/>
                <w:sz w:val="28"/>
                <w:lang w:val="ru-RU"/>
              </w:rPr>
              <w:t xml:space="preserve"> </w:t>
            </w:r>
            <w:r w:rsidRPr="00494C98">
              <w:rPr>
                <w:b/>
                <w:i/>
                <w:sz w:val="28"/>
                <w:lang w:val="ru-RU"/>
              </w:rPr>
              <w:t>проверка планов работы группы,</w:t>
            </w:r>
          </w:p>
          <w:p w:rsidR="00A073C3" w:rsidRDefault="00A073C3" w:rsidP="00845D96">
            <w:pPr>
              <w:pStyle w:val="TableParagraph"/>
              <w:ind w:right="605"/>
              <w:rPr>
                <w:b/>
                <w:i/>
                <w:sz w:val="28"/>
              </w:rPr>
            </w:pPr>
            <w:r>
              <w:rPr>
                <w:b/>
                <w:i/>
                <w:sz w:val="28"/>
              </w:rPr>
              <w:t>своевременность</w:t>
            </w:r>
            <w:r>
              <w:rPr>
                <w:b/>
                <w:i/>
                <w:spacing w:val="-18"/>
                <w:sz w:val="28"/>
              </w:rPr>
              <w:t xml:space="preserve"> </w:t>
            </w:r>
            <w:r>
              <w:rPr>
                <w:b/>
                <w:i/>
                <w:sz w:val="28"/>
              </w:rPr>
              <w:t>ведения, паспорт группы</w:t>
            </w:r>
          </w:p>
        </w:tc>
        <w:tc>
          <w:tcPr>
            <w:tcW w:w="1842" w:type="dxa"/>
            <w:gridSpan w:val="2"/>
          </w:tcPr>
          <w:p w:rsidR="00A073C3" w:rsidRDefault="00A073C3" w:rsidP="00845D96">
            <w:pPr>
              <w:pStyle w:val="TableParagraph"/>
              <w:ind w:left="0"/>
              <w:rPr>
                <w:sz w:val="28"/>
              </w:rPr>
            </w:pPr>
          </w:p>
          <w:p w:rsidR="00A073C3" w:rsidRDefault="00A073C3" w:rsidP="00845D96">
            <w:pPr>
              <w:pStyle w:val="TableParagraph"/>
              <w:spacing w:before="155"/>
              <w:ind w:left="0"/>
              <w:rPr>
                <w:sz w:val="28"/>
              </w:rPr>
            </w:pPr>
          </w:p>
          <w:p w:rsidR="00A073C3" w:rsidRDefault="00A073C3" w:rsidP="00845D96">
            <w:pPr>
              <w:pStyle w:val="TableParagraph"/>
              <w:ind w:left="0" w:right="11"/>
              <w:jc w:val="center"/>
              <w:rPr>
                <w:b/>
                <w:i/>
                <w:sz w:val="28"/>
              </w:rPr>
            </w:pPr>
            <w:r>
              <w:rPr>
                <w:b/>
                <w:i/>
                <w:spacing w:val="-2"/>
                <w:sz w:val="28"/>
              </w:rPr>
              <w:t>сентябрь</w:t>
            </w:r>
          </w:p>
        </w:tc>
        <w:tc>
          <w:tcPr>
            <w:tcW w:w="1985" w:type="dxa"/>
            <w:gridSpan w:val="2"/>
          </w:tcPr>
          <w:p w:rsidR="00A073C3" w:rsidRDefault="00A073C3" w:rsidP="00845D96">
            <w:pPr>
              <w:pStyle w:val="TableParagraph"/>
              <w:spacing w:before="54"/>
              <w:ind w:left="0"/>
              <w:rPr>
                <w:sz w:val="28"/>
              </w:rPr>
            </w:pPr>
          </w:p>
          <w:p w:rsidR="00A073C3" w:rsidRDefault="00A073C3" w:rsidP="00845D96">
            <w:pPr>
              <w:pStyle w:val="TableParagraph"/>
              <w:spacing w:line="320" w:lineRule="exact"/>
              <w:rPr>
                <w:b/>
                <w:i/>
                <w:sz w:val="28"/>
              </w:rPr>
            </w:pPr>
            <w:r>
              <w:rPr>
                <w:spacing w:val="-2"/>
                <w:sz w:val="28"/>
                <w:lang w:val="ru-RU"/>
              </w:rPr>
              <w:t>старший воспитатель</w:t>
            </w:r>
          </w:p>
        </w:tc>
        <w:tc>
          <w:tcPr>
            <w:tcW w:w="1843" w:type="dxa"/>
          </w:tcPr>
          <w:p w:rsidR="00A073C3" w:rsidRPr="00494C98" w:rsidRDefault="00A073C3" w:rsidP="00FF59F3">
            <w:pPr>
              <w:pStyle w:val="TableParagraph"/>
              <w:ind w:right="142"/>
              <w:rPr>
                <w:b/>
                <w:i/>
                <w:sz w:val="28"/>
                <w:lang w:val="ru-RU"/>
              </w:rPr>
            </w:pPr>
            <w:r w:rsidRPr="00494C98">
              <w:rPr>
                <w:b/>
                <w:i/>
                <w:spacing w:val="-2"/>
                <w:sz w:val="28"/>
                <w:lang w:val="ru-RU"/>
              </w:rPr>
              <w:t>справка, приказ</w:t>
            </w:r>
          </w:p>
          <w:p w:rsidR="00A073C3" w:rsidRPr="00494C98" w:rsidRDefault="00A073C3" w:rsidP="00FF59F3">
            <w:pPr>
              <w:pStyle w:val="TableParagraph"/>
              <w:ind w:right="142"/>
              <w:rPr>
                <w:i/>
                <w:sz w:val="28"/>
                <w:lang w:val="ru-RU"/>
              </w:rPr>
            </w:pPr>
            <w:r w:rsidRPr="00494C98">
              <w:rPr>
                <w:i/>
                <w:spacing w:val="-2"/>
                <w:sz w:val="28"/>
                <w:lang w:val="ru-RU"/>
              </w:rPr>
              <w:t xml:space="preserve">обсуждение </w:t>
            </w:r>
            <w:r w:rsidRPr="00494C98">
              <w:rPr>
                <w:i/>
                <w:spacing w:val="-6"/>
                <w:sz w:val="28"/>
                <w:lang w:val="ru-RU"/>
              </w:rPr>
              <w:t>на</w:t>
            </w:r>
          </w:p>
          <w:p w:rsidR="00A073C3" w:rsidRPr="00494C98" w:rsidRDefault="00A073C3" w:rsidP="00845D96">
            <w:pPr>
              <w:pStyle w:val="TableParagraph"/>
              <w:spacing w:line="322" w:lineRule="exact"/>
              <w:ind w:right="152"/>
              <w:rPr>
                <w:i/>
                <w:sz w:val="28"/>
                <w:lang w:val="ru-RU"/>
              </w:rPr>
            </w:pPr>
            <w:r w:rsidRPr="00494C98">
              <w:rPr>
                <w:i/>
                <w:spacing w:val="-2"/>
                <w:sz w:val="28"/>
                <w:lang w:val="ru-RU"/>
              </w:rPr>
              <w:t>педагогичес</w:t>
            </w:r>
            <w:r w:rsidR="00FF59F3">
              <w:rPr>
                <w:i/>
                <w:spacing w:val="-2"/>
                <w:sz w:val="28"/>
                <w:lang w:val="ru-RU"/>
              </w:rPr>
              <w:t>-</w:t>
            </w:r>
            <w:r w:rsidRPr="00494C98">
              <w:rPr>
                <w:i/>
                <w:spacing w:val="-2"/>
                <w:sz w:val="28"/>
                <w:lang w:val="ru-RU"/>
              </w:rPr>
              <w:t>ко</w:t>
            </w:r>
            <w:r w:rsidRPr="00494C98">
              <w:rPr>
                <w:i/>
                <w:sz w:val="28"/>
                <w:lang w:val="ru-RU"/>
              </w:rPr>
              <w:t>м совете</w:t>
            </w:r>
          </w:p>
        </w:tc>
      </w:tr>
      <w:tr w:rsidR="00A073C3" w:rsidTr="00FF59F3">
        <w:trPr>
          <w:trHeight w:val="1020"/>
        </w:trPr>
        <w:tc>
          <w:tcPr>
            <w:tcW w:w="3970" w:type="dxa"/>
          </w:tcPr>
          <w:p w:rsidR="00A073C3" w:rsidRPr="00494C98" w:rsidRDefault="00A073C3" w:rsidP="00845D96">
            <w:pPr>
              <w:pStyle w:val="TableParagraph"/>
              <w:spacing w:line="322" w:lineRule="exact"/>
              <w:ind w:right="511"/>
              <w:rPr>
                <w:b/>
                <w:i/>
                <w:sz w:val="28"/>
                <w:lang w:val="ru-RU"/>
              </w:rPr>
            </w:pPr>
            <w:r w:rsidRPr="00494C98">
              <w:rPr>
                <w:b/>
                <w:i/>
                <w:sz w:val="28"/>
                <w:lang w:val="ru-RU"/>
              </w:rPr>
              <w:t>Тематическая</w:t>
            </w:r>
            <w:r w:rsidRPr="00494C98">
              <w:rPr>
                <w:b/>
                <w:i/>
                <w:spacing w:val="30"/>
                <w:sz w:val="28"/>
                <w:lang w:val="ru-RU"/>
              </w:rPr>
              <w:t xml:space="preserve"> </w:t>
            </w:r>
            <w:r w:rsidRPr="00494C98">
              <w:rPr>
                <w:b/>
                <w:i/>
                <w:sz w:val="28"/>
                <w:lang w:val="ru-RU"/>
              </w:rPr>
              <w:t>проверка: Выполнение ФОП ДО</w:t>
            </w:r>
          </w:p>
        </w:tc>
        <w:tc>
          <w:tcPr>
            <w:tcW w:w="1842" w:type="dxa"/>
            <w:gridSpan w:val="2"/>
          </w:tcPr>
          <w:p w:rsidR="00A073C3" w:rsidRDefault="00A073C3" w:rsidP="00845D96">
            <w:pPr>
              <w:pStyle w:val="TableParagraph"/>
              <w:spacing w:before="158"/>
              <w:ind w:left="0" w:right="20"/>
              <w:jc w:val="center"/>
              <w:rPr>
                <w:b/>
                <w:i/>
                <w:sz w:val="28"/>
              </w:rPr>
            </w:pPr>
            <w:r>
              <w:rPr>
                <w:b/>
                <w:i/>
                <w:spacing w:val="-2"/>
                <w:sz w:val="28"/>
              </w:rPr>
              <w:t>февраль</w:t>
            </w:r>
          </w:p>
        </w:tc>
        <w:tc>
          <w:tcPr>
            <w:tcW w:w="1985" w:type="dxa"/>
            <w:gridSpan w:val="2"/>
          </w:tcPr>
          <w:p w:rsidR="00A073C3" w:rsidRPr="00A073C3" w:rsidRDefault="00A073C3" w:rsidP="00845D96">
            <w:pPr>
              <w:pStyle w:val="TableParagraph"/>
              <w:spacing w:line="322" w:lineRule="exact"/>
              <w:rPr>
                <w:b/>
                <w:i/>
                <w:sz w:val="28"/>
                <w:lang w:val="ru-RU"/>
              </w:rPr>
            </w:pPr>
            <w:proofErr w:type="spellStart"/>
            <w:r>
              <w:rPr>
                <w:b/>
                <w:i/>
                <w:spacing w:val="-2"/>
                <w:sz w:val="28"/>
              </w:rPr>
              <w:t>Старший</w:t>
            </w:r>
            <w:proofErr w:type="spellEnd"/>
            <w:r>
              <w:rPr>
                <w:b/>
                <w:i/>
                <w:spacing w:val="-2"/>
                <w:sz w:val="28"/>
                <w:lang w:val="ru-RU"/>
              </w:rPr>
              <w:t xml:space="preserve"> воспитатель</w:t>
            </w:r>
          </w:p>
        </w:tc>
        <w:tc>
          <w:tcPr>
            <w:tcW w:w="1843" w:type="dxa"/>
          </w:tcPr>
          <w:p w:rsidR="00A073C3" w:rsidRDefault="00A073C3" w:rsidP="00FF59F3">
            <w:pPr>
              <w:pStyle w:val="TableParagraph"/>
              <w:spacing w:line="322" w:lineRule="exact"/>
              <w:ind w:right="567"/>
              <w:rPr>
                <w:b/>
                <w:i/>
                <w:spacing w:val="-2"/>
                <w:sz w:val="28"/>
                <w:lang w:val="ru-RU"/>
              </w:rPr>
            </w:pPr>
            <w:proofErr w:type="spellStart"/>
            <w:r>
              <w:rPr>
                <w:b/>
                <w:i/>
                <w:spacing w:val="-2"/>
                <w:sz w:val="28"/>
              </w:rPr>
              <w:t>справка</w:t>
            </w:r>
            <w:proofErr w:type="spellEnd"/>
            <w:r>
              <w:rPr>
                <w:b/>
                <w:i/>
                <w:spacing w:val="-2"/>
                <w:sz w:val="28"/>
              </w:rPr>
              <w:t xml:space="preserve">, </w:t>
            </w:r>
            <w:proofErr w:type="spellStart"/>
            <w:r>
              <w:rPr>
                <w:b/>
                <w:i/>
                <w:spacing w:val="-2"/>
                <w:sz w:val="28"/>
              </w:rPr>
              <w:t>приказ</w:t>
            </w:r>
            <w:proofErr w:type="spellEnd"/>
          </w:p>
          <w:p w:rsidR="00FF59F3" w:rsidRPr="00494C98" w:rsidRDefault="00FF59F3" w:rsidP="00FF59F3">
            <w:pPr>
              <w:pStyle w:val="TableParagraph"/>
              <w:ind w:left="114" w:right="142"/>
              <w:rPr>
                <w:i/>
                <w:sz w:val="28"/>
                <w:lang w:val="ru-RU"/>
              </w:rPr>
            </w:pPr>
            <w:r w:rsidRPr="00494C98">
              <w:rPr>
                <w:i/>
                <w:spacing w:val="-2"/>
                <w:sz w:val="28"/>
                <w:lang w:val="ru-RU"/>
              </w:rPr>
              <w:t xml:space="preserve">обсуждение </w:t>
            </w:r>
            <w:r w:rsidRPr="00494C98">
              <w:rPr>
                <w:i/>
                <w:spacing w:val="-6"/>
                <w:sz w:val="28"/>
                <w:lang w:val="ru-RU"/>
              </w:rPr>
              <w:t>на</w:t>
            </w:r>
          </w:p>
          <w:p w:rsidR="00FF59F3" w:rsidRPr="00FF59F3" w:rsidRDefault="00FF59F3" w:rsidP="00FF59F3">
            <w:pPr>
              <w:pStyle w:val="TableParagraph"/>
              <w:spacing w:line="322" w:lineRule="exact"/>
              <w:rPr>
                <w:b/>
                <w:i/>
                <w:sz w:val="28"/>
                <w:lang w:val="ru-RU"/>
              </w:rPr>
            </w:pPr>
            <w:r>
              <w:rPr>
                <w:i/>
                <w:spacing w:val="-2"/>
                <w:sz w:val="28"/>
                <w:lang w:val="ru-RU"/>
              </w:rPr>
              <w:t>педагог</w:t>
            </w:r>
            <w:r w:rsidRPr="00494C98">
              <w:rPr>
                <w:i/>
                <w:spacing w:val="-2"/>
                <w:sz w:val="28"/>
                <w:lang w:val="ru-RU"/>
              </w:rPr>
              <w:t>ческо</w:t>
            </w:r>
            <w:r w:rsidRPr="00494C98">
              <w:rPr>
                <w:i/>
                <w:sz w:val="28"/>
                <w:lang w:val="ru-RU"/>
              </w:rPr>
              <w:t>м совете</w:t>
            </w:r>
          </w:p>
        </w:tc>
      </w:tr>
    </w:tbl>
    <w:p w:rsidR="00776772" w:rsidRDefault="00776772" w:rsidP="00FF59F3">
      <w:pPr>
        <w:rPr>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842"/>
        <w:gridCol w:w="1985"/>
        <w:gridCol w:w="1843"/>
      </w:tblGrid>
      <w:tr w:rsidR="00A073C3" w:rsidRPr="00494C98" w:rsidTr="00A073C3">
        <w:trPr>
          <w:trHeight w:val="2572"/>
        </w:trPr>
        <w:tc>
          <w:tcPr>
            <w:tcW w:w="9640" w:type="dxa"/>
            <w:gridSpan w:val="4"/>
            <w:tcBorders>
              <w:top w:val="single" w:sz="8" w:space="0" w:color="000000"/>
            </w:tcBorders>
          </w:tcPr>
          <w:p w:rsidR="00A073C3" w:rsidRPr="00494C98" w:rsidRDefault="00A073C3" w:rsidP="00A073C3">
            <w:pPr>
              <w:pStyle w:val="TableParagraph"/>
              <w:numPr>
                <w:ilvl w:val="1"/>
                <w:numId w:val="19"/>
              </w:numPr>
              <w:tabs>
                <w:tab w:val="left" w:pos="1486"/>
              </w:tabs>
              <w:ind w:right="778" w:firstLine="211"/>
              <w:rPr>
                <w:b/>
                <w:sz w:val="28"/>
                <w:lang w:val="ru-RU"/>
              </w:rPr>
            </w:pPr>
            <w:r w:rsidRPr="00494C98">
              <w:rPr>
                <w:b/>
                <w:sz w:val="28"/>
                <w:lang w:val="ru-RU"/>
              </w:rPr>
              <w:t>Обеспечение преемственности целей, задач и содержания образования,</w:t>
            </w:r>
            <w:r w:rsidRPr="00494C98">
              <w:rPr>
                <w:b/>
                <w:spacing w:val="-6"/>
                <w:sz w:val="28"/>
                <w:lang w:val="ru-RU"/>
              </w:rPr>
              <w:t xml:space="preserve"> </w:t>
            </w:r>
            <w:r w:rsidRPr="00494C98">
              <w:rPr>
                <w:b/>
                <w:sz w:val="28"/>
                <w:lang w:val="ru-RU"/>
              </w:rPr>
              <w:t>реализуемых</w:t>
            </w:r>
            <w:r w:rsidRPr="00494C98">
              <w:rPr>
                <w:b/>
                <w:spacing w:val="-14"/>
                <w:sz w:val="28"/>
                <w:lang w:val="ru-RU"/>
              </w:rPr>
              <w:t xml:space="preserve"> </w:t>
            </w:r>
            <w:r w:rsidRPr="00494C98">
              <w:rPr>
                <w:b/>
                <w:sz w:val="28"/>
                <w:lang w:val="ru-RU"/>
              </w:rPr>
              <w:t>в</w:t>
            </w:r>
            <w:r w:rsidRPr="00494C98">
              <w:rPr>
                <w:b/>
                <w:spacing w:val="-8"/>
                <w:sz w:val="28"/>
                <w:lang w:val="ru-RU"/>
              </w:rPr>
              <w:t xml:space="preserve"> </w:t>
            </w:r>
            <w:r w:rsidRPr="00494C98">
              <w:rPr>
                <w:b/>
                <w:sz w:val="28"/>
                <w:lang w:val="ru-RU"/>
              </w:rPr>
              <w:t>рамках</w:t>
            </w:r>
            <w:r w:rsidRPr="00494C98">
              <w:rPr>
                <w:b/>
                <w:spacing w:val="-14"/>
                <w:sz w:val="28"/>
                <w:lang w:val="ru-RU"/>
              </w:rPr>
              <w:t xml:space="preserve"> </w:t>
            </w:r>
            <w:r w:rsidRPr="00494C98">
              <w:rPr>
                <w:b/>
                <w:sz w:val="28"/>
                <w:lang w:val="ru-RU"/>
              </w:rPr>
              <w:t>образовательных</w:t>
            </w:r>
            <w:r w:rsidRPr="00494C98">
              <w:rPr>
                <w:b/>
                <w:spacing w:val="-10"/>
                <w:sz w:val="28"/>
                <w:lang w:val="ru-RU"/>
              </w:rPr>
              <w:t xml:space="preserve"> </w:t>
            </w:r>
            <w:r w:rsidRPr="00494C98">
              <w:rPr>
                <w:b/>
                <w:sz w:val="28"/>
                <w:lang w:val="ru-RU"/>
              </w:rPr>
              <w:t>программ</w:t>
            </w:r>
          </w:p>
          <w:p w:rsidR="00A073C3" w:rsidRPr="00494C98" w:rsidRDefault="00A073C3" w:rsidP="00845D96">
            <w:pPr>
              <w:pStyle w:val="TableParagraph"/>
              <w:spacing w:line="316" w:lineRule="exact"/>
              <w:rPr>
                <w:sz w:val="28"/>
                <w:lang w:val="ru-RU"/>
              </w:rPr>
            </w:pPr>
            <w:r w:rsidRPr="00494C98">
              <w:rPr>
                <w:sz w:val="28"/>
                <w:lang w:val="ru-RU"/>
              </w:rPr>
              <w:t>Обеспечение</w:t>
            </w:r>
            <w:r w:rsidRPr="00494C98">
              <w:rPr>
                <w:spacing w:val="-9"/>
                <w:sz w:val="28"/>
                <w:lang w:val="ru-RU"/>
              </w:rPr>
              <w:t xml:space="preserve"> </w:t>
            </w:r>
            <w:r w:rsidRPr="00494C98">
              <w:rPr>
                <w:sz w:val="28"/>
                <w:lang w:val="ru-RU"/>
              </w:rPr>
              <w:t>равных</w:t>
            </w:r>
            <w:r w:rsidRPr="00494C98">
              <w:rPr>
                <w:spacing w:val="-13"/>
                <w:sz w:val="28"/>
                <w:lang w:val="ru-RU"/>
              </w:rPr>
              <w:t xml:space="preserve"> </w:t>
            </w:r>
            <w:r w:rsidRPr="00494C98">
              <w:rPr>
                <w:sz w:val="28"/>
                <w:lang w:val="ru-RU"/>
              </w:rPr>
              <w:t>стартовых</w:t>
            </w:r>
            <w:r w:rsidRPr="00494C98">
              <w:rPr>
                <w:spacing w:val="-9"/>
                <w:sz w:val="28"/>
                <w:lang w:val="ru-RU"/>
              </w:rPr>
              <w:t xml:space="preserve"> </w:t>
            </w:r>
            <w:r w:rsidRPr="00494C98">
              <w:rPr>
                <w:sz w:val="28"/>
                <w:lang w:val="ru-RU"/>
              </w:rPr>
              <w:t>возможностей</w:t>
            </w:r>
            <w:r w:rsidRPr="00494C98">
              <w:rPr>
                <w:spacing w:val="-10"/>
                <w:sz w:val="28"/>
                <w:lang w:val="ru-RU"/>
              </w:rPr>
              <w:t xml:space="preserve"> </w:t>
            </w:r>
            <w:r w:rsidRPr="00494C98">
              <w:rPr>
                <w:sz w:val="28"/>
                <w:lang w:val="ru-RU"/>
              </w:rPr>
              <w:t>для</w:t>
            </w:r>
            <w:r w:rsidRPr="00494C98">
              <w:rPr>
                <w:spacing w:val="-7"/>
                <w:sz w:val="28"/>
                <w:lang w:val="ru-RU"/>
              </w:rPr>
              <w:t xml:space="preserve"> </w:t>
            </w:r>
            <w:r w:rsidRPr="00494C98">
              <w:rPr>
                <w:sz w:val="28"/>
                <w:lang w:val="ru-RU"/>
              </w:rPr>
              <w:t>обучения</w:t>
            </w:r>
            <w:r w:rsidRPr="00494C98">
              <w:rPr>
                <w:spacing w:val="-9"/>
                <w:sz w:val="28"/>
                <w:lang w:val="ru-RU"/>
              </w:rPr>
              <w:t xml:space="preserve"> </w:t>
            </w:r>
            <w:r w:rsidRPr="00494C98">
              <w:rPr>
                <w:sz w:val="28"/>
                <w:lang w:val="ru-RU"/>
              </w:rPr>
              <w:t>детей</w:t>
            </w:r>
            <w:r w:rsidRPr="00494C98">
              <w:rPr>
                <w:spacing w:val="-9"/>
                <w:sz w:val="28"/>
                <w:lang w:val="ru-RU"/>
              </w:rPr>
              <w:t xml:space="preserve"> </w:t>
            </w:r>
            <w:r w:rsidRPr="00494C98">
              <w:rPr>
                <w:spacing w:val="-10"/>
                <w:sz w:val="28"/>
                <w:lang w:val="ru-RU"/>
              </w:rPr>
              <w:t>в</w:t>
            </w:r>
          </w:p>
          <w:p w:rsidR="00A073C3" w:rsidRPr="00494C98" w:rsidRDefault="00A073C3" w:rsidP="00845D96">
            <w:pPr>
              <w:pStyle w:val="TableParagraph"/>
              <w:rPr>
                <w:sz w:val="28"/>
                <w:lang w:val="ru-RU"/>
              </w:rPr>
            </w:pPr>
            <w:r w:rsidRPr="00494C98">
              <w:rPr>
                <w:sz w:val="28"/>
                <w:lang w:val="ru-RU"/>
              </w:rPr>
              <w:t>образовательной</w:t>
            </w:r>
            <w:r w:rsidRPr="00494C98">
              <w:rPr>
                <w:spacing w:val="-10"/>
                <w:sz w:val="28"/>
                <w:lang w:val="ru-RU"/>
              </w:rPr>
              <w:t xml:space="preserve"> </w:t>
            </w:r>
            <w:r w:rsidRPr="00494C98">
              <w:rPr>
                <w:sz w:val="28"/>
                <w:lang w:val="ru-RU"/>
              </w:rPr>
              <w:t>организации,</w:t>
            </w:r>
            <w:r w:rsidRPr="00494C98">
              <w:rPr>
                <w:spacing w:val="-8"/>
                <w:sz w:val="28"/>
                <w:lang w:val="ru-RU"/>
              </w:rPr>
              <w:t xml:space="preserve"> </w:t>
            </w:r>
            <w:r w:rsidRPr="00494C98">
              <w:rPr>
                <w:sz w:val="28"/>
                <w:lang w:val="ru-RU"/>
              </w:rPr>
              <w:t>формирование</w:t>
            </w:r>
            <w:r w:rsidRPr="00494C98">
              <w:rPr>
                <w:spacing w:val="-9"/>
                <w:sz w:val="28"/>
                <w:lang w:val="ru-RU"/>
              </w:rPr>
              <w:t xml:space="preserve"> </w:t>
            </w:r>
            <w:r w:rsidRPr="00494C98">
              <w:rPr>
                <w:sz w:val="28"/>
                <w:lang w:val="ru-RU"/>
              </w:rPr>
              <w:t>положительного</w:t>
            </w:r>
            <w:r w:rsidRPr="00494C98">
              <w:rPr>
                <w:spacing w:val="-10"/>
                <w:sz w:val="28"/>
                <w:lang w:val="ru-RU"/>
              </w:rPr>
              <w:t xml:space="preserve"> </w:t>
            </w:r>
            <w:r w:rsidRPr="00494C98">
              <w:rPr>
                <w:sz w:val="28"/>
                <w:lang w:val="ru-RU"/>
              </w:rPr>
              <w:t>интереса</w:t>
            </w:r>
            <w:r w:rsidRPr="00494C98">
              <w:rPr>
                <w:spacing w:val="-9"/>
                <w:sz w:val="28"/>
                <w:lang w:val="ru-RU"/>
              </w:rPr>
              <w:t xml:space="preserve"> </w:t>
            </w:r>
            <w:r w:rsidRPr="00494C98">
              <w:rPr>
                <w:sz w:val="28"/>
                <w:lang w:val="ru-RU"/>
              </w:rPr>
              <w:t>к обучению, снижение адаптационного стресса, ориентирование на</w:t>
            </w:r>
          </w:p>
          <w:p w:rsidR="00A073C3" w:rsidRPr="00494C98" w:rsidRDefault="00A073C3" w:rsidP="00845D96">
            <w:pPr>
              <w:pStyle w:val="TableParagraph"/>
              <w:rPr>
                <w:sz w:val="28"/>
                <w:lang w:val="ru-RU"/>
              </w:rPr>
            </w:pPr>
            <w:r w:rsidRPr="00494C98">
              <w:rPr>
                <w:sz w:val="28"/>
                <w:lang w:val="ru-RU"/>
              </w:rPr>
              <w:t>формирование у детей дошкольного возраста предпосылок к учебной деятельности</w:t>
            </w:r>
            <w:r w:rsidRPr="00494C98">
              <w:rPr>
                <w:spacing w:val="-7"/>
                <w:sz w:val="28"/>
                <w:lang w:val="ru-RU"/>
              </w:rPr>
              <w:t xml:space="preserve"> </w:t>
            </w:r>
            <w:r w:rsidRPr="00494C98">
              <w:rPr>
                <w:sz w:val="28"/>
                <w:lang w:val="ru-RU"/>
              </w:rPr>
              <w:t>на</w:t>
            </w:r>
            <w:r w:rsidRPr="00494C98">
              <w:rPr>
                <w:spacing w:val="-6"/>
                <w:sz w:val="28"/>
                <w:lang w:val="ru-RU"/>
              </w:rPr>
              <w:t xml:space="preserve"> </w:t>
            </w:r>
            <w:r w:rsidRPr="00494C98">
              <w:rPr>
                <w:sz w:val="28"/>
                <w:lang w:val="ru-RU"/>
              </w:rPr>
              <w:t>этапе</w:t>
            </w:r>
            <w:r w:rsidRPr="00494C98">
              <w:rPr>
                <w:spacing w:val="-6"/>
                <w:sz w:val="28"/>
                <w:lang w:val="ru-RU"/>
              </w:rPr>
              <w:t xml:space="preserve"> </w:t>
            </w:r>
            <w:r w:rsidRPr="00494C98">
              <w:rPr>
                <w:sz w:val="28"/>
                <w:lang w:val="ru-RU"/>
              </w:rPr>
              <w:t>завершения</w:t>
            </w:r>
            <w:r w:rsidRPr="00494C98">
              <w:rPr>
                <w:spacing w:val="-6"/>
                <w:sz w:val="28"/>
                <w:lang w:val="ru-RU"/>
              </w:rPr>
              <w:t xml:space="preserve"> </w:t>
            </w:r>
            <w:r w:rsidRPr="00494C98">
              <w:rPr>
                <w:sz w:val="28"/>
                <w:lang w:val="ru-RU"/>
              </w:rPr>
              <w:t>ими</w:t>
            </w:r>
            <w:r w:rsidRPr="00494C98">
              <w:rPr>
                <w:spacing w:val="-7"/>
                <w:sz w:val="28"/>
                <w:lang w:val="ru-RU"/>
              </w:rPr>
              <w:t xml:space="preserve"> </w:t>
            </w:r>
            <w:r w:rsidRPr="00494C98">
              <w:rPr>
                <w:sz w:val="28"/>
                <w:lang w:val="ru-RU"/>
              </w:rPr>
              <w:t>дошкольного</w:t>
            </w:r>
            <w:r w:rsidRPr="00494C98">
              <w:rPr>
                <w:spacing w:val="-7"/>
                <w:sz w:val="28"/>
                <w:lang w:val="ru-RU"/>
              </w:rPr>
              <w:t xml:space="preserve"> </w:t>
            </w:r>
            <w:r w:rsidRPr="00494C98">
              <w:rPr>
                <w:sz w:val="28"/>
                <w:lang w:val="ru-RU"/>
              </w:rPr>
              <w:t>образования</w:t>
            </w:r>
            <w:r w:rsidRPr="00494C98">
              <w:rPr>
                <w:spacing w:val="-6"/>
                <w:sz w:val="28"/>
                <w:lang w:val="ru-RU"/>
              </w:rPr>
              <w:t xml:space="preserve"> </w:t>
            </w:r>
            <w:r w:rsidRPr="00494C98">
              <w:rPr>
                <w:sz w:val="28"/>
                <w:lang w:val="ru-RU"/>
              </w:rPr>
              <w:t>(ФГОС</w:t>
            </w:r>
            <w:r w:rsidRPr="00494C98">
              <w:rPr>
                <w:spacing w:val="-5"/>
                <w:sz w:val="28"/>
                <w:lang w:val="ru-RU"/>
              </w:rPr>
              <w:t xml:space="preserve"> </w:t>
            </w:r>
            <w:r w:rsidRPr="00494C98">
              <w:rPr>
                <w:sz w:val="28"/>
                <w:lang w:val="ru-RU"/>
              </w:rPr>
              <w:t>ДО)</w:t>
            </w:r>
          </w:p>
          <w:p w:rsidR="00A073C3" w:rsidRPr="00494C98" w:rsidRDefault="00A073C3" w:rsidP="00A073C3">
            <w:pPr>
              <w:pStyle w:val="TableParagraph"/>
              <w:numPr>
                <w:ilvl w:val="2"/>
                <w:numId w:val="19"/>
              </w:numPr>
              <w:tabs>
                <w:tab w:val="left" w:pos="1889"/>
              </w:tabs>
              <w:spacing w:before="1" w:line="304" w:lineRule="exact"/>
              <w:ind w:left="1889" w:hanging="627"/>
              <w:rPr>
                <w:b/>
                <w:sz w:val="28"/>
                <w:lang w:val="ru-RU"/>
              </w:rPr>
            </w:pPr>
            <w:r w:rsidRPr="00494C98">
              <w:rPr>
                <w:b/>
                <w:sz w:val="28"/>
                <w:lang w:val="ru-RU"/>
              </w:rPr>
              <w:t>Мониторинг</w:t>
            </w:r>
            <w:r w:rsidRPr="00494C98">
              <w:rPr>
                <w:b/>
                <w:spacing w:val="-10"/>
                <w:sz w:val="28"/>
                <w:lang w:val="ru-RU"/>
              </w:rPr>
              <w:t xml:space="preserve"> </w:t>
            </w:r>
            <w:r w:rsidRPr="00494C98">
              <w:rPr>
                <w:b/>
                <w:sz w:val="28"/>
                <w:lang w:val="ru-RU"/>
              </w:rPr>
              <w:t>развития</w:t>
            </w:r>
            <w:r w:rsidRPr="00494C98">
              <w:rPr>
                <w:b/>
                <w:spacing w:val="-11"/>
                <w:sz w:val="28"/>
                <w:lang w:val="ru-RU"/>
              </w:rPr>
              <w:t xml:space="preserve"> </w:t>
            </w:r>
            <w:r w:rsidRPr="00494C98">
              <w:rPr>
                <w:b/>
                <w:sz w:val="28"/>
                <w:lang w:val="ru-RU"/>
              </w:rPr>
              <w:t>детей,</w:t>
            </w:r>
            <w:r w:rsidRPr="00494C98">
              <w:rPr>
                <w:b/>
                <w:spacing w:val="-6"/>
                <w:sz w:val="28"/>
                <w:lang w:val="ru-RU"/>
              </w:rPr>
              <w:t xml:space="preserve"> </w:t>
            </w:r>
            <w:r w:rsidRPr="00494C98">
              <w:rPr>
                <w:b/>
                <w:sz w:val="28"/>
                <w:lang w:val="ru-RU"/>
              </w:rPr>
              <w:t>поступающих</w:t>
            </w:r>
            <w:r w:rsidRPr="00494C98">
              <w:rPr>
                <w:b/>
                <w:spacing w:val="-12"/>
                <w:sz w:val="28"/>
                <w:lang w:val="ru-RU"/>
              </w:rPr>
              <w:t xml:space="preserve"> </w:t>
            </w:r>
            <w:r w:rsidRPr="00494C98">
              <w:rPr>
                <w:b/>
                <w:sz w:val="28"/>
                <w:lang w:val="ru-RU"/>
              </w:rPr>
              <w:t>в</w:t>
            </w:r>
            <w:r w:rsidRPr="00494C98">
              <w:rPr>
                <w:b/>
                <w:spacing w:val="-6"/>
                <w:sz w:val="28"/>
                <w:lang w:val="ru-RU"/>
              </w:rPr>
              <w:t xml:space="preserve"> </w:t>
            </w:r>
            <w:r w:rsidRPr="00494C98">
              <w:rPr>
                <w:b/>
                <w:spacing w:val="-2"/>
                <w:sz w:val="28"/>
                <w:lang w:val="ru-RU"/>
              </w:rPr>
              <w:t>школу</w:t>
            </w:r>
          </w:p>
        </w:tc>
      </w:tr>
      <w:tr w:rsidR="00A073C3" w:rsidTr="00A073C3">
        <w:trPr>
          <w:trHeight w:val="1291"/>
        </w:trPr>
        <w:tc>
          <w:tcPr>
            <w:tcW w:w="3970" w:type="dxa"/>
          </w:tcPr>
          <w:p w:rsidR="00A073C3" w:rsidRPr="00494C98" w:rsidRDefault="00A073C3" w:rsidP="00845D96">
            <w:pPr>
              <w:pStyle w:val="TableParagraph"/>
              <w:tabs>
                <w:tab w:val="left" w:pos="2023"/>
                <w:tab w:val="left" w:pos="3318"/>
              </w:tabs>
              <w:ind w:right="232"/>
              <w:rPr>
                <w:sz w:val="28"/>
                <w:lang w:val="ru-RU"/>
              </w:rPr>
            </w:pPr>
            <w:r w:rsidRPr="00494C98">
              <w:rPr>
                <w:sz w:val="28"/>
                <w:lang w:val="ru-RU"/>
              </w:rPr>
              <w:t>Педагогическая диагностика по</w:t>
            </w:r>
            <w:r w:rsidRPr="00494C98">
              <w:rPr>
                <w:spacing w:val="70"/>
                <w:sz w:val="28"/>
                <w:lang w:val="ru-RU"/>
              </w:rPr>
              <w:t xml:space="preserve"> </w:t>
            </w:r>
            <w:r w:rsidRPr="00494C98">
              <w:rPr>
                <w:spacing w:val="-2"/>
                <w:sz w:val="28"/>
                <w:lang w:val="ru-RU"/>
              </w:rPr>
              <w:t>основным</w:t>
            </w:r>
            <w:r w:rsidRPr="00494C98">
              <w:rPr>
                <w:sz w:val="28"/>
                <w:lang w:val="ru-RU"/>
              </w:rPr>
              <w:tab/>
            </w:r>
            <w:r w:rsidRPr="00494C98">
              <w:rPr>
                <w:spacing w:val="-2"/>
                <w:sz w:val="28"/>
                <w:lang w:val="ru-RU"/>
              </w:rPr>
              <w:t>разделам</w:t>
            </w:r>
            <w:r w:rsidRPr="00494C98">
              <w:rPr>
                <w:sz w:val="28"/>
                <w:lang w:val="ru-RU"/>
              </w:rPr>
              <w:tab/>
            </w:r>
            <w:r w:rsidRPr="00494C98">
              <w:rPr>
                <w:spacing w:val="-5"/>
                <w:sz w:val="28"/>
                <w:lang w:val="ru-RU"/>
              </w:rPr>
              <w:t>ОО</w:t>
            </w:r>
          </w:p>
          <w:p w:rsidR="00A073C3" w:rsidRDefault="00A073C3" w:rsidP="00845D96">
            <w:pPr>
              <w:pStyle w:val="TableParagraph"/>
              <w:tabs>
                <w:tab w:val="left" w:pos="1800"/>
              </w:tabs>
              <w:spacing w:line="322" w:lineRule="exact"/>
              <w:ind w:right="254"/>
              <w:rPr>
                <w:i/>
                <w:sz w:val="28"/>
              </w:rPr>
            </w:pPr>
            <w:proofErr w:type="spellStart"/>
            <w:r>
              <w:rPr>
                <w:spacing w:val="-2"/>
                <w:sz w:val="28"/>
              </w:rPr>
              <w:t>Программы</w:t>
            </w:r>
            <w:proofErr w:type="spellEnd"/>
            <w:r>
              <w:rPr>
                <w:sz w:val="28"/>
              </w:rPr>
              <w:tab/>
            </w:r>
            <w:r>
              <w:rPr>
                <w:i/>
                <w:sz w:val="28"/>
                <w:u w:val="single"/>
              </w:rPr>
              <w:t>(</w:t>
            </w:r>
            <w:proofErr w:type="spellStart"/>
            <w:r>
              <w:rPr>
                <w:i/>
                <w:sz w:val="28"/>
                <w:u w:val="single"/>
              </w:rPr>
              <w:t>по</w:t>
            </w:r>
            <w:proofErr w:type="spellEnd"/>
            <w:r>
              <w:rPr>
                <w:i/>
                <w:spacing w:val="-18"/>
                <w:sz w:val="28"/>
                <w:u w:val="single"/>
              </w:rPr>
              <w:t xml:space="preserve"> </w:t>
            </w:r>
            <w:proofErr w:type="spellStart"/>
            <w:r>
              <w:rPr>
                <w:i/>
                <w:sz w:val="28"/>
                <w:u w:val="single"/>
              </w:rPr>
              <w:t>разрешению</w:t>
            </w:r>
            <w:proofErr w:type="spellEnd"/>
            <w:r>
              <w:rPr>
                <w:i/>
                <w:sz w:val="28"/>
              </w:rPr>
              <w:t xml:space="preserve"> </w:t>
            </w:r>
            <w:proofErr w:type="spellStart"/>
            <w:r>
              <w:rPr>
                <w:i/>
                <w:spacing w:val="-2"/>
                <w:sz w:val="28"/>
                <w:u w:val="single"/>
              </w:rPr>
              <w:t>родителей</w:t>
            </w:r>
            <w:proofErr w:type="spellEnd"/>
            <w:r>
              <w:rPr>
                <w:i/>
                <w:spacing w:val="-2"/>
                <w:sz w:val="28"/>
                <w:u w:val="single"/>
              </w:rPr>
              <w:t>)</w:t>
            </w:r>
          </w:p>
        </w:tc>
        <w:tc>
          <w:tcPr>
            <w:tcW w:w="1842" w:type="dxa"/>
          </w:tcPr>
          <w:p w:rsidR="00A073C3" w:rsidRDefault="00A073C3" w:rsidP="00845D96">
            <w:pPr>
              <w:pStyle w:val="TableParagraph"/>
              <w:spacing w:before="156"/>
              <w:ind w:left="514" w:right="348" w:hanging="159"/>
              <w:rPr>
                <w:sz w:val="28"/>
              </w:rPr>
            </w:pPr>
            <w:proofErr w:type="spellStart"/>
            <w:r>
              <w:rPr>
                <w:spacing w:val="-2"/>
                <w:sz w:val="28"/>
              </w:rPr>
              <w:t>сентябрь</w:t>
            </w:r>
            <w:proofErr w:type="spellEnd"/>
            <w:r>
              <w:rPr>
                <w:spacing w:val="-2"/>
                <w:sz w:val="28"/>
              </w:rPr>
              <w:t xml:space="preserve">, </w:t>
            </w:r>
            <w:proofErr w:type="spellStart"/>
            <w:r>
              <w:rPr>
                <w:spacing w:val="-2"/>
                <w:sz w:val="28"/>
              </w:rPr>
              <w:t>апрель</w:t>
            </w:r>
            <w:proofErr w:type="spellEnd"/>
          </w:p>
        </w:tc>
        <w:tc>
          <w:tcPr>
            <w:tcW w:w="1985" w:type="dxa"/>
          </w:tcPr>
          <w:p w:rsidR="00A073C3" w:rsidRDefault="00A073C3" w:rsidP="00845D96">
            <w:pPr>
              <w:pStyle w:val="TableParagraph"/>
              <w:spacing w:before="315"/>
              <w:ind w:left="52" w:right="74"/>
              <w:jc w:val="center"/>
              <w:rPr>
                <w:sz w:val="28"/>
              </w:rPr>
            </w:pPr>
            <w:proofErr w:type="spellStart"/>
            <w:r>
              <w:rPr>
                <w:spacing w:val="-2"/>
                <w:sz w:val="28"/>
              </w:rPr>
              <w:t>воспитатели</w:t>
            </w:r>
            <w:proofErr w:type="spellEnd"/>
          </w:p>
        </w:tc>
        <w:tc>
          <w:tcPr>
            <w:tcW w:w="1843" w:type="dxa"/>
          </w:tcPr>
          <w:p w:rsidR="00A073C3" w:rsidRDefault="00A073C3" w:rsidP="00FF59F3">
            <w:pPr>
              <w:pStyle w:val="TableParagraph"/>
              <w:spacing w:line="315" w:lineRule="exact"/>
              <w:ind w:left="13"/>
              <w:rPr>
                <w:sz w:val="28"/>
              </w:rPr>
            </w:pPr>
            <w:proofErr w:type="spellStart"/>
            <w:r>
              <w:rPr>
                <w:spacing w:val="-2"/>
                <w:sz w:val="28"/>
              </w:rPr>
              <w:t>карты</w:t>
            </w:r>
            <w:proofErr w:type="spellEnd"/>
          </w:p>
          <w:p w:rsidR="00FF59F3" w:rsidRDefault="00FF59F3" w:rsidP="00FF59F3">
            <w:pPr>
              <w:pStyle w:val="TableParagraph"/>
              <w:spacing w:line="322" w:lineRule="exact"/>
              <w:ind w:right="206"/>
              <w:rPr>
                <w:spacing w:val="-2"/>
                <w:sz w:val="28"/>
                <w:lang w:val="ru-RU"/>
              </w:rPr>
            </w:pPr>
            <w:proofErr w:type="spellStart"/>
            <w:r>
              <w:rPr>
                <w:spacing w:val="-2"/>
                <w:sz w:val="28"/>
              </w:rPr>
              <w:t>наблюдений</w:t>
            </w:r>
            <w:proofErr w:type="spellEnd"/>
            <w:r>
              <w:rPr>
                <w:spacing w:val="-2"/>
                <w:sz w:val="28"/>
              </w:rPr>
              <w:t xml:space="preserve"> </w:t>
            </w:r>
            <w:proofErr w:type="spellStart"/>
            <w:r>
              <w:rPr>
                <w:spacing w:val="-2"/>
                <w:sz w:val="28"/>
              </w:rPr>
              <w:t>бланки</w:t>
            </w:r>
            <w:proofErr w:type="spellEnd"/>
          </w:p>
          <w:p w:rsidR="00A073C3" w:rsidRDefault="00A073C3" w:rsidP="00FF59F3">
            <w:pPr>
              <w:pStyle w:val="TableParagraph"/>
              <w:spacing w:line="322" w:lineRule="exact"/>
              <w:ind w:right="142"/>
              <w:rPr>
                <w:sz w:val="28"/>
              </w:rPr>
            </w:pPr>
            <w:proofErr w:type="spellStart"/>
            <w:r>
              <w:rPr>
                <w:spacing w:val="-2"/>
                <w:sz w:val="28"/>
              </w:rPr>
              <w:t>мониторинга</w:t>
            </w:r>
            <w:proofErr w:type="spellEnd"/>
          </w:p>
        </w:tc>
      </w:tr>
      <w:tr w:rsidR="00A073C3" w:rsidTr="00A073C3">
        <w:trPr>
          <w:trHeight w:val="3216"/>
        </w:trPr>
        <w:tc>
          <w:tcPr>
            <w:tcW w:w="3970" w:type="dxa"/>
          </w:tcPr>
          <w:p w:rsidR="00A073C3" w:rsidRPr="00494C98" w:rsidRDefault="00A073C3" w:rsidP="00845D96">
            <w:pPr>
              <w:pStyle w:val="TableParagraph"/>
              <w:ind w:right="243"/>
              <w:rPr>
                <w:sz w:val="28"/>
                <w:lang w:val="ru-RU"/>
              </w:rPr>
            </w:pPr>
            <w:r w:rsidRPr="00494C98">
              <w:rPr>
                <w:sz w:val="28"/>
                <w:lang w:val="ru-RU"/>
              </w:rPr>
              <w:t>Проведение</w:t>
            </w:r>
            <w:r w:rsidRPr="00494C98">
              <w:rPr>
                <w:spacing w:val="-18"/>
                <w:sz w:val="28"/>
                <w:lang w:val="ru-RU"/>
              </w:rPr>
              <w:t xml:space="preserve"> </w:t>
            </w:r>
            <w:r w:rsidRPr="00494C98">
              <w:rPr>
                <w:sz w:val="28"/>
                <w:lang w:val="ru-RU"/>
              </w:rPr>
              <w:t>мониторингового исследования,</w:t>
            </w:r>
            <w:r w:rsidRPr="00494C98">
              <w:rPr>
                <w:spacing w:val="-18"/>
                <w:sz w:val="28"/>
                <w:lang w:val="ru-RU"/>
              </w:rPr>
              <w:t xml:space="preserve"> </w:t>
            </w:r>
            <w:r w:rsidRPr="00494C98">
              <w:rPr>
                <w:sz w:val="28"/>
                <w:lang w:val="ru-RU"/>
              </w:rPr>
              <w:t>определяющих готовность детей к обучению в школе (подготовительная группа) (по методике Н.Я Семаго, М.М. Семаго</w:t>
            </w:r>
          </w:p>
          <w:p w:rsidR="00A073C3" w:rsidRPr="00494C98" w:rsidRDefault="00A073C3" w:rsidP="00845D96">
            <w:pPr>
              <w:pStyle w:val="TableParagraph"/>
              <w:ind w:right="486"/>
              <w:jc w:val="both"/>
              <w:rPr>
                <w:sz w:val="28"/>
                <w:lang w:val="ru-RU"/>
              </w:rPr>
            </w:pPr>
            <w:r w:rsidRPr="00494C98">
              <w:rPr>
                <w:spacing w:val="-2"/>
                <w:sz w:val="28"/>
                <w:lang w:val="ru-RU"/>
              </w:rPr>
              <w:t xml:space="preserve">«Психолого-педагогическая </w:t>
            </w:r>
            <w:r w:rsidRPr="00494C98">
              <w:rPr>
                <w:sz w:val="28"/>
                <w:lang w:val="ru-RU"/>
              </w:rPr>
              <w:t>оценка</w:t>
            </w:r>
            <w:r w:rsidRPr="00494C98">
              <w:rPr>
                <w:spacing w:val="-2"/>
                <w:sz w:val="28"/>
                <w:lang w:val="ru-RU"/>
              </w:rPr>
              <w:t xml:space="preserve"> </w:t>
            </w:r>
            <w:r w:rsidRPr="00494C98">
              <w:rPr>
                <w:sz w:val="28"/>
                <w:lang w:val="ru-RU"/>
              </w:rPr>
              <w:t>готовности</w:t>
            </w:r>
            <w:r w:rsidRPr="00494C98">
              <w:rPr>
                <w:spacing w:val="-3"/>
                <w:sz w:val="28"/>
                <w:lang w:val="ru-RU"/>
              </w:rPr>
              <w:t xml:space="preserve"> </w:t>
            </w:r>
            <w:r w:rsidRPr="00494C98">
              <w:rPr>
                <w:sz w:val="28"/>
                <w:lang w:val="ru-RU"/>
              </w:rPr>
              <w:t>к</w:t>
            </w:r>
            <w:r w:rsidRPr="00494C98">
              <w:rPr>
                <w:spacing w:val="-3"/>
                <w:sz w:val="28"/>
                <w:lang w:val="ru-RU"/>
              </w:rPr>
              <w:t xml:space="preserve"> </w:t>
            </w:r>
            <w:r w:rsidRPr="00494C98">
              <w:rPr>
                <w:sz w:val="28"/>
                <w:lang w:val="ru-RU"/>
              </w:rPr>
              <w:t>началу школьного обучения»)</w:t>
            </w:r>
          </w:p>
          <w:p w:rsidR="00A073C3" w:rsidRDefault="00A073C3" w:rsidP="00845D96">
            <w:pPr>
              <w:pStyle w:val="TableParagraph"/>
              <w:spacing w:line="308" w:lineRule="exact"/>
              <w:rPr>
                <w:i/>
                <w:sz w:val="28"/>
              </w:rPr>
            </w:pPr>
            <w:r>
              <w:rPr>
                <w:i/>
                <w:sz w:val="28"/>
                <w:u w:val="single"/>
              </w:rPr>
              <w:t>(</w:t>
            </w:r>
            <w:proofErr w:type="spellStart"/>
            <w:r>
              <w:rPr>
                <w:i/>
                <w:sz w:val="28"/>
                <w:u w:val="single"/>
              </w:rPr>
              <w:t>по</w:t>
            </w:r>
            <w:proofErr w:type="spellEnd"/>
            <w:r>
              <w:rPr>
                <w:i/>
                <w:spacing w:val="-11"/>
                <w:sz w:val="28"/>
                <w:u w:val="single"/>
              </w:rPr>
              <w:t xml:space="preserve"> </w:t>
            </w:r>
            <w:proofErr w:type="spellStart"/>
            <w:r>
              <w:rPr>
                <w:i/>
                <w:sz w:val="28"/>
                <w:u w:val="single"/>
              </w:rPr>
              <w:t>разрешению</w:t>
            </w:r>
            <w:proofErr w:type="spellEnd"/>
            <w:r>
              <w:rPr>
                <w:i/>
                <w:spacing w:val="-9"/>
                <w:sz w:val="28"/>
                <w:u w:val="single"/>
              </w:rPr>
              <w:t xml:space="preserve"> </w:t>
            </w:r>
            <w:proofErr w:type="spellStart"/>
            <w:r>
              <w:rPr>
                <w:i/>
                <w:spacing w:val="-2"/>
                <w:sz w:val="28"/>
                <w:u w:val="single"/>
              </w:rPr>
              <w:t>родителей</w:t>
            </w:r>
            <w:proofErr w:type="spellEnd"/>
            <w:r>
              <w:rPr>
                <w:i/>
                <w:spacing w:val="-2"/>
                <w:sz w:val="28"/>
                <w:u w:val="single"/>
              </w:rPr>
              <w:t>)</w:t>
            </w:r>
          </w:p>
        </w:tc>
        <w:tc>
          <w:tcPr>
            <w:tcW w:w="1842" w:type="dxa"/>
          </w:tcPr>
          <w:p w:rsidR="00A073C3" w:rsidRDefault="00A073C3" w:rsidP="00845D96">
            <w:pPr>
              <w:pStyle w:val="TableParagraph"/>
              <w:ind w:left="0"/>
              <w:rPr>
                <w:sz w:val="28"/>
              </w:rPr>
            </w:pPr>
          </w:p>
          <w:p w:rsidR="00A073C3" w:rsidRDefault="00A073C3" w:rsidP="00845D96">
            <w:pPr>
              <w:pStyle w:val="TableParagraph"/>
              <w:ind w:left="0"/>
              <w:rPr>
                <w:sz w:val="28"/>
              </w:rPr>
            </w:pPr>
          </w:p>
          <w:p w:rsidR="00A073C3" w:rsidRDefault="00A073C3" w:rsidP="00845D96">
            <w:pPr>
              <w:pStyle w:val="TableParagraph"/>
              <w:spacing w:before="313"/>
              <w:ind w:left="0"/>
              <w:rPr>
                <w:sz w:val="28"/>
              </w:rPr>
            </w:pPr>
          </w:p>
          <w:p w:rsidR="00A073C3" w:rsidRDefault="00A073C3" w:rsidP="00845D96">
            <w:pPr>
              <w:pStyle w:val="TableParagraph"/>
              <w:ind w:left="26" w:right="20"/>
              <w:jc w:val="center"/>
              <w:rPr>
                <w:sz w:val="28"/>
              </w:rPr>
            </w:pPr>
            <w:proofErr w:type="spellStart"/>
            <w:r>
              <w:rPr>
                <w:sz w:val="28"/>
              </w:rPr>
              <w:t>апрель</w:t>
            </w:r>
            <w:proofErr w:type="spellEnd"/>
            <w:r>
              <w:rPr>
                <w:sz w:val="28"/>
              </w:rPr>
              <w:t>,</w:t>
            </w:r>
            <w:r>
              <w:rPr>
                <w:spacing w:val="-7"/>
                <w:sz w:val="28"/>
              </w:rPr>
              <w:t xml:space="preserve"> </w:t>
            </w:r>
            <w:proofErr w:type="spellStart"/>
            <w:r>
              <w:rPr>
                <w:spacing w:val="-5"/>
                <w:sz w:val="28"/>
              </w:rPr>
              <w:t>май</w:t>
            </w:r>
            <w:proofErr w:type="spellEnd"/>
          </w:p>
        </w:tc>
        <w:tc>
          <w:tcPr>
            <w:tcW w:w="1985" w:type="dxa"/>
          </w:tcPr>
          <w:p w:rsidR="00A073C3" w:rsidRDefault="00A073C3" w:rsidP="00845D96">
            <w:pPr>
              <w:pStyle w:val="TableParagraph"/>
              <w:ind w:left="0"/>
              <w:rPr>
                <w:sz w:val="28"/>
              </w:rPr>
            </w:pPr>
          </w:p>
          <w:p w:rsidR="00A073C3" w:rsidRDefault="00A073C3" w:rsidP="00845D96">
            <w:pPr>
              <w:pStyle w:val="TableParagraph"/>
              <w:ind w:left="0"/>
              <w:rPr>
                <w:sz w:val="28"/>
              </w:rPr>
            </w:pPr>
          </w:p>
          <w:p w:rsidR="00A073C3" w:rsidRDefault="00A073C3" w:rsidP="00845D96">
            <w:pPr>
              <w:pStyle w:val="TableParagraph"/>
              <w:spacing w:before="150"/>
              <w:ind w:left="0"/>
              <w:rPr>
                <w:sz w:val="28"/>
              </w:rPr>
            </w:pPr>
          </w:p>
          <w:p w:rsidR="00A073C3" w:rsidRDefault="00A073C3" w:rsidP="00845D96">
            <w:pPr>
              <w:pStyle w:val="TableParagraph"/>
              <w:ind w:left="400" w:right="410" w:firstLine="81"/>
              <w:rPr>
                <w:sz w:val="28"/>
              </w:rPr>
            </w:pPr>
            <w:proofErr w:type="spellStart"/>
            <w:r>
              <w:rPr>
                <w:spacing w:val="-2"/>
                <w:sz w:val="28"/>
              </w:rPr>
              <w:t>педагог</w:t>
            </w:r>
            <w:proofErr w:type="spellEnd"/>
            <w:r>
              <w:rPr>
                <w:spacing w:val="-2"/>
                <w:sz w:val="28"/>
              </w:rPr>
              <w:t xml:space="preserve">- </w:t>
            </w:r>
            <w:proofErr w:type="spellStart"/>
            <w:r>
              <w:rPr>
                <w:spacing w:val="-2"/>
                <w:sz w:val="28"/>
              </w:rPr>
              <w:t>психолог</w:t>
            </w:r>
            <w:proofErr w:type="spellEnd"/>
            <w:r>
              <w:rPr>
                <w:spacing w:val="-2"/>
                <w:sz w:val="28"/>
              </w:rPr>
              <w:t>,</w:t>
            </w:r>
          </w:p>
        </w:tc>
        <w:tc>
          <w:tcPr>
            <w:tcW w:w="1843" w:type="dxa"/>
          </w:tcPr>
          <w:p w:rsidR="00A073C3" w:rsidRDefault="00A073C3" w:rsidP="00845D96">
            <w:pPr>
              <w:pStyle w:val="TableParagraph"/>
              <w:ind w:left="0"/>
              <w:rPr>
                <w:sz w:val="28"/>
              </w:rPr>
            </w:pPr>
          </w:p>
          <w:p w:rsidR="00A073C3" w:rsidRDefault="00A073C3" w:rsidP="00845D96">
            <w:pPr>
              <w:pStyle w:val="TableParagraph"/>
              <w:ind w:left="0"/>
              <w:rPr>
                <w:sz w:val="28"/>
              </w:rPr>
            </w:pPr>
          </w:p>
          <w:p w:rsidR="00A073C3" w:rsidRDefault="00A073C3" w:rsidP="00845D96">
            <w:pPr>
              <w:pStyle w:val="TableParagraph"/>
              <w:spacing w:before="150"/>
              <w:ind w:left="0"/>
              <w:rPr>
                <w:sz w:val="28"/>
              </w:rPr>
            </w:pPr>
          </w:p>
          <w:p w:rsidR="00A073C3" w:rsidRDefault="00A073C3" w:rsidP="00FF59F3">
            <w:pPr>
              <w:pStyle w:val="TableParagraph"/>
              <w:ind w:left="0" w:right="181"/>
              <w:rPr>
                <w:sz w:val="28"/>
              </w:rPr>
            </w:pPr>
            <w:proofErr w:type="spellStart"/>
            <w:r>
              <w:rPr>
                <w:sz w:val="28"/>
              </w:rPr>
              <w:t>карты</w:t>
            </w:r>
            <w:proofErr w:type="spellEnd"/>
            <w:r>
              <w:rPr>
                <w:spacing w:val="-18"/>
                <w:sz w:val="28"/>
              </w:rPr>
              <w:t xml:space="preserve"> </w:t>
            </w:r>
            <w:proofErr w:type="spellStart"/>
            <w:r>
              <w:rPr>
                <w:sz w:val="28"/>
              </w:rPr>
              <w:t>оценки</w:t>
            </w:r>
            <w:proofErr w:type="spellEnd"/>
            <w:r>
              <w:rPr>
                <w:sz w:val="28"/>
              </w:rPr>
              <w:t xml:space="preserve"> </w:t>
            </w:r>
            <w:proofErr w:type="spellStart"/>
            <w:r>
              <w:rPr>
                <w:spacing w:val="-2"/>
                <w:sz w:val="28"/>
              </w:rPr>
              <w:t>исследования</w:t>
            </w:r>
            <w:proofErr w:type="spellEnd"/>
          </w:p>
        </w:tc>
      </w:tr>
      <w:tr w:rsidR="00A073C3" w:rsidTr="00A073C3">
        <w:trPr>
          <w:trHeight w:val="969"/>
        </w:trPr>
        <w:tc>
          <w:tcPr>
            <w:tcW w:w="3970" w:type="dxa"/>
          </w:tcPr>
          <w:p w:rsidR="00A073C3" w:rsidRPr="00494C98" w:rsidRDefault="00A073C3" w:rsidP="00845D96">
            <w:pPr>
              <w:pStyle w:val="TableParagraph"/>
              <w:ind w:right="591"/>
              <w:rPr>
                <w:sz w:val="28"/>
                <w:lang w:val="ru-RU"/>
              </w:rPr>
            </w:pPr>
            <w:r w:rsidRPr="00494C98">
              <w:rPr>
                <w:sz w:val="28"/>
                <w:lang w:val="ru-RU"/>
              </w:rPr>
              <w:t>Организация</w:t>
            </w:r>
            <w:r w:rsidRPr="00494C98">
              <w:rPr>
                <w:spacing w:val="-18"/>
                <w:sz w:val="28"/>
                <w:lang w:val="ru-RU"/>
              </w:rPr>
              <w:t xml:space="preserve"> </w:t>
            </w:r>
            <w:r w:rsidRPr="00494C98">
              <w:rPr>
                <w:sz w:val="28"/>
                <w:lang w:val="ru-RU"/>
              </w:rPr>
              <w:t>обследования детей с нарушениями речи</w:t>
            </w:r>
          </w:p>
        </w:tc>
        <w:tc>
          <w:tcPr>
            <w:tcW w:w="1842" w:type="dxa"/>
          </w:tcPr>
          <w:p w:rsidR="00A073C3" w:rsidRDefault="00A073C3" w:rsidP="00845D96">
            <w:pPr>
              <w:pStyle w:val="TableParagraph"/>
              <w:spacing w:line="320" w:lineRule="exact"/>
              <w:ind w:left="6" w:right="23"/>
              <w:jc w:val="center"/>
              <w:rPr>
                <w:sz w:val="28"/>
              </w:rPr>
            </w:pPr>
            <w:r>
              <w:rPr>
                <w:sz w:val="28"/>
              </w:rPr>
              <w:t>3</w:t>
            </w:r>
            <w:r>
              <w:rPr>
                <w:spacing w:val="-2"/>
                <w:sz w:val="28"/>
              </w:rPr>
              <w:t xml:space="preserve"> </w:t>
            </w:r>
            <w:proofErr w:type="spellStart"/>
            <w:r>
              <w:rPr>
                <w:sz w:val="28"/>
              </w:rPr>
              <w:t>раза</w:t>
            </w:r>
            <w:proofErr w:type="spellEnd"/>
            <w:r>
              <w:rPr>
                <w:sz w:val="28"/>
              </w:rPr>
              <w:t xml:space="preserve"> в</w:t>
            </w:r>
            <w:r>
              <w:rPr>
                <w:spacing w:val="-2"/>
                <w:sz w:val="28"/>
              </w:rPr>
              <w:t xml:space="preserve"> </w:t>
            </w:r>
            <w:proofErr w:type="spellStart"/>
            <w:r>
              <w:rPr>
                <w:spacing w:val="-5"/>
                <w:sz w:val="28"/>
              </w:rPr>
              <w:t>год</w:t>
            </w:r>
            <w:proofErr w:type="spellEnd"/>
          </w:p>
        </w:tc>
        <w:tc>
          <w:tcPr>
            <w:tcW w:w="1985" w:type="dxa"/>
          </w:tcPr>
          <w:p w:rsidR="00A073C3" w:rsidRPr="006C026B" w:rsidRDefault="00A073C3" w:rsidP="00FF59F3">
            <w:pPr>
              <w:pStyle w:val="TableParagraph"/>
              <w:ind w:right="142"/>
              <w:rPr>
                <w:sz w:val="28"/>
                <w:lang w:val="ru-RU"/>
              </w:rPr>
            </w:pPr>
            <w:r>
              <w:rPr>
                <w:spacing w:val="-2"/>
                <w:sz w:val="28"/>
                <w:lang w:val="ru-RU"/>
              </w:rPr>
              <w:t>воспитатели</w:t>
            </w:r>
          </w:p>
        </w:tc>
        <w:tc>
          <w:tcPr>
            <w:tcW w:w="1843" w:type="dxa"/>
          </w:tcPr>
          <w:p w:rsidR="00A073C3" w:rsidRDefault="00A073C3" w:rsidP="00FF59F3">
            <w:pPr>
              <w:pStyle w:val="TableParagraph"/>
              <w:ind w:left="0" w:right="32"/>
              <w:rPr>
                <w:sz w:val="28"/>
              </w:rPr>
            </w:pPr>
            <w:proofErr w:type="spellStart"/>
            <w:r>
              <w:rPr>
                <w:spacing w:val="-2"/>
                <w:sz w:val="28"/>
              </w:rPr>
              <w:t>аналитичес</w:t>
            </w:r>
            <w:r>
              <w:rPr>
                <w:spacing w:val="-4"/>
                <w:sz w:val="28"/>
              </w:rPr>
              <w:t>кие</w:t>
            </w:r>
            <w:proofErr w:type="spellEnd"/>
          </w:p>
          <w:p w:rsidR="00A073C3" w:rsidRDefault="00A073C3" w:rsidP="00845D96">
            <w:pPr>
              <w:pStyle w:val="TableParagraph"/>
              <w:spacing w:line="308" w:lineRule="exact"/>
              <w:ind w:left="335"/>
              <w:rPr>
                <w:sz w:val="28"/>
              </w:rPr>
            </w:pPr>
            <w:proofErr w:type="spellStart"/>
            <w:r>
              <w:rPr>
                <w:spacing w:val="-2"/>
                <w:sz w:val="28"/>
              </w:rPr>
              <w:t>материалы</w:t>
            </w:r>
            <w:proofErr w:type="spellEnd"/>
          </w:p>
        </w:tc>
      </w:tr>
      <w:tr w:rsidR="00A073C3" w:rsidTr="00A073C3">
        <w:trPr>
          <w:trHeight w:val="1607"/>
        </w:trPr>
        <w:tc>
          <w:tcPr>
            <w:tcW w:w="3970" w:type="dxa"/>
          </w:tcPr>
          <w:p w:rsidR="00A073C3" w:rsidRDefault="00A073C3" w:rsidP="00845D96">
            <w:pPr>
              <w:pStyle w:val="TableParagraph"/>
              <w:ind w:right="232"/>
              <w:rPr>
                <w:sz w:val="28"/>
              </w:rPr>
            </w:pPr>
            <w:proofErr w:type="spellStart"/>
            <w:r>
              <w:rPr>
                <w:spacing w:val="-2"/>
                <w:sz w:val="28"/>
              </w:rPr>
              <w:t>Диспансеризация</w:t>
            </w:r>
            <w:proofErr w:type="spellEnd"/>
            <w:r>
              <w:rPr>
                <w:spacing w:val="-2"/>
                <w:sz w:val="28"/>
              </w:rPr>
              <w:t xml:space="preserve"> </w:t>
            </w:r>
            <w:proofErr w:type="spellStart"/>
            <w:r>
              <w:rPr>
                <w:spacing w:val="-2"/>
                <w:sz w:val="28"/>
              </w:rPr>
              <w:t>воспитанников</w:t>
            </w:r>
            <w:proofErr w:type="spellEnd"/>
          </w:p>
        </w:tc>
        <w:tc>
          <w:tcPr>
            <w:tcW w:w="1842" w:type="dxa"/>
          </w:tcPr>
          <w:p w:rsidR="00A073C3" w:rsidRDefault="00A073C3" w:rsidP="00845D96">
            <w:pPr>
              <w:pStyle w:val="TableParagraph"/>
              <w:spacing w:line="315" w:lineRule="exact"/>
              <w:ind w:left="6" w:right="24"/>
              <w:jc w:val="center"/>
              <w:rPr>
                <w:sz w:val="28"/>
              </w:rPr>
            </w:pPr>
            <w:proofErr w:type="spellStart"/>
            <w:r>
              <w:rPr>
                <w:spacing w:val="-4"/>
                <w:sz w:val="28"/>
              </w:rPr>
              <w:t>март</w:t>
            </w:r>
            <w:proofErr w:type="spellEnd"/>
          </w:p>
        </w:tc>
        <w:tc>
          <w:tcPr>
            <w:tcW w:w="1985" w:type="dxa"/>
          </w:tcPr>
          <w:p w:rsidR="00A073C3" w:rsidRPr="00494C98" w:rsidRDefault="00A073C3" w:rsidP="00FF59F3">
            <w:pPr>
              <w:pStyle w:val="TableParagraph"/>
              <w:ind w:left="60" w:right="72"/>
              <w:rPr>
                <w:sz w:val="28"/>
                <w:lang w:val="ru-RU"/>
              </w:rPr>
            </w:pPr>
            <w:r w:rsidRPr="00494C98">
              <w:rPr>
                <w:spacing w:val="-2"/>
                <w:sz w:val="28"/>
                <w:lang w:val="ru-RU"/>
              </w:rPr>
              <w:t>медсестра, узкие</w:t>
            </w:r>
          </w:p>
          <w:p w:rsidR="00A073C3" w:rsidRPr="00494C98" w:rsidRDefault="00A073C3" w:rsidP="00FF59F3">
            <w:pPr>
              <w:pStyle w:val="TableParagraph"/>
              <w:ind w:left="53" w:right="72"/>
              <w:rPr>
                <w:sz w:val="28"/>
                <w:lang w:val="ru-RU"/>
              </w:rPr>
            </w:pPr>
            <w:r w:rsidRPr="00494C98">
              <w:rPr>
                <w:spacing w:val="-2"/>
                <w:sz w:val="28"/>
                <w:lang w:val="ru-RU"/>
              </w:rPr>
              <w:t>специалисты, семейный</w:t>
            </w:r>
          </w:p>
          <w:p w:rsidR="00A073C3" w:rsidRPr="00494C98" w:rsidRDefault="00A073C3" w:rsidP="00FF59F3">
            <w:pPr>
              <w:pStyle w:val="TableParagraph"/>
              <w:spacing w:line="308" w:lineRule="exact"/>
              <w:ind w:left="56" w:right="72"/>
              <w:rPr>
                <w:sz w:val="28"/>
                <w:lang w:val="ru-RU"/>
              </w:rPr>
            </w:pPr>
            <w:r w:rsidRPr="00494C98">
              <w:rPr>
                <w:spacing w:val="-2"/>
                <w:sz w:val="28"/>
                <w:lang w:val="ru-RU"/>
              </w:rPr>
              <w:t>доктор</w:t>
            </w:r>
          </w:p>
        </w:tc>
        <w:tc>
          <w:tcPr>
            <w:tcW w:w="1843" w:type="dxa"/>
          </w:tcPr>
          <w:p w:rsidR="00A073C3" w:rsidRDefault="00A073C3" w:rsidP="00FF59F3">
            <w:pPr>
              <w:pStyle w:val="TableParagraph"/>
              <w:ind w:left="450" w:right="142" w:firstLine="57"/>
              <w:rPr>
                <w:sz w:val="28"/>
              </w:rPr>
            </w:pPr>
            <w:proofErr w:type="spellStart"/>
            <w:r>
              <w:rPr>
                <w:spacing w:val="-2"/>
                <w:sz w:val="28"/>
              </w:rPr>
              <w:t>паспорт</w:t>
            </w:r>
            <w:proofErr w:type="spellEnd"/>
            <w:r>
              <w:rPr>
                <w:spacing w:val="-2"/>
                <w:sz w:val="28"/>
              </w:rPr>
              <w:t xml:space="preserve"> </w:t>
            </w:r>
            <w:proofErr w:type="spellStart"/>
            <w:r>
              <w:rPr>
                <w:spacing w:val="-2"/>
                <w:sz w:val="28"/>
              </w:rPr>
              <w:t>здоровья</w:t>
            </w:r>
            <w:proofErr w:type="spellEnd"/>
          </w:p>
        </w:tc>
      </w:tr>
      <w:tr w:rsidR="00A073C3" w:rsidTr="00A073C3">
        <w:trPr>
          <w:trHeight w:val="969"/>
        </w:trPr>
        <w:tc>
          <w:tcPr>
            <w:tcW w:w="3970" w:type="dxa"/>
          </w:tcPr>
          <w:p w:rsidR="00A073C3" w:rsidRPr="00494C98" w:rsidRDefault="00A073C3" w:rsidP="00845D96">
            <w:pPr>
              <w:pStyle w:val="TableParagraph"/>
              <w:spacing w:line="315" w:lineRule="exact"/>
              <w:rPr>
                <w:sz w:val="28"/>
                <w:lang w:val="ru-RU"/>
              </w:rPr>
            </w:pPr>
            <w:r w:rsidRPr="00494C98">
              <w:rPr>
                <w:sz w:val="28"/>
                <w:lang w:val="ru-RU"/>
              </w:rPr>
              <w:lastRenderedPageBreak/>
              <w:t>Мониторинг</w:t>
            </w:r>
            <w:r w:rsidRPr="00494C98">
              <w:rPr>
                <w:spacing w:val="-14"/>
                <w:sz w:val="28"/>
                <w:lang w:val="ru-RU"/>
              </w:rPr>
              <w:t xml:space="preserve"> </w:t>
            </w:r>
            <w:r w:rsidRPr="00494C98">
              <w:rPr>
                <w:spacing w:val="-2"/>
                <w:sz w:val="28"/>
                <w:lang w:val="ru-RU"/>
              </w:rPr>
              <w:t>состояния</w:t>
            </w:r>
          </w:p>
          <w:p w:rsidR="00A073C3" w:rsidRPr="00494C98" w:rsidRDefault="00A073C3" w:rsidP="00845D96">
            <w:pPr>
              <w:pStyle w:val="TableParagraph"/>
              <w:spacing w:line="322" w:lineRule="exact"/>
              <w:ind w:right="232"/>
              <w:rPr>
                <w:sz w:val="28"/>
                <w:lang w:val="ru-RU"/>
              </w:rPr>
            </w:pPr>
            <w:r w:rsidRPr="00494C98">
              <w:rPr>
                <w:sz w:val="28"/>
                <w:lang w:val="ru-RU"/>
              </w:rPr>
              <w:t>здоровья</w:t>
            </w:r>
            <w:r w:rsidRPr="00494C98">
              <w:rPr>
                <w:spacing w:val="-18"/>
                <w:sz w:val="28"/>
                <w:lang w:val="ru-RU"/>
              </w:rPr>
              <w:t xml:space="preserve"> </w:t>
            </w:r>
            <w:r w:rsidRPr="00494C98">
              <w:rPr>
                <w:sz w:val="28"/>
                <w:lang w:val="ru-RU"/>
              </w:rPr>
              <w:t>и</w:t>
            </w:r>
            <w:r w:rsidRPr="00494C98">
              <w:rPr>
                <w:spacing w:val="-17"/>
                <w:sz w:val="28"/>
                <w:lang w:val="ru-RU"/>
              </w:rPr>
              <w:t xml:space="preserve"> </w:t>
            </w:r>
            <w:r w:rsidRPr="00494C98">
              <w:rPr>
                <w:sz w:val="28"/>
                <w:lang w:val="ru-RU"/>
              </w:rPr>
              <w:t>заболеваемости будущих</w:t>
            </w:r>
            <w:r w:rsidRPr="00494C98">
              <w:rPr>
                <w:spacing w:val="-2"/>
                <w:sz w:val="28"/>
                <w:lang w:val="ru-RU"/>
              </w:rPr>
              <w:t xml:space="preserve"> </w:t>
            </w:r>
            <w:r w:rsidRPr="00494C98">
              <w:rPr>
                <w:sz w:val="28"/>
                <w:lang w:val="ru-RU"/>
              </w:rPr>
              <w:t>первоклассников</w:t>
            </w:r>
          </w:p>
        </w:tc>
        <w:tc>
          <w:tcPr>
            <w:tcW w:w="1842" w:type="dxa"/>
          </w:tcPr>
          <w:p w:rsidR="00A073C3" w:rsidRDefault="00A073C3" w:rsidP="00845D96">
            <w:pPr>
              <w:pStyle w:val="TableParagraph"/>
              <w:spacing w:line="315" w:lineRule="exact"/>
              <w:ind w:left="6" w:right="26"/>
              <w:jc w:val="center"/>
              <w:rPr>
                <w:sz w:val="28"/>
              </w:rPr>
            </w:pPr>
            <w:proofErr w:type="spellStart"/>
            <w:r>
              <w:rPr>
                <w:spacing w:val="-2"/>
                <w:sz w:val="28"/>
              </w:rPr>
              <w:t>ежемесячно</w:t>
            </w:r>
            <w:proofErr w:type="spellEnd"/>
          </w:p>
        </w:tc>
        <w:tc>
          <w:tcPr>
            <w:tcW w:w="1985" w:type="dxa"/>
          </w:tcPr>
          <w:p w:rsidR="00A073C3" w:rsidRDefault="00A073C3" w:rsidP="00845D96">
            <w:pPr>
              <w:pStyle w:val="TableParagraph"/>
              <w:ind w:left="482" w:right="359" w:hanging="135"/>
              <w:rPr>
                <w:sz w:val="28"/>
              </w:rPr>
            </w:pPr>
            <w:proofErr w:type="spellStart"/>
            <w:r>
              <w:rPr>
                <w:spacing w:val="-2"/>
                <w:sz w:val="28"/>
              </w:rPr>
              <w:t>медсестра</w:t>
            </w:r>
            <w:proofErr w:type="spellEnd"/>
            <w:r>
              <w:rPr>
                <w:spacing w:val="-2"/>
                <w:sz w:val="28"/>
              </w:rPr>
              <w:t xml:space="preserve">, </w:t>
            </w:r>
            <w:proofErr w:type="spellStart"/>
            <w:r>
              <w:rPr>
                <w:spacing w:val="-2"/>
                <w:sz w:val="28"/>
              </w:rPr>
              <w:t>педагог</w:t>
            </w:r>
            <w:proofErr w:type="spellEnd"/>
            <w:r>
              <w:rPr>
                <w:spacing w:val="-2"/>
                <w:sz w:val="28"/>
              </w:rPr>
              <w:t>-</w:t>
            </w:r>
          </w:p>
          <w:p w:rsidR="00A073C3" w:rsidRDefault="00A073C3" w:rsidP="00845D96">
            <w:pPr>
              <w:pStyle w:val="TableParagraph"/>
              <w:spacing w:line="312" w:lineRule="exact"/>
              <w:ind w:left="434"/>
              <w:rPr>
                <w:sz w:val="28"/>
              </w:rPr>
            </w:pPr>
            <w:proofErr w:type="spellStart"/>
            <w:r>
              <w:rPr>
                <w:spacing w:val="-2"/>
                <w:sz w:val="28"/>
              </w:rPr>
              <w:t>психолог</w:t>
            </w:r>
            <w:proofErr w:type="spellEnd"/>
          </w:p>
        </w:tc>
        <w:tc>
          <w:tcPr>
            <w:tcW w:w="1843" w:type="dxa"/>
          </w:tcPr>
          <w:p w:rsidR="00A073C3" w:rsidRDefault="00A073C3" w:rsidP="00FF59F3">
            <w:pPr>
              <w:pStyle w:val="TableParagraph"/>
              <w:ind w:left="0" w:right="32"/>
              <w:rPr>
                <w:sz w:val="28"/>
              </w:rPr>
            </w:pPr>
            <w:proofErr w:type="spellStart"/>
            <w:r>
              <w:rPr>
                <w:spacing w:val="-2"/>
                <w:sz w:val="28"/>
              </w:rPr>
              <w:t>аналитические</w:t>
            </w:r>
            <w:proofErr w:type="spellEnd"/>
            <w:r>
              <w:rPr>
                <w:spacing w:val="-2"/>
                <w:sz w:val="28"/>
              </w:rPr>
              <w:t xml:space="preserve"> </w:t>
            </w:r>
            <w:proofErr w:type="spellStart"/>
            <w:r>
              <w:rPr>
                <w:spacing w:val="-2"/>
                <w:sz w:val="28"/>
              </w:rPr>
              <w:t>материалы</w:t>
            </w:r>
            <w:proofErr w:type="spellEnd"/>
          </w:p>
        </w:tc>
      </w:tr>
      <w:tr w:rsidR="00A073C3" w:rsidRPr="00494C98" w:rsidTr="00A073C3">
        <w:trPr>
          <w:trHeight w:val="642"/>
        </w:trPr>
        <w:tc>
          <w:tcPr>
            <w:tcW w:w="9640" w:type="dxa"/>
            <w:gridSpan w:val="4"/>
          </w:tcPr>
          <w:p w:rsidR="00A073C3" w:rsidRPr="00494C98" w:rsidRDefault="00A073C3" w:rsidP="00845D96">
            <w:pPr>
              <w:pStyle w:val="TableParagraph"/>
              <w:spacing w:line="322" w:lineRule="exact"/>
              <w:ind w:left="4014" w:hanging="3352"/>
              <w:rPr>
                <w:b/>
                <w:sz w:val="28"/>
                <w:lang w:val="ru-RU"/>
              </w:rPr>
            </w:pPr>
            <w:r w:rsidRPr="00494C98">
              <w:rPr>
                <w:b/>
                <w:sz w:val="28"/>
                <w:lang w:val="ru-RU"/>
              </w:rPr>
              <w:t>2.3.2.</w:t>
            </w:r>
            <w:r w:rsidRPr="00494C98">
              <w:rPr>
                <w:b/>
                <w:spacing w:val="-6"/>
                <w:sz w:val="28"/>
                <w:lang w:val="ru-RU"/>
              </w:rPr>
              <w:t xml:space="preserve"> </w:t>
            </w:r>
            <w:r w:rsidRPr="00494C98">
              <w:rPr>
                <w:b/>
                <w:sz w:val="28"/>
                <w:lang w:val="ru-RU"/>
              </w:rPr>
              <w:t>Организация</w:t>
            </w:r>
            <w:r w:rsidRPr="00494C98">
              <w:rPr>
                <w:b/>
                <w:spacing w:val="-6"/>
                <w:sz w:val="28"/>
                <w:lang w:val="ru-RU"/>
              </w:rPr>
              <w:t xml:space="preserve"> </w:t>
            </w:r>
            <w:r w:rsidRPr="00494C98">
              <w:rPr>
                <w:b/>
                <w:sz w:val="28"/>
                <w:lang w:val="ru-RU"/>
              </w:rPr>
              <w:t>образовательной</w:t>
            </w:r>
            <w:r w:rsidRPr="00494C98">
              <w:rPr>
                <w:b/>
                <w:spacing w:val="-10"/>
                <w:sz w:val="28"/>
                <w:lang w:val="ru-RU"/>
              </w:rPr>
              <w:t xml:space="preserve"> </w:t>
            </w:r>
            <w:r w:rsidRPr="00494C98">
              <w:rPr>
                <w:b/>
                <w:sz w:val="28"/>
                <w:lang w:val="ru-RU"/>
              </w:rPr>
              <w:t>работы</w:t>
            </w:r>
            <w:r w:rsidRPr="00494C98">
              <w:rPr>
                <w:b/>
                <w:spacing w:val="-9"/>
                <w:sz w:val="28"/>
                <w:lang w:val="ru-RU"/>
              </w:rPr>
              <w:t xml:space="preserve"> </w:t>
            </w:r>
            <w:r w:rsidRPr="00494C98">
              <w:rPr>
                <w:b/>
                <w:sz w:val="28"/>
                <w:lang w:val="ru-RU"/>
              </w:rPr>
              <w:t>в</w:t>
            </w:r>
            <w:r w:rsidRPr="00494C98">
              <w:rPr>
                <w:b/>
                <w:spacing w:val="-9"/>
                <w:sz w:val="28"/>
                <w:lang w:val="ru-RU"/>
              </w:rPr>
              <w:t xml:space="preserve"> </w:t>
            </w:r>
            <w:r w:rsidRPr="00494C98">
              <w:rPr>
                <w:b/>
                <w:sz w:val="28"/>
                <w:lang w:val="ru-RU"/>
              </w:rPr>
              <w:t>подготовительной</w:t>
            </w:r>
            <w:r w:rsidRPr="00494C98">
              <w:rPr>
                <w:b/>
                <w:spacing w:val="-10"/>
                <w:sz w:val="28"/>
                <w:lang w:val="ru-RU"/>
              </w:rPr>
              <w:t xml:space="preserve"> </w:t>
            </w:r>
            <w:r w:rsidRPr="00494C98">
              <w:rPr>
                <w:b/>
                <w:sz w:val="28"/>
                <w:lang w:val="ru-RU"/>
              </w:rPr>
              <w:t>к школе группе</w:t>
            </w:r>
          </w:p>
        </w:tc>
      </w:tr>
      <w:tr w:rsidR="00A073C3" w:rsidTr="00A073C3">
        <w:trPr>
          <w:trHeight w:val="1285"/>
        </w:trPr>
        <w:tc>
          <w:tcPr>
            <w:tcW w:w="3970" w:type="dxa"/>
          </w:tcPr>
          <w:p w:rsidR="00A073C3" w:rsidRPr="00494C98" w:rsidRDefault="00A073C3" w:rsidP="00845D96">
            <w:pPr>
              <w:pStyle w:val="TableParagraph"/>
              <w:spacing w:line="314" w:lineRule="exact"/>
              <w:rPr>
                <w:sz w:val="28"/>
                <w:lang w:val="ru-RU"/>
              </w:rPr>
            </w:pPr>
            <w:r w:rsidRPr="00494C98">
              <w:rPr>
                <w:spacing w:val="-2"/>
                <w:sz w:val="28"/>
                <w:lang w:val="ru-RU"/>
              </w:rPr>
              <w:t>Организация</w:t>
            </w:r>
          </w:p>
          <w:p w:rsidR="00A073C3" w:rsidRPr="00494C98" w:rsidRDefault="00A073C3" w:rsidP="00845D96">
            <w:pPr>
              <w:pStyle w:val="TableParagraph"/>
              <w:spacing w:line="322" w:lineRule="exact"/>
              <w:ind w:right="220"/>
              <w:rPr>
                <w:sz w:val="28"/>
                <w:lang w:val="ru-RU"/>
              </w:rPr>
            </w:pPr>
            <w:r w:rsidRPr="00494C98">
              <w:rPr>
                <w:sz w:val="28"/>
                <w:lang w:val="ru-RU"/>
              </w:rPr>
              <w:t>психологического и медицинского</w:t>
            </w:r>
            <w:r w:rsidRPr="00494C98">
              <w:rPr>
                <w:spacing w:val="-18"/>
                <w:sz w:val="28"/>
                <w:lang w:val="ru-RU"/>
              </w:rPr>
              <w:t xml:space="preserve"> </w:t>
            </w:r>
            <w:r w:rsidRPr="00494C98">
              <w:rPr>
                <w:sz w:val="28"/>
                <w:lang w:val="ru-RU"/>
              </w:rPr>
              <w:t>сопровождения будущих первоклассников</w:t>
            </w:r>
          </w:p>
        </w:tc>
        <w:tc>
          <w:tcPr>
            <w:tcW w:w="1842" w:type="dxa"/>
          </w:tcPr>
          <w:p w:rsidR="00A073C3" w:rsidRDefault="00A073C3" w:rsidP="00845D96">
            <w:pPr>
              <w:pStyle w:val="TableParagraph"/>
              <w:ind w:left="643" w:right="352" w:hanging="303"/>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tcPr>
          <w:p w:rsidR="00A073C3" w:rsidRDefault="00A073C3" w:rsidP="00845D96">
            <w:pPr>
              <w:pStyle w:val="TableParagraph"/>
              <w:spacing w:line="314" w:lineRule="exact"/>
              <w:ind w:left="58" w:right="72"/>
              <w:jc w:val="center"/>
              <w:rPr>
                <w:sz w:val="28"/>
              </w:rPr>
            </w:pPr>
            <w:proofErr w:type="spellStart"/>
            <w:r>
              <w:rPr>
                <w:spacing w:val="-2"/>
                <w:sz w:val="28"/>
              </w:rPr>
              <w:t>медсестра</w:t>
            </w:r>
            <w:proofErr w:type="spellEnd"/>
          </w:p>
        </w:tc>
        <w:tc>
          <w:tcPr>
            <w:tcW w:w="1843" w:type="dxa"/>
          </w:tcPr>
          <w:p w:rsidR="00A073C3" w:rsidRDefault="00A073C3" w:rsidP="00FF59F3">
            <w:pPr>
              <w:pStyle w:val="TableParagraph"/>
              <w:rPr>
                <w:sz w:val="28"/>
              </w:rPr>
            </w:pPr>
            <w:proofErr w:type="spellStart"/>
            <w:r>
              <w:rPr>
                <w:spacing w:val="-2"/>
                <w:sz w:val="28"/>
              </w:rPr>
              <w:t>оперативный</w:t>
            </w:r>
            <w:proofErr w:type="spellEnd"/>
            <w:r>
              <w:rPr>
                <w:spacing w:val="-2"/>
                <w:sz w:val="28"/>
              </w:rPr>
              <w:t xml:space="preserve"> </w:t>
            </w:r>
            <w:proofErr w:type="spellStart"/>
            <w:r>
              <w:rPr>
                <w:spacing w:val="-2"/>
                <w:sz w:val="28"/>
              </w:rPr>
              <w:t>контроль</w:t>
            </w:r>
            <w:proofErr w:type="spellEnd"/>
          </w:p>
        </w:tc>
      </w:tr>
    </w:tbl>
    <w:p w:rsidR="00A073C3" w:rsidRDefault="00A073C3" w:rsidP="00283783">
      <w:pPr>
        <w:ind w:left="-142"/>
        <w:rPr>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842"/>
        <w:gridCol w:w="1985"/>
        <w:gridCol w:w="1843"/>
      </w:tblGrid>
      <w:tr w:rsidR="00A073C3" w:rsidTr="00A073C3">
        <w:trPr>
          <w:trHeight w:val="700"/>
        </w:trPr>
        <w:tc>
          <w:tcPr>
            <w:tcW w:w="3970" w:type="dxa"/>
          </w:tcPr>
          <w:p w:rsidR="00A073C3" w:rsidRDefault="00A073C3" w:rsidP="00845D96">
            <w:pPr>
              <w:pStyle w:val="TableParagraph"/>
              <w:ind w:right="909"/>
              <w:rPr>
                <w:sz w:val="28"/>
              </w:rPr>
            </w:pPr>
            <w:proofErr w:type="spellStart"/>
            <w:r>
              <w:rPr>
                <w:sz w:val="28"/>
              </w:rPr>
              <w:t>Оформление</w:t>
            </w:r>
            <w:proofErr w:type="spellEnd"/>
            <w:r>
              <w:rPr>
                <w:spacing w:val="-18"/>
                <w:sz w:val="28"/>
              </w:rPr>
              <w:t xml:space="preserve"> </w:t>
            </w:r>
            <w:proofErr w:type="spellStart"/>
            <w:r>
              <w:rPr>
                <w:sz w:val="28"/>
              </w:rPr>
              <w:t>маршрутов</w:t>
            </w:r>
            <w:proofErr w:type="spellEnd"/>
            <w:r>
              <w:rPr>
                <w:sz w:val="28"/>
              </w:rPr>
              <w:t xml:space="preserve"> </w:t>
            </w:r>
            <w:proofErr w:type="spellStart"/>
            <w:r>
              <w:rPr>
                <w:spacing w:val="-2"/>
                <w:sz w:val="28"/>
              </w:rPr>
              <w:t>развития</w:t>
            </w:r>
            <w:proofErr w:type="spellEnd"/>
          </w:p>
        </w:tc>
        <w:tc>
          <w:tcPr>
            <w:tcW w:w="1842" w:type="dxa"/>
          </w:tcPr>
          <w:p w:rsidR="00A073C3" w:rsidRDefault="00A073C3" w:rsidP="00845D96">
            <w:pPr>
              <w:pStyle w:val="TableParagraph"/>
              <w:ind w:left="647" w:right="350" w:hanging="303"/>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tcPr>
          <w:p w:rsidR="00A073C3" w:rsidRDefault="00A073C3" w:rsidP="00FF59F3">
            <w:pPr>
              <w:pStyle w:val="TableParagraph"/>
              <w:ind w:right="444"/>
              <w:rPr>
                <w:sz w:val="28"/>
              </w:rPr>
            </w:pPr>
            <w:proofErr w:type="spellStart"/>
            <w:r>
              <w:rPr>
                <w:spacing w:val="-2"/>
                <w:sz w:val="28"/>
              </w:rPr>
              <w:t>педагог</w:t>
            </w:r>
            <w:proofErr w:type="spellEnd"/>
            <w:r>
              <w:rPr>
                <w:spacing w:val="-2"/>
                <w:sz w:val="28"/>
              </w:rPr>
              <w:t xml:space="preserve">- </w:t>
            </w:r>
            <w:proofErr w:type="spellStart"/>
            <w:r>
              <w:rPr>
                <w:spacing w:val="-2"/>
                <w:sz w:val="28"/>
              </w:rPr>
              <w:t>психолог</w:t>
            </w:r>
            <w:proofErr w:type="spellEnd"/>
          </w:p>
        </w:tc>
        <w:tc>
          <w:tcPr>
            <w:tcW w:w="1843" w:type="dxa"/>
          </w:tcPr>
          <w:p w:rsidR="00A073C3" w:rsidRDefault="00FF59F3" w:rsidP="00FF59F3">
            <w:pPr>
              <w:pStyle w:val="TableParagraph"/>
              <w:ind w:right="317"/>
              <w:rPr>
                <w:sz w:val="28"/>
              </w:rPr>
            </w:pPr>
            <w:r>
              <w:rPr>
                <w:spacing w:val="-2"/>
                <w:sz w:val="28"/>
                <w:lang w:val="ru-RU"/>
              </w:rPr>
              <w:t>р</w:t>
            </w:r>
            <w:proofErr w:type="spellStart"/>
            <w:r w:rsidR="00A073C3">
              <w:rPr>
                <w:spacing w:val="-2"/>
                <w:sz w:val="28"/>
              </w:rPr>
              <w:t>езультаты</w:t>
            </w:r>
            <w:proofErr w:type="spellEnd"/>
            <w:r w:rsidR="00A073C3">
              <w:rPr>
                <w:spacing w:val="-2"/>
                <w:sz w:val="28"/>
              </w:rPr>
              <w:t xml:space="preserve"> </w:t>
            </w:r>
            <w:proofErr w:type="spellStart"/>
            <w:r w:rsidR="00A073C3">
              <w:rPr>
                <w:spacing w:val="-2"/>
                <w:sz w:val="28"/>
              </w:rPr>
              <w:t>контроля</w:t>
            </w:r>
            <w:proofErr w:type="spellEnd"/>
          </w:p>
        </w:tc>
      </w:tr>
      <w:tr w:rsidR="00A073C3" w:rsidTr="00A073C3">
        <w:trPr>
          <w:trHeight w:val="1291"/>
        </w:trPr>
        <w:tc>
          <w:tcPr>
            <w:tcW w:w="3970" w:type="dxa"/>
          </w:tcPr>
          <w:p w:rsidR="00A073C3" w:rsidRPr="00494C98" w:rsidRDefault="00A073C3" w:rsidP="00845D96">
            <w:pPr>
              <w:pStyle w:val="TableParagraph"/>
              <w:ind w:right="237"/>
              <w:rPr>
                <w:sz w:val="28"/>
                <w:lang w:val="ru-RU"/>
              </w:rPr>
            </w:pPr>
            <w:r w:rsidRPr="00494C98">
              <w:rPr>
                <w:sz w:val="28"/>
                <w:lang w:val="ru-RU"/>
              </w:rPr>
              <w:t>Организация</w:t>
            </w:r>
            <w:r w:rsidRPr="00494C98">
              <w:rPr>
                <w:spacing w:val="-18"/>
                <w:sz w:val="28"/>
                <w:lang w:val="ru-RU"/>
              </w:rPr>
              <w:t xml:space="preserve"> </w:t>
            </w:r>
            <w:r w:rsidRPr="00494C98">
              <w:rPr>
                <w:sz w:val="28"/>
                <w:lang w:val="ru-RU"/>
              </w:rPr>
              <w:t>индивидуальной коррекционной работы с детьми с различными видами</w:t>
            </w:r>
          </w:p>
          <w:p w:rsidR="00A073C3" w:rsidRDefault="00A073C3" w:rsidP="00845D96">
            <w:pPr>
              <w:pStyle w:val="TableParagraph"/>
              <w:spacing w:line="312" w:lineRule="exact"/>
              <w:rPr>
                <w:sz w:val="28"/>
              </w:rPr>
            </w:pPr>
            <w:proofErr w:type="spellStart"/>
            <w:r>
              <w:rPr>
                <w:spacing w:val="-2"/>
                <w:sz w:val="28"/>
              </w:rPr>
              <w:t>дезадаптации</w:t>
            </w:r>
            <w:proofErr w:type="spellEnd"/>
          </w:p>
        </w:tc>
        <w:tc>
          <w:tcPr>
            <w:tcW w:w="1842" w:type="dxa"/>
          </w:tcPr>
          <w:p w:rsidR="00A073C3" w:rsidRDefault="00A073C3" w:rsidP="00845D96">
            <w:pPr>
              <w:pStyle w:val="TableParagraph"/>
              <w:ind w:left="647" w:right="350" w:hanging="303"/>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tcPr>
          <w:p w:rsidR="00A073C3" w:rsidRPr="006C026B" w:rsidRDefault="00A073C3" w:rsidP="00845D96">
            <w:pPr>
              <w:pStyle w:val="TableParagraph"/>
              <w:ind w:left="301" w:right="318" w:firstLine="182"/>
              <w:jc w:val="both"/>
              <w:rPr>
                <w:sz w:val="28"/>
                <w:lang w:val="ru-RU"/>
              </w:rPr>
            </w:pPr>
            <w:proofErr w:type="spellStart"/>
            <w:r>
              <w:rPr>
                <w:spacing w:val="-2"/>
                <w:sz w:val="28"/>
              </w:rPr>
              <w:t>педагог</w:t>
            </w:r>
            <w:proofErr w:type="spellEnd"/>
            <w:r>
              <w:rPr>
                <w:spacing w:val="-2"/>
                <w:sz w:val="28"/>
              </w:rPr>
              <w:t xml:space="preserve">- </w:t>
            </w:r>
            <w:proofErr w:type="spellStart"/>
            <w:r>
              <w:rPr>
                <w:spacing w:val="-2"/>
                <w:sz w:val="28"/>
              </w:rPr>
              <w:t>психолог</w:t>
            </w:r>
            <w:proofErr w:type="spellEnd"/>
          </w:p>
        </w:tc>
        <w:tc>
          <w:tcPr>
            <w:tcW w:w="1843" w:type="dxa"/>
          </w:tcPr>
          <w:p w:rsidR="00A073C3" w:rsidRDefault="00FF59F3" w:rsidP="00FF59F3">
            <w:pPr>
              <w:pStyle w:val="TableParagraph"/>
              <w:ind w:right="317"/>
              <w:rPr>
                <w:sz w:val="28"/>
              </w:rPr>
            </w:pPr>
            <w:r>
              <w:rPr>
                <w:spacing w:val="-2"/>
                <w:sz w:val="28"/>
                <w:lang w:val="ru-RU"/>
              </w:rPr>
              <w:t>р</w:t>
            </w:r>
            <w:proofErr w:type="spellStart"/>
            <w:r w:rsidR="00A073C3">
              <w:rPr>
                <w:spacing w:val="-2"/>
                <w:sz w:val="28"/>
              </w:rPr>
              <w:t>езультаты</w:t>
            </w:r>
            <w:proofErr w:type="spellEnd"/>
            <w:r w:rsidR="00A073C3">
              <w:rPr>
                <w:spacing w:val="-2"/>
                <w:sz w:val="28"/>
              </w:rPr>
              <w:t xml:space="preserve"> </w:t>
            </w:r>
            <w:proofErr w:type="spellStart"/>
            <w:r w:rsidR="00A073C3">
              <w:rPr>
                <w:spacing w:val="-2"/>
                <w:sz w:val="28"/>
              </w:rPr>
              <w:t>контроля</w:t>
            </w:r>
            <w:proofErr w:type="spellEnd"/>
          </w:p>
        </w:tc>
      </w:tr>
      <w:tr w:rsidR="00A073C3" w:rsidTr="00A073C3">
        <w:trPr>
          <w:trHeight w:val="964"/>
        </w:trPr>
        <w:tc>
          <w:tcPr>
            <w:tcW w:w="3970" w:type="dxa"/>
          </w:tcPr>
          <w:p w:rsidR="00A073C3" w:rsidRPr="00494C98" w:rsidRDefault="00A073C3" w:rsidP="00845D96">
            <w:pPr>
              <w:pStyle w:val="TableParagraph"/>
              <w:spacing w:line="319" w:lineRule="exact"/>
              <w:rPr>
                <w:b/>
                <w:i/>
                <w:sz w:val="28"/>
                <w:lang w:val="ru-RU"/>
              </w:rPr>
            </w:pPr>
            <w:r w:rsidRPr="00494C98">
              <w:rPr>
                <w:b/>
                <w:i/>
                <w:spacing w:val="-2"/>
                <w:sz w:val="28"/>
                <w:lang w:val="ru-RU"/>
              </w:rPr>
              <w:t>Контроль:</w:t>
            </w:r>
          </w:p>
          <w:p w:rsidR="00A073C3" w:rsidRPr="00494C98" w:rsidRDefault="00A073C3" w:rsidP="00845D96">
            <w:pPr>
              <w:pStyle w:val="TableParagraph"/>
              <w:spacing w:line="322" w:lineRule="exact"/>
              <w:ind w:right="515"/>
              <w:rPr>
                <w:b/>
                <w:i/>
                <w:sz w:val="28"/>
                <w:lang w:val="ru-RU"/>
              </w:rPr>
            </w:pPr>
            <w:r w:rsidRPr="00494C98">
              <w:rPr>
                <w:b/>
                <w:i/>
                <w:sz w:val="28"/>
                <w:lang w:val="ru-RU"/>
              </w:rPr>
              <w:t>Фронтальная проверка подготовительной</w:t>
            </w:r>
            <w:r w:rsidRPr="00494C98">
              <w:rPr>
                <w:b/>
                <w:i/>
                <w:spacing w:val="-18"/>
                <w:sz w:val="28"/>
                <w:lang w:val="ru-RU"/>
              </w:rPr>
              <w:t xml:space="preserve"> </w:t>
            </w:r>
            <w:r w:rsidRPr="00494C98">
              <w:rPr>
                <w:b/>
                <w:i/>
                <w:sz w:val="28"/>
                <w:lang w:val="ru-RU"/>
              </w:rPr>
              <w:t>группы</w:t>
            </w:r>
          </w:p>
        </w:tc>
        <w:tc>
          <w:tcPr>
            <w:tcW w:w="1842" w:type="dxa"/>
          </w:tcPr>
          <w:p w:rsidR="00A073C3" w:rsidRDefault="00A073C3" w:rsidP="00845D96">
            <w:pPr>
              <w:pStyle w:val="TableParagraph"/>
              <w:spacing w:line="320" w:lineRule="exact"/>
              <w:ind w:left="566"/>
              <w:rPr>
                <w:b/>
                <w:i/>
                <w:sz w:val="28"/>
              </w:rPr>
            </w:pPr>
            <w:proofErr w:type="spellStart"/>
            <w:r>
              <w:rPr>
                <w:b/>
                <w:i/>
                <w:spacing w:val="-4"/>
                <w:sz w:val="28"/>
              </w:rPr>
              <w:t>март</w:t>
            </w:r>
            <w:proofErr w:type="spellEnd"/>
          </w:p>
        </w:tc>
        <w:tc>
          <w:tcPr>
            <w:tcW w:w="1985" w:type="dxa"/>
          </w:tcPr>
          <w:p w:rsidR="00A073C3" w:rsidRDefault="00A073C3" w:rsidP="00845D96">
            <w:pPr>
              <w:pStyle w:val="TableParagraph"/>
              <w:ind w:left="436" w:right="259" w:hanging="192"/>
              <w:rPr>
                <w:i/>
                <w:sz w:val="28"/>
              </w:rPr>
            </w:pPr>
            <w:proofErr w:type="spellStart"/>
            <w:r>
              <w:rPr>
                <w:i/>
                <w:spacing w:val="-2"/>
                <w:sz w:val="28"/>
              </w:rPr>
              <w:t>старший</w:t>
            </w:r>
            <w:proofErr w:type="spellEnd"/>
          </w:p>
          <w:p w:rsidR="00A073C3" w:rsidRDefault="00A073C3" w:rsidP="00845D96">
            <w:pPr>
              <w:pStyle w:val="TableParagraph"/>
              <w:spacing w:line="308" w:lineRule="exact"/>
              <w:ind w:left="191"/>
              <w:rPr>
                <w:i/>
                <w:sz w:val="28"/>
              </w:rPr>
            </w:pPr>
            <w:proofErr w:type="spellStart"/>
            <w:r>
              <w:rPr>
                <w:i/>
                <w:spacing w:val="-2"/>
                <w:sz w:val="28"/>
              </w:rPr>
              <w:t>воспитатель</w:t>
            </w:r>
            <w:proofErr w:type="spellEnd"/>
          </w:p>
        </w:tc>
        <w:tc>
          <w:tcPr>
            <w:tcW w:w="1843" w:type="dxa"/>
          </w:tcPr>
          <w:p w:rsidR="00A073C3" w:rsidRDefault="00A073C3" w:rsidP="00FF59F3">
            <w:pPr>
              <w:pStyle w:val="TableParagraph"/>
              <w:ind w:right="503"/>
              <w:rPr>
                <w:b/>
                <w:i/>
                <w:sz w:val="28"/>
              </w:rPr>
            </w:pPr>
            <w:proofErr w:type="spellStart"/>
            <w:r>
              <w:rPr>
                <w:b/>
                <w:i/>
                <w:spacing w:val="-2"/>
                <w:sz w:val="28"/>
              </w:rPr>
              <w:t>справка</w:t>
            </w:r>
            <w:proofErr w:type="spellEnd"/>
            <w:r>
              <w:rPr>
                <w:b/>
                <w:i/>
                <w:spacing w:val="-2"/>
                <w:sz w:val="28"/>
              </w:rPr>
              <w:t xml:space="preserve"> </w:t>
            </w:r>
            <w:proofErr w:type="spellStart"/>
            <w:r>
              <w:rPr>
                <w:b/>
                <w:i/>
                <w:spacing w:val="-2"/>
                <w:sz w:val="28"/>
              </w:rPr>
              <w:t>приказ</w:t>
            </w:r>
            <w:proofErr w:type="spellEnd"/>
          </w:p>
        </w:tc>
      </w:tr>
      <w:tr w:rsidR="00A073C3" w:rsidRPr="00494C98" w:rsidTr="00A073C3">
        <w:trPr>
          <w:trHeight w:val="9016"/>
        </w:trPr>
        <w:tc>
          <w:tcPr>
            <w:tcW w:w="9640" w:type="dxa"/>
            <w:gridSpan w:val="4"/>
          </w:tcPr>
          <w:p w:rsidR="00A073C3" w:rsidRPr="00494C98" w:rsidRDefault="00A073C3" w:rsidP="00845D96">
            <w:pPr>
              <w:pStyle w:val="TableParagraph"/>
              <w:ind w:left="2650" w:hanging="2180"/>
              <w:rPr>
                <w:b/>
                <w:sz w:val="28"/>
                <w:lang w:val="ru-RU"/>
              </w:rPr>
            </w:pPr>
            <w:r w:rsidRPr="00494C98">
              <w:rPr>
                <w:b/>
                <w:sz w:val="28"/>
                <w:lang w:val="ru-RU"/>
              </w:rPr>
              <w:lastRenderedPageBreak/>
              <w:t>2.4.</w:t>
            </w:r>
            <w:r w:rsidRPr="00494C98">
              <w:rPr>
                <w:b/>
                <w:spacing w:val="-6"/>
                <w:sz w:val="28"/>
                <w:lang w:val="ru-RU"/>
              </w:rPr>
              <w:t xml:space="preserve"> </w:t>
            </w:r>
            <w:r w:rsidRPr="00494C98">
              <w:rPr>
                <w:b/>
                <w:sz w:val="28"/>
                <w:lang w:val="ru-RU"/>
              </w:rPr>
              <w:t>Научно</w:t>
            </w:r>
            <w:r w:rsidRPr="00494C98">
              <w:rPr>
                <w:b/>
                <w:spacing w:val="-11"/>
                <w:sz w:val="28"/>
                <w:lang w:val="ru-RU"/>
              </w:rPr>
              <w:t xml:space="preserve"> </w:t>
            </w:r>
            <w:r w:rsidRPr="00494C98">
              <w:rPr>
                <w:b/>
                <w:sz w:val="28"/>
                <w:lang w:val="ru-RU"/>
              </w:rPr>
              <w:t>–</w:t>
            </w:r>
            <w:r w:rsidRPr="00494C98">
              <w:rPr>
                <w:b/>
                <w:spacing w:val="-8"/>
                <w:sz w:val="28"/>
                <w:lang w:val="ru-RU"/>
              </w:rPr>
              <w:t xml:space="preserve"> </w:t>
            </w:r>
            <w:r w:rsidRPr="00494C98">
              <w:rPr>
                <w:b/>
                <w:sz w:val="28"/>
                <w:lang w:val="ru-RU"/>
              </w:rPr>
              <w:t>методическое</w:t>
            </w:r>
            <w:r w:rsidRPr="00494C98">
              <w:rPr>
                <w:b/>
                <w:spacing w:val="-8"/>
                <w:sz w:val="28"/>
                <w:lang w:val="ru-RU"/>
              </w:rPr>
              <w:t xml:space="preserve"> </w:t>
            </w:r>
            <w:r w:rsidRPr="00494C98">
              <w:rPr>
                <w:b/>
                <w:sz w:val="28"/>
                <w:lang w:val="ru-RU"/>
              </w:rPr>
              <w:t>и</w:t>
            </w:r>
            <w:r w:rsidRPr="00494C98">
              <w:rPr>
                <w:b/>
                <w:spacing w:val="-10"/>
                <w:sz w:val="28"/>
                <w:lang w:val="ru-RU"/>
              </w:rPr>
              <w:t xml:space="preserve"> </w:t>
            </w:r>
            <w:r w:rsidRPr="00494C98">
              <w:rPr>
                <w:b/>
                <w:sz w:val="28"/>
                <w:lang w:val="ru-RU"/>
              </w:rPr>
              <w:t>кадровое</w:t>
            </w:r>
            <w:r w:rsidRPr="00494C98">
              <w:rPr>
                <w:b/>
                <w:spacing w:val="-3"/>
                <w:sz w:val="28"/>
                <w:lang w:val="ru-RU"/>
              </w:rPr>
              <w:t xml:space="preserve"> </w:t>
            </w:r>
            <w:r w:rsidRPr="00494C98">
              <w:rPr>
                <w:b/>
                <w:sz w:val="28"/>
                <w:lang w:val="ru-RU"/>
              </w:rPr>
              <w:t>обеспечение</w:t>
            </w:r>
            <w:r w:rsidRPr="00494C98">
              <w:rPr>
                <w:b/>
                <w:spacing w:val="-3"/>
                <w:sz w:val="28"/>
                <w:lang w:val="ru-RU"/>
              </w:rPr>
              <w:t xml:space="preserve"> </w:t>
            </w:r>
            <w:r w:rsidRPr="00494C98">
              <w:rPr>
                <w:b/>
                <w:sz w:val="28"/>
                <w:lang w:val="ru-RU"/>
              </w:rPr>
              <w:t>образовательного процесса дошкольного учреждения</w:t>
            </w:r>
          </w:p>
          <w:p w:rsidR="00A073C3" w:rsidRDefault="00A073C3" w:rsidP="00845D96">
            <w:pPr>
              <w:pStyle w:val="TableParagraph"/>
              <w:spacing w:line="319" w:lineRule="exact"/>
              <w:rPr>
                <w:b/>
                <w:sz w:val="28"/>
              </w:rPr>
            </w:pPr>
            <w:proofErr w:type="spellStart"/>
            <w:r>
              <w:rPr>
                <w:b/>
                <w:spacing w:val="-2"/>
                <w:sz w:val="28"/>
              </w:rPr>
              <w:t>Цели</w:t>
            </w:r>
            <w:proofErr w:type="spellEnd"/>
            <w:r>
              <w:rPr>
                <w:b/>
                <w:spacing w:val="-2"/>
                <w:sz w:val="28"/>
              </w:rPr>
              <w:t>:</w:t>
            </w:r>
          </w:p>
          <w:p w:rsidR="00A073C3" w:rsidRPr="00494C98" w:rsidRDefault="00A073C3" w:rsidP="00A073C3">
            <w:pPr>
              <w:pStyle w:val="TableParagraph"/>
              <w:numPr>
                <w:ilvl w:val="0"/>
                <w:numId w:val="20"/>
              </w:numPr>
              <w:tabs>
                <w:tab w:val="left" w:pos="296"/>
              </w:tabs>
              <w:ind w:right="113" w:firstLine="0"/>
              <w:rPr>
                <w:sz w:val="28"/>
                <w:lang w:val="ru-RU"/>
              </w:rPr>
            </w:pPr>
            <w:r w:rsidRPr="00494C98">
              <w:rPr>
                <w:sz w:val="28"/>
                <w:lang w:val="ru-RU"/>
              </w:rPr>
              <w:t>создание кадрового обеспечения реализации федерального государственного образовательного стандарта дошкольного образования;</w:t>
            </w:r>
          </w:p>
          <w:p w:rsidR="00A073C3" w:rsidRPr="00494C98" w:rsidRDefault="00A073C3" w:rsidP="00A073C3">
            <w:pPr>
              <w:pStyle w:val="TableParagraph"/>
              <w:numPr>
                <w:ilvl w:val="0"/>
                <w:numId w:val="20"/>
              </w:numPr>
              <w:tabs>
                <w:tab w:val="left" w:pos="272"/>
              </w:tabs>
              <w:spacing w:line="322" w:lineRule="exact"/>
              <w:ind w:left="272" w:hanging="162"/>
              <w:rPr>
                <w:sz w:val="28"/>
                <w:lang w:val="ru-RU"/>
              </w:rPr>
            </w:pPr>
            <w:r w:rsidRPr="00494C98">
              <w:rPr>
                <w:sz w:val="28"/>
                <w:lang w:val="ru-RU"/>
              </w:rPr>
              <w:t>повышение</w:t>
            </w:r>
            <w:r w:rsidRPr="00494C98">
              <w:rPr>
                <w:spacing w:val="-11"/>
                <w:sz w:val="28"/>
                <w:lang w:val="ru-RU"/>
              </w:rPr>
              <w:t xml:space="preserve"> </w:t>
            </w:r>
            <w:r w:rsidRPr="00494C98">
              <w:rPr>
                <w:sz w:val="28"/>
                <w:lang w:val="ru-RU"/>
              </w:rPr>
              <w:t>профессиональной</w:t>
            </w:r>
            <w:r w:rsidRPr="00494C98">
              <w:rPr>
                <w:spacing w:val="-12"/>
                <w:sz w:val="28"/>
                <w:lang w:val="ru-RU"/>
              </w:rPr>
              <w:t xml:space="preserve"> </w:t>
            </w:r>
            <w:r w:rsidRPr="00494C98">
              <w:rPr>
                <w:sz w:val="28"/>
                <w:lang w:val="ru-RU"/>
              </w:rPr>
              <w:t>компетентности</w:t>
            </w:r>
            <w:r w:rsidRPr="00494C98">
              <w:rPr>
                <w:spacing w:val="-12"/>
                <w:sz w:val="28"/>
                <w:lang w:val="ru-RU"/>
              </w:rPr>
              <w:t xml:space="preserve"> </w:t>
            </w:r>
            <w:r w:rsidRPr="00494C98">
              <w:rPr>
                <w:sz w:val="28"/>
                <w:lang w:val="ru-RU"/>
              </w:rPr>
              <w:t>педагогов</w:t>
            </w:r>
            <w:r w:rsidRPr="00494C98">
              <w:rPr>
                <w:spacing w:val="-13"/>
                <w:sz w:val="28"/>
                <w:lang w:val="ru-RU"/>
              </w:rPr>
              <w:t xml:space="preserve"> </w:t>
            </w:r>
            <w:r w:rsidRPr="00494C98">
              <w:rPr>
                <w:sz w:val="28"/>
                <w:lang w:val="ru-RU"/>
              </w:rPr>
              <w:t>на</w:t>
            </w:r>
            <w:r w:rsidRPr="00494C98">
              <w:rPr>
                <w:spacing w:val="-11"/>
                <w:sz w:val="28"/>
                <w:lang w:val="ru-RU"/>
              </w:rPr>
              <w:t xml:space="preserve"> </w:t>
            </w:r>
            <w:r w:rsidRPr="00494C98">
              <w:rPr>
                <w:spacing w:val="-2"/>
                <w:sz w:val="28"/>
                <w:lang w:val="ru-RU"/>
              </w:rPr>
              <w:t>основе</w:t>
            </w:r>
          </w:p>
          <w:p w:rsidR="00A073C3" w:rsidRPr="00494C98" w:rsidRDefault="00A073C3" w:rsidP="00845D96">
            <w:pPr>
              <w:pStyle w:val="TableParagraph"/>
              <w:ind w:right="102"/>
              <w:jc w:val="both"/>
              <w:rPr>
                <w:sz w:val="28"/>
                <w:lang w:val="ru-RU"/>
              </w:rPr>
            </w:pPr>
            <w:r w:rsidRPr="00494C98">
              <w:rPr>
                <w:sz w:val="28"/>
                <w:lang w:val="ru-RU"/>
              </w:rPr>
              <w:t>выполнения ФГОС ДО п.2.11.2 (в), п.п.1, п. 3.2.6 п.п. 2, с учетом современных требований психолого-педагогической науки и технологии управления качеством образования по направлению повышения квалификации педагогов в условиях внедрения ФГОС ДО;</w:t>
            </w:r>
          </w:p>
          <w:p w:rsidR="00A073C3" w:rsidRPr="00494C98" w:rsidRDefault="00A073C3" w:rsidP="00845D96">
            <w:pPr>
              <w:pStyle w:val="TableParagraph"/>
              <w:rPr>
                <w:sz w:val="28"/>
                <w:lang w:val="ru-RU"/>
              </w:rPr>
            </w:pPr>
            <w:r w:rsidRPr="00494C98">
              <w:rPr>
                <w:sz w:val="28"/>
                <w:lang w:val="ru-RU"/>
              </w:rPr>
              <w:t>-создание</w:t>
            </w:r>
            <w:r w:rsidRPr="00494C98">
              <w:rPr>
                <w:spacing w:val="-8"/>
                <w:sz w:val="28"/>
                <w:lang w:val="ru-RU"/>
              </w:rPr>
              <w:t xml:space="preserve"> </w:t>
            </w:r>
            <w:r w:rsidRPr="00494C98">
              <w:rPr>
                <w:sz w:val="28"/>
                <w:lang w:val="ru-RU"/>
              </w:rPr>
              <w:t>социальной</w:t>
            </w:r>
            <w:r w:rsidRPr="00494C98">
              <w:rPr>
                <w:spacing w:val="-9"/>
                <w:sz w:val="28"/>
                <w:lang w:val="ru-RU"/>
              </w:rPr>
              <w:t xml:space="preserve"> </w:t>
            </w:r>
            <w:r w:rsidRPr="00494C98">
              <w:rPr>
                <w:sz w:val="28"/>
                <w:lang w:val="ru-RU"/>
              </w:rPr>
              <w:t>ситуации</w:t>
            </w:r>
            <w:r w:rsidRPr="00494C98">
              <w:rPr>
                <w:spacing w:val="-9"/>
                <w:sz w:val="28"/>
                <w:lang w:val="ru-RU"/>
              </w:rPr>
              <w:t xml:space="preserve"> </w:t>
            </w:r>
            <w:r w:rsidRPr="00494C98">
              <w:rPr>
                <w:sz w:val="28"/>
                <w:lang w:val="ru-RU"/>
              </w:rPr>
              <w:t>развития</w:t>
            </w:r>
            <w:r w:rsidRPr="00494C98">
              <w:rPr>
                <w:spacing w:val="-7"/>
                <w:sz w:val="28"/>
                <w:lang w:val="ru-RU"/>
              </w:rPr>
              <w:t xml:space="preserve"> </w:t>
            </w:r>
            <w:r w:rsidRPr="00494C98">
              <w:rPr>
                <w:sz w:val="28"/>
                <w:lang w:val="ru-RU"/>
              </w:rPr>
              <w:t>для</w:t>
            </w:r>
            <w:r w:rsidRPr="00494C98">
              <w:rPr>
                <w:spacing w:val="-7"/>
                <w:sz w:val="28"/>
                <w:lang w:val="ru-RU"/>
              </w:rPr>
              <w:t xml:space="preserve"> </w:t>
            </w:r>
            <w:r w:rsidRPr="00494C98">
              <w:rPr>
                <w:sz w:val="28"/>
                <w:lang w:val="ru-RU"/>
              </w:rPr>
              <w:t>участников</w:t>
            </w:r>
            <w:r w:rsidRPr="00494C98">
              <w:rPr>
                <w:spacing w:val="-10"/>
                <w:sz w:val="28"/>
                <w:lang w:val="ru-RU"/>
              </w:rPr>
              <w:t xml:space="preserve"> </w:t>
            </w:r>
            <w:r w:rsidRPr="00494C98">
              <w:rPr>
                <w:sz w:val="28"/>
                <w:lang w:val="ru-RU"/>
              </w:rPr>
              <w:t>образовательных отношений, включая создание образовательной среды, которая:</w:t>
            </w:r>
          </w:p>
          <w:p w:rsidR="00A073C3" w:rsidRPr="00494C98" w:rsidRDefault="00A073C3" w:rsidP="00A073C3">
            <w:pPr>
              <w:pStyle w:val="TableParagraph"/>
              <w:numPr>
                <w:ilvl w:val="0"/>
                <w:numId w:val="20"/>
              </w:numPr>
              <w:tabs>
                <w:tab w:val="left" w:pos="272"/>
              </w:tabs>
              <w:spacing w:line="321" w:lineRule="exact"/>
              <w:ind w:left="272" w:hanging="162"/>
              <w:rPr>
                <w:sz w:val="28"/>
                <w:lang w:val="ru-RU"/>
              </w:rPr>
            </w:pPr>
            <w:r w:rsidRPr="00494C98">
              <w:rPr>
                <w:sz w:val="28"/>
                <w:lang w:val="ru-RU"/>
              </w:rPr>
              <w:t>способствует</w:t>
            </w:r>
            <w:r w:rsidRPr="00494C98">
              <w:rPr>
                <w:spacing w:val="-14"/>
                <w:sz w:val="28"/>
                <w:lang w:val="ru-RU"/>
              </w:rPr>
              <w:t xml:space="preserve"> </w:t>
            </w:r>
            <w:r w:rsidRPr="00494C98">
              <w:rPr>
                <w:sz w:val="28"/>
                <w:lang w:val="ru-RU"/>
              </w:rPr>
              <w:t>профессиональному</w:t>
            </w:r>
            <w:r w:rsidRPr="00494C98">
              <w:rPr>
                <w:spacing w:val="-16"/>
                <w:sz w:val="28"/>
                <w:lang w:val="ru-RU"/>
              </w:rPr>
              <w:t xml:space="preserve"> </w:t>
            </w:r>
            <w:r w:rsidRPr="00494C98">
              <w:rPr>
                <w:sz w:val="28"/>
                <w:lang w:val="ru-RU"/>
              </w:rPr>
              <w:t>развитию</w:t>
            </w:r>
            <w:r w:rsidRPr="00494C98">
              <w:rPr>
                <w:spacing w:val="-13"/>
                <w:sz w:val="28"/>
                <w:lang w:val="ru-RU"/>
              </w:rPr>
              <w:t xml:space="preserve"> </w:t>
            </w:r>
            <w:r w:rsidRPr="00494C98">
              <w:rPr>
                <w:sz w:val="28"/>
                <w:lang w:val="ru-RU"/>
              </w:rPr>
              <w:t>педагогических</w:t>
            </w:r>
            <w:r w:rsidRPr="00494C98">
              <w:rPr>
                <w:spacing w:val="-16"/>
                <w:sz w:val="28"/>
                <w:lang w:val="ru-RU"/>
              </w:rPr>
              <w:t xml:space="preserve"> </w:t>
            </w:r>
            <w:r w:rsidRPr="00494C98">
              <w:rPr>
                <w:spacing w:val="-2"/>
                <w:sz w:val="28"/>
                <w:lang w:val="ru-RU"/>
              </w:rPr>
              <w:t>работников;</w:t>
            </w:r>
          </w:p>
          <w:p w:rsidR="00A073C3" w:rsidRPr="00494C98" w:rsidRDefault="00A073C3" w:rsidP="00A073C3">
            <w:pPr>
              <w:pStyle w:val="TableParagraph"/>
              <w:numPr>
                <w:ilvl w:val="0"/>
                <w:numId w:val="20"/>
              </w:numPr>
              <w:tabs>
                <w:tab w:val="left" w:pos="296"/>
              </w:tabs>
              <w:ind w:right="107" w:firstLine="0"/>
              <w:rPr>
                <w:sz w:val="28"/>
                <w:lang w:val="ru-RU"/>
              </w:rPr>
            </w:pPr>
            <w:r w:rsidRPr="00494C98">
              <w:rPr>
                <w:sz w:val="28"/>
                <w:lang w:val="ru-RU"/>
              </w:rPr>
              <w:t>создаёт условия для развивающего вариативного дошкольного образования» (ФГОС 3.1.).</w:t>
            </w:r>
          </w:p>
          <w:p w:rsidR="00A073C3" w:rsidRPr="00494C98" w:rsidRDefault="00A073C3" w:rsidP="00A073C3">
            <w:pPr>
              <w:pStyle w:val="TableParagraph"/>
              <w:numPr>
                <w:ilvl w:val="0"/>
                <w:numId w:val="20"/>
              </w:numPr>
              <w:tabs>
                <w:tab w:val="left" w:pos="272"/>
              </w:tabs>
              <w:spacing w:line="321" w:lineRule="exact"/>
              <w:ind w:left="272" w:hanging="162"/>
              <w:jc w:val="both"/>
              <w:rPr>
                <w:sz w:val="28"/>
                <w:lang w:val="ru-RU"/>
              </w:rPr>
            </w:pPr>
            <w:r w:rsidRPr="00494C98">
              <w:rPr>
                <w:sz w:val="28"/>
                <w:lang w:val="ru-RU"/>
              </w:rPr>
              <w:t>обеспечение</w:t>
            </w:r>
            <w:r w:rsidRPr="00494C98">
              <w:rPr>
                <w:spacing w:val="-11"/>
                <w:sz w:val="28"/>
                <w:lang w:val="ru-RU"/>
              </w:rPr>
              <w:t xml:space="preserve"> </w:t>
            </w:r>
            <w:r w:rsidRPr="00494C98">
              <w:rPr>
                <w:sz w:val="28"/>
                <w:lang w:val="ru-RU"/>
              </w:rPr>
              <w:t>условий</w:t>
            </w:r>
            <w:r w:rsidRPr="00494C98">
              <w:rPr>
                <w:spacing w:val="-12"/>
                <w:sz w:val="28"/>
                <w:lang w:val="ru-RU"/>
              </w:rPr>
              <w:t xml:space="preserve"> </w:t>
            </w:r>
            <w:r w:rsidRPr="00494C98">
              <w:rPr>
                <w:sz w:val="28"/>
                <w:lang w:val="ru-RU"/>
              </w:rPr>
              <w:t>для:</w:t>
            </w:r>
            <w:r w:rsidRPr="00494C98">
              <w:rPr>
                <w:spacing w:val="-16"/>
                <w:sz w:val="28"/>
                <w:lang w:val="ru-RU"/>
              </w:rPr>
              <w:t xml:space="preserve"> </w:t>
            </w:r>
            <w:r w:rsidRPr="00494C98">
              <w:rPr>
                <w:sz w:val="28"/>
                <w:lang w:val="ru-RU"/>
              </w:rPr>
              <w:t>профессионального</w:t>
            </w:r>
            <w:r w:rsidRPr="00494C98">
              <w:rPr>
                <w:spacing w:val="-12"/>
                <w:sz w:val="28"/>
                <w:lang w:val="ru-RU"/>
              </w:rPr>
              <w:t xml:space="preserve"> </w:t>
            </w:r>
            <w:r w:rsidRPr="00494C98">
              <w:rPr>
                <w:sz w:val="28"/>
                <w:lang w:val="ru-RU"/>
              </w:rPr>
              <w:t>развития</w:t>
            </w:r>
            <w:r w:rsidRPr="00494C98">
              <w:rPr>
                <w:spacing w:val="-11"/>
                <w:sz w:val="28"/>
                <w:lang w:val="ru-RU"/>
              </w:rPr>
              <w:t xml:space="preserve"> </w:t>
            </w:r>
            <w:r w:rsidRPr="00494C98">
              <w:rPr>
                <w:sz w:val="28"/>
                <w:lang w:val="ru-RU"/>
              </w:rPr>
              <w:t>педагогических</w:t>
            </w:r>
            <w:r w:rsidRPr="00494C98">
              <w:rPr>
                <w:spacing w:val="-15"/>
                <w:sz w:val="28"/>
                <w:lang w:val="ru-RU"/>
              </w:rPr>
              <w:t xml:space="preserve"> </w:t>
            </w:r>
            <w:r w:rsidRPr="00494C98">
              <w:rPr>
                <w:spacing w:val="-10"/>
                <w:sz w:val="28"/>
                <w:lang w:val="ru-RU"/>
              </w:rPr>
              <w:t>и</w:t>
            </w:r>
          </w:p>
          <w:p w:rsidR="00A073C3" w:rsidRPr="00494C98" w:rsidRDefault="00A073C3" w:rsidP="00845D96">
            <w:pPr>
              <w:pStyle w:val="TableParagraph"/>
              <w:ind w:right="103"/>
              <w:jc w:val="both"/>
              <w:rPr>
                <w:sz w:val="28"/>
                <w:lang w:val="ru-RU"/>
              </w:rPr>
            </w:pPr>
            <w:r w:rsidRPr="00494C98">
              <w:rPr>
                <w:sz w:val="28"/>
                <w:lang w:val="ru-RU"/>
              </w:rPr>
              <w:t>руководящих</w:t>
            </w:r>
            <w:r w:rsidRPr="00494C98">
              <w:rPr>
                <w:spacing w:val="-2"/>
                <w:sz w:val="28"/>
                <w:lang w:val="ru-RU"/>
              </w:rPr>
              <w:t xml:space="preserve"> </w:t>
            </w:r>
            <w:r w:rsidRPr="00494C98">
              <w:rPr>
                <w:sz w:val="28"/>
                <w:lang w:val="ru-RU"/>
              </w:rPr>
              <w:t>работников, в том числе их</w:t>
            </w:r>
            <w:r w:rsidRPr="00494C98">
              <w:rPr>
                <w:spacing w:val="-2"/>
                <w:sz w:val="28"/>
                <w:lang w:val="ru-RU"/>
              </w:rPr>
              <w:t xml:space="preserve"> </w:t>
            </w:r>
            <w:r w:rsidRPr="00494C98">
              <w:rPr>
                <w:sz w:val="28"/>
                <w:lang w:val="ru-RU"/>
              </w:rPr>
              <w:t>дополнительного профессионального образования;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организационно-методического сопровождения процесса реализации Программы, в том числе во взаимодействии со сверстниками и взрослыми (ФГОС 3.2.6.);</w:t>
            </w:r>
          </w:p>
          <w:p w:rsidR="00A073C3" w:rsidRPr="00494C98" w:rsidRDefault="00A073C3" w:rsidP="00A073C3">
            <w:pPr>
              <w:pStyle w:val="TableParagraph"/>
              <w:numPr>
                <w:ilvl w:val="0"/>
                <w:numId w:val="20"/>
              </w:numPr>
              <w:tabs>
                <w:tab w:val="left" w:pos="354"/>
              </w:tabs>
              <w:ind w:right="96" w:firstLine="0"/>
              <w:jc w:val="both"/>
              <w:rPr>
                <w:sz w:val="28"/>
                <w:lang w:val="ru-RU"/>
              </w:rPr>
            </w:pPr>
            <w:r w:rsidRPr="00494C98">
              <w:rPr>
                <w:sz w:val="28"/>
                <w:lang w:val="ru-RU"/>
              </w:rPr>
              <w:t>проведение мероприятий в ДОУ, направленных на приведение кадровых ресурсов</w:t>
            </w:r>
            <w:r w:rsidRPr="00494C98">
              <w:rPr>
                <w:spacing w:val="47"/>
                <w:sz w:val="28"/>
                <w:lang w:val="ru-RU"/>
              </w:rPr>
              <w:t xml:space="preserve"> </w:t>
            </w:r>
            <w:r w:rsidRPr="00494C98">
              <w:rPr>
                <w:sz w:val="28"/>
                <w:lang w:val="ru-RU"/>
              </w:rPr>
              <w:t>в</w:t>
            </w:r>
            <w:r w:rsidRPr="00494C98">
              <w:rPr>
                <w:spacing w:val="48"/>
                <w:sz w:val="28"/>
                <w:lang w:val="ru-RU"/>
              </w:rPr>
              <w:t xml:space="preserve"> </w:t>
            </w:r>
            <w:r w:rsidRPr="00494C98">
              <w:rPr>
                <w:sz w:val="28"/>
                <w:lang w:val="ru-RU"/>
              </w:rPr>
              <w:t>соответствие</w:t>
            </w:r>
            <w:r w:rsidRPr="00494C98">
              <w:rPr>
                <w:spacing w:val="51"/>
                <w:sz w:val="28"/>
                <w:lang w:val="ru-RU"/>
              </w:rPr>
              <w:t xml:space="preserve"> </w:t>
            </w:r>
            <w:r w:rsidRPr="00494C98">
              <w:rPr>
                <w:sz w:val="28"/>
                <w:lang w:val="ru-RU"/>
              </w:rPr>
              <w:t>с</w:t>
            </w:r>
            <w:r w:rsidRPr="00494C98">
              <w:rPr>
                <w:spacing w:val="51"/>
                <w:sz w:val="28"/>
                <w:lang w:val="ru-RU"/>
              </w:rPr>
              <w:t xml:space="preserve"> </w:t>
            </w:r>
            <w:r w:rsidRPr="00494C98">
              <w:rPr>
                <w:sz w:val="28"/>
                <w:lang w:val="ru-RU"/>
              </w:rPr>
              <w:t>действующим</w:t>
            </w:r>
            <w:r w:rsidRPr="00494C98">
              <w:rPr>
                <w:spacing w:val="51"/>
                <w:sz w:val="28"/>
                <w:lang w:val="ru-RU"/>
              </w:rPr>
              <w:t xml:space="preserve"> </w:t>
            </w:r>
            <w:r w:rsidRPr="00494C98">
              <w:rPr>
                <w:sz w:val="28"/>
                <w:lang w:val="ru-RU"/>
              </w:rPr>
              <w:t>законодательством</w:t>
            </w:r>
            <w:r w:rsidRPr="00494C98">
              <w:rPr>
                <w:spacing w:val="55"/>
                <w:sz w:val="28"/>
                <w:lang w:val="ru-RU"/>
              </w:rPr>
              <w:t xml:space="preserve"> </w:t>
            </w:r>
            <w:r w:rsidRPr="00494C98">
              <w:rPr>
                <w:sz w:val="28"/>
                <w:lang w:val="ru-RU"/>
              </w:rPr>
              <w:t>РФ</w:t>
            </w:r>
            <w:r w:rsidRPr="00494C98">
              <w:rPr>
                <w:spacing w:val="60"/>
                <w:sz w:val="28"/>
                <w:lang w:val="ru-RU"/>
              </w:rPr>
              <w:t xml:space="preserve"> </w:t>
            </w:r>
            <w:r w:rsidRPr="00494C98">
              <w:rPr>
                <w:spacing w:val="-2"/>
                <w:sz w:val="28"/>
                <w:lang w:val="ru-RU"/>
              </w:rPr>
              <w:t>(реализация</w:t>
            </w:r>
          </w:p>
          <w:p w:rsidR="00A073C3" w:rsidRPr="00494C98" w:rsidRDefault="00A073C3" w:rsidP="00845D96">
            <w:pPr>
              <w:pStyle w:val="TableParagraph"/>
              <w:spacing w:line="322" w:lineRule="exact"/>
              <w:ind w:right="101"/>
              <w:jc w:val="both"/>
              <w:rPr>
                <w:sz w:val="28"/>
                <w:lang w:val="ru-RU"/>
              </w:rPr>
            </w:pPr>
            <w:r w:rsidRPr="00494C98">
              <w:rPr>
                <w:sz w:val="28"/>
                <w:lang w:val="ru-RU"/>
              </w:rPr>
              <w:t>«Дорожной карты» обновления содержания дошкольного образования в Белгородской области, утвержденная приказом департамента образования Белгородской области от 30 июня 2015 года №2996).</w:t>
            </w:r>
          </w:p>
        </w:tc>
      </w:tr>
      <w:tr w:rsidR="00A073C3" w:rsidRPr="00494C98" w:rsidTr="00A073C3">
        <w:trPr>
          <w:trHeight w:val="321"/>
        </w:trPr>
        <w:tc>
          <w:tcPr>
            <w:tcW w:w="9640" w:type="dxa"/>
            <w:gridSpan w:val="4"/>
          </w:tcPr>
          <w:p w:rsidR="00A073C3" w:rsidRPr="00494C98" w:rsidRDefault="00A073C3" w:rsidP="00845D96">
            <w:pPr>
              <w:pStyle w:val="TableParagraph"/>
              <w:spacing w:line="302" w:lineRule="exact"/>
              <w:ind w:left="2" w:right="3"/>
              <w:jc w:val="center"/>
              <w:rPr>
                <w:b/>
                <w:sz w:val="28"/>
                <w:lang w:val="ru-RU"/>
              </w:rPr>
            </w:pPr>
            <w:r w:rsidRPr="00494C98">
              <w:rPr>
                <w:b/>
                <w:sz w:val="28"/>
                <w:lang w:val="ru-RU"/>
              </w:rPr>
              <w:t>Организационное</w:t>
            </w:r>
            <w:r w:rsidRPr="00494C98">
              <w:rPr>
                <w:b/>
                <w:spacing w:val="-12"/>
                <w:sz w:val="28"/>
                <w:lang w:val="ru-RU"/>
              </w:rPr>
              <w:t xml:space="preserve"> </w:t>
            </w:r>
            <w:r w:rsidRPr="00494C98">
              <w:rPr>
                <w:b/>
                <w:sz w:val="28"/>
                <w:lang w:val="ru-RU"/>
              </w:rPr>
              <w:t>обеспечение</w:t>
            </w:r>
            <w:r w:rsidRPr="00494C98">
              <w:rPr>
                <w:b/>
                <w:spacing w:val="-15"/>
                <w:sz w:val="28"/>
                <w:lang w:val="ru-RU"/>
              </w:rPr>
              <w:t xml:space="preserve"> </w:t>
            </w:r>
            <w:r w:rsidRPr="00494C98">
              <w:rPr>
                <w:b/>
                <w:sz w:val="28"/>
                <w:lang w:val="ru-RU"/>
              </w:rPr>
              <w:t>реализации</w:t>
            </w:r>
            <w:r w:rsidRPr="00494C98">
              <w:rPr>
                <w:b/>
                <w:spacing w:val="-14"/>
                <w:sz w:val="28"/>
                <w:lang w:val="ru-RU"/>
              </w:rPr>
              <w:t xml:space="preserve"> </w:t>
            </w:r>
            <w:r w:rsidRPr="00494C98">
              <w:rPr>
                <w:b/>
                <w:sz w:val="28"/>
                <w:lang w:val="ru-RU"/>
              </w:rPr>
              <w:t>ФГОС</w:t>
            </w:r>
            <w:r w:rsidRPr="00494C98">
              <w:rPr>
                <w:b/>
                <w:spacing w:val="-16"/>
                <w:sz w:val="28"/>
                <w:lang w:val="ru-RU"/>
              </w:rPr>
              <w:t xml:space="preserve"> </w:t>
            </w:r>
            <w:r w:rsidRPr="00494C98">
              <w:rPr>
                <w:b/>
                <w:spacing w:val="-5"/>
                <w:sz w:val="28"/>
                <w:lang w:val="ru-RU"/>
              </w:rPr>
              <w:t>ДО</w:t>
            </w:r>
          </w:p>
        </w:tc>
      </w:tr>
      <w:tr w:rsidR="00A073C3" w:rsidTr="00A073C3">
        <w:trPr>
          <w:trHeight w:val="1290"/>
        </w:trPr>
        <w:tc>
          <w:tcPr>
            <w:tcW w:w="3970" w:type="dxa"/>
          </w:tcPr>
          <w:p w:rsidR="00A073C3" w:rsidRPr="00494C98" w:rsidRDefault="00A073C3" w:rsidP="00845D96">
            <w:pPr>
              <w:pStyle w:val="TableParagraph"/>
              <w:spacing w:line="315" w:lineRule="exact"/>
              <w:rPr>
                <w:sz w:val="28"/>
                <w:lang w:val="ru-RU"/>
              </w:rPr>
            </w:pPr>
            <w:r w:rsidRPr="00494C98">
              <w:rPr>
                <w:sz w:val="28"/>
                <w:lang w:val="ru-RU"/>
              </w:rPr>
              <w:t>Участие</w:t>
            </w:r>
            <w:r w:rsidRPr="00494C98">
              <w:rPr>
                <w:spacing w:val="-6"/>
                <w:sz w:val="28"/>
                <w:lang w:val="ru-RU"/>
              </w:rPr>
              <w:t xml:space="preserve"> </w:t>
            </w:r>
            <w:r w:rsidRPr="00494C98">
              <w:rPr>
                <w:sz w:val="28"/>
                <w:lang w:val="ru-RU"/>
              </w:rPr>
              <w:t>в</w:t>
            </w:r>
            <w:r w:rsidRPr="00494C98">
              <w:rPr>
                <w:spacing w:val="-8"/>
                <w:sz w:val="28"/>
                <w:lang w:val="ru-RU"/>
              </w:rPr>
              <w:t xml:space="preserve"> </w:t>
            </w:r>
            <w:r w:rsidRPr="00494C98">
              <w:rPr>
                <w:spacing w:val="-2"/>
                <w:sz w:val="28"/>
                <w:lang w:val="ru-RU"/>
              </w:rPr>
              <w:t>семинарах,</w:t>
            </w:r>
          </w:p>
          <w:p w:rsidR="00A073C3" w:rsidRPr="00494C98" w:rsidRDefault="00A073C3" w:rsidP="00845D96">
            <w:pPr>
              <w:pStyle w:val="TableParagraph"/>
              <w:spacing w:line="322" w:lineRule="exact"/>
              <w:ind w:right="412"/>
              <w:rPr>
                <w:sz w:val="28"/>
                <w:lang w:val="ru-RU"/>
              </w:rPr>
            </w:pPr>
            <w:r w:rsidRPr="00494C98">
              <w:rPr>
                <w:sz w:val="28"/>
                <w:lang w:val="ru-RU"/>
              </w:rPr>
              <w:t>методических</w:t>
            </w:r>
            <w:r w:rsidRPr="00494C98">
              <w:rPr>
                <w:spacing w:val="-18"/>
                <w:sz w:val="28"/>
                <w:lang w:val="ru-RU"/>
              </w:rPr>
              <w:t xml:space="preserve"> </w:t>
            </w:r>
            <w:r w:rsidRPr="00494C98">
              <w:rPr>
                <w:sz w:val="28"/>
                <w:lang w:val="ru-RU"/>
              </w:rPr>
              <w:t xml:space="preserve">объединениях района, профессиональных </w:t>
            </w:r>
            <w:r w:rsidRPr="00494C98">
              <w:rPr>
                <w:spacing w:val="-2"/>
                <w:sz w:val="28"/>
                <w:lang w:val="ru-RU"/>
              </w:rPr>
              <w:t>конкурсах</w:t>
            </w:r>
          </w:p>
        </w:tc>
        <w:tc>
          <w:tcPr>
            <w:tcW w:w="1842" w:type="dxa"/>
          </w:tcPr>
          <w:p w:rsidR="00A073C3" w:rsidRDefault="00A073C3" w:rsidP="00845D96">
            <w:pPr>
              <w:pStyle w:val="TableParagraph"/>
              <w:spacing w:before="319"/>
              <w:ind w:left="662" w:right="340" w:hanging="308"/>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tcPr>
          <w:p w:rsidR="00A073C3" w:rsidRDefault="00A073C3" w:rsidP="00845D96">
            <w:pPr>
              <w:pStyle w:val="TableParagraph"/>
              <w:spacing w:before="155"/>
              <w:ind w:left="0"/>
              <w:rPr>
                <w:sz w:val="28"/>
              </w:rPr>
            </w:pPr>
          </w:p>
          <w:p w:rsidR="00A073C3" w:rsidRDefault="00A073C3" w:rsidP="00845D96">
            <w:pPr>
              <w:pStyle w:val="TableParagraph"/>
              <w:ind w:left="5"/>
              <w:jc w:val="center"/>
              <w:rPr>
                <w:sz w:val="28"/>
              </w:rPr>
            </w:pPr>
            <w:proofErr w:type="spellStart"/>
            <w:r>
              <w:rPr>
                <w:sz w:val="28"/>
              </w:rPr>
              <w:t>педагоги</w:t>
            </w:r>
            <w:proofErr w:type="spellEnd"/>
            <w:r>
              <w:rPr>
                <w:spacing w:val="-10"/>
                <w:sz w:val="28"/>
              </w:rPr>
              <w:t xml:space="preserve"> </w:t>
            </w:r>
            <w:r>
              <w:rPr>
                <w:spacing w:val="-5"/>
                <w:sz w:val="28"/>
              </w:rPr>
              <w:t>ДОУ</w:t>
            </w:r>
          </w:p>
        </w:tc>
        <w:tc>
          <w:tcPr>
            <w:tcW w:w="1843" w:type="dxa"/>
          </w:tcPr>
          <w:p w:rsidR="00A073C3" w:rsidRDefault="00A073C3" w:rsidP="00FF59F3">
            <w:pPr>
              <w:pStyle w:val="TableParagraph"/>
              <w:spacing w:before="319"/>
              <w:ind w:right="417"/>
              <w:rPr>
                <w:sz w:val="28"/>
              </w:rPr>
            </w:pPr>
            <w:proofErr w:type="spellStart"/>
            <w:r>
              <w:rPr>
                <w:spacing w:val="-2"/>
                <w:sz w:val="28"/>
              </w:rPr>
              <w:t>Приказы</w:t>
            </w:r>
            <w:proofErr w:type="spellEnd"/>
            <w:r>
              <w:rPr>
                <w:spacing w:val="-2"/>
                <w:sz w:val="28"/>
              </w:rPr>
              <w:t xml:space="preserve"> </w:t>
            </w:r>
            <w:r>
              <w:rPr>
                <w:sz w:val="28"/>
              </w:rPr>
              <w:t>УО,</w:t>
            </w:r>
            <w:r>
              <w:rPr>
                <w:spacing w:val="-1"/>
                <w:sz w:val="28"/>
              </w:rPr>
              <w:t xml:space="preserve"> </w:t>
            </w:r>
            <w:r>
              <w:rPr>
                <w:spacing w:val="-5"/>
                <w:sz w:val="28"/>
              </w:rPr>
              <w:t>ДОУ</w:t>
            </w:r>
          </w:p>
        </w:tc>
      </w:tr>
      <w:tr w:rsidR="00A073C3" w:rsidRPr="00494C98" w:rsidTr="00A073C3">
        <w:trPr>
          <w:trHeight w:val="279"/>
        </w:trPr>
        <w:tc>
          <w:tcPr>
            <w:tcW w:w="9640" w:type="dxa"/>
            <w:gridSpan w:val="4"/>
            <w:tcBorders>
              <w:bottom w:val="nil"/>
            </w:tcBorders>
          </w:tcPr>
          <w:p w:rsidR="00A073C3" w:rsidRPr="00494C98" w:rsidRDefault="00A073C3" w:rsidP="00845D96">
            <w:pPr>
              <w:pStyle w:val="TableParagraph"/>
              <w:spacing w:line="260" w:lineRule="exact"/>
              <w:ind w:left="2" w:right="1"/>
              <w:jc w:val="center"/>
              <w:rPr>
                <w:b/>
                <w:sz w:val="28"/>
                <w:lang w:val="ru-RU"/>
              </w:rPr>
            </w:pPr>
            <w:r w:rsidRPr="00494C98">
              <w:rPr>
                <w:b/>
                <w:sz w:val="28"/>
                <w:lang w:val="ru-RU"/>
              </w:rPr>
              <w:t>Кадровое</w:t>
            </w:r>
            <w:r w:rsidRPr="00494C98">
              <w:rPr>
                <w:b/>
                <w:spacing w:val="-8"/>
                <w:sz w:val="28"/>
                <w:lang w:val="ru-RU"/>
              </w:rPr>
              <w:t xml:space="preserve"> </w:t>
            </w:r>
            <w:r w:rsidRPr="00494C98">
              <w:rPr>
                <w:b/>
                <w:sz w:val="28"/>
                <w:lang w:val="ru-RU"/>
              </w:rPr>
              <w:t>обеспечение</w:t>
            </w:r>
            <w:r w:rsidRPr="00494C98">
              <w:rPr>
                <w:b/>
                <w:spacing w:val="-11"/>
                <w:sz w:val="28"/>
                <w:lang w:val="ru-RU"/>
              </w:rPr>
              <w:t xml:space="preserve"> </w:t>
            </w:r>
            <w:r w:rsidRPr="00494C98">
              <w:rPr>
                <w:b/>
                <w:sz w:val="28"/>
                <w:lang w:val="ru-RU"/>
              </w:rPr>
              <w:t>реализации</w:t>
            </w:r>
            <w:r w:rsidRPr="00494C98">
              <w:rPr>
                <w:b/>
                <w:spacing w:val="-10"/>
                <w:sz w:val="28"/>
                <w:lang w:val="ru-RU"/>
              </w:rPr>
              <w:t xml:space="preserve"> </w:t>
            </w:r>
            <w:r w:rsidRPr="00494C98">
              <w:rPr>
                <w:b/>
                <w:sz w:val="28"/>
                <w:lang w:val="ru-RU"/>
              </w:rPr>
              <w:t>ФГОС</w:t>
            </w:r>
            <w:r w:rsidRPr="00494C98">
              <w:rPr>
                <w:b/>
                <w:spacing w:val="-12"/>
                <w:sz w:val="28"/>
                <w:lang w:val="ru-RU"/>
              </w:rPr>
              <w:t xml:space="preserve"> </w:t>
            </w:r>
            <w:r w:rsidRPr="00494C98">
              <w:rPr>
                <w:b/>
                <w:spacing w:val="-5"/>
                <w:sz w:val="28"/>
                <w:lang w:val="ru-RU"/>
              </w:rPr>
              <w:t>ДО</w:t>
            </w:r>
          </w:p>
        </w:tc>
      </w:tr>
      <w:tr w:rsidR="00A073C3" w:rsidTr="00A073C3">
        <w:trPr>
          <w:trHeight w:val="2569"/>
        </w:trPr>
        <w:tc>
          <w:tcPr>
            <w:tcW w:w="3970" w:type="dxa"/>
            <w:tcBorders>
              <w:top w:val="thickThinMediumGap" w:sz="6" w:space="0" w:color="000000"/>
            </w:tcBorders>
          </w:tcPr>
          <w:p w:rsidR="00A073C3" w:rsidRPr="00494C98" w:rsidRDefault="00A073C3" w:rsidP="00845D96">
            <w:pPr>
              <w:pStyle w:val="TableParagraph"/>
              <w:spacing w:line="306" w:lineRule="exact"/>
              <w:rPr>
                <w:sz w:val="28"/>
                <w:lang w:val="ru-RU"/>
              </w:rPr>
            </w:pPr>
            <w:r w:rsidRPr="00494C98">
              <w:rPr>
                <w:sz w:val="28"/>
                <w:lang w:val="ru-RU"/>
              </w:rPr>
              <w:t>Организация</w:t>
            </w:r>
            <w:r w:rsidRPr="00494C98">
              <w:rPr>
                <w:spacing w:val="-14"/>
                <w:sz w:val="28"/>
                <w:lang w:val="ru-RU"/>
              </w:rPr>
              <w:t xml:space="preserve"> </w:t>
            </w:r>
            <w:r w:rsidRPr="00494C98">
              <w:rPr>
                <w:spacing w:val="-2"/>
                <w:sz w:val="28"/>
                <w:lang w:val="ru-RU"/>
              </w:rPr>
              <w:t>участия</w:t>
            </w:r>
          </w:p>
          <w:p w:rsidR="00A073C3" w:rsidRPr="00494C98" w:rsidRDefault="00A073C3" w:rsidP="00845D96">
            <w:pPr>
              <w:pStyle w:val="TableParagraph"/>
              <w:spacing w:line="322" w:lineRule="exact"/>
              <w:rPr>
                <w:sz w:val="28"/>
                <w:lang w:val="ru-RU"/>
              </w:rPr>
            </w:pPr>
            <w:r w:rsidRPr="00494C98">
              <w:rPr>
                <w:spacing w:val="-2"/>
                <w:sz w:val="28"/>
                <w:lang w:val="ru-RU"/>
              </w:rPr>
              <w:t>педагогических</w:t>
            </w:r>
            <w:r w:rsidRPr="00494C98">
              <w:rPr>
                <w:spacing w:val="8"/>
                <w:sz w:val="28"/>
                <w:lang w:val="ru-RU"/>
              </w:rPr>
              <w:t xml:space="preserve"> </w:t>
            </w:r>
            <w:r w:rsidRPr="00494C98">
              <w:rPr>
                <w:spacing w:val="-10"/>
                <w:sz w:val="28"/>
                <w:lang w:val="ru-RU"/>
              </w:rPr>
              <w:t>и</w:t>
            </w:r>
          </w:p>
          <w:p w:rsidR="00A073C3" w:rsidRPr="00494C98" w:rsidRDefault="00A073C3" w:rsidP="00845D96">
            <w:pPr>
              <w:pStyle w:val="TableParagraph"/>
              <w:ind w:right="237"/>
              <w:rPr>
                <w:sz w:val="28"/>
                <w:lang w:val="ru-RU"/>
              </w:rPr>
            </w:pPr>
            <w:r w:rsidRPr="00494C98">
              <w:rPr>
                <w:sz w:val="28"/>
                <w:lang w:val="ru-RU"/>
              </w:rPr>
              <w:t>руководящих работников в курсовой</w:t>
            </w:r>
            <w:r w:rsidRPr="00494C98">
              <w:rPr>
                <w:spacing w:val="-18"/>
                <w:sz w:val="28"/>
                <w:lang w:val="ru-RU"/>
              </w:rPr>
              <w:t xml:space="preserve"> </w:t>
            </w:r>
            <w:r w:rsidRPr="00494C98">
              <w:rPr>
                <w:sz w:val="28"/>
                <w:lang w:val="ru-RU"/>
              </w:rPr>
              <w:t>переподготовке</w:t>
            </w:r>
            <w:r w:rsidRPr="00494C98">
              <w:rPr>
                <w:spacing w:val="-17"/>
                <w:sz w:val="28"/>
                <w:lang w:val="ru-RU"/>
              </w:rPr>
              <w:t xml:space="preserve"> </w:t>
            </w:r>
            <w:r w:rsidRPr="00494C98">
              <w:rPr>
                <w:sz w:val="28"/>
                <w:lang w:val="ru-RU"/>
              </w:rPr>
              <w:t>на основе персофицированной модели (накопительная,</w:t>
            </w:r>
          </w:p>
          <w:p w:rsidR="00A073C3" w:rsidRPr="00494C98" w:rsidRDefault="00A073C3" w:rsidP="00845D96">
            <w:pPr>
              <w:pStyle w:val="TableParagraph"/>
              <w:spacing w:line="321" w:lineRule="exact"/>
              <w:rPr>
                <w:sz w:val="28"/>
                <w:lang w:val="ru-RU"/>
              </w:rPr>
            </w:pPr>
            <w:r w:rsidRPr="00494C98">
              <w:rPr>
                <w:sz w:val="28"/>
                <w:lang w:val="ru-RU"/>
              </w:rPr>
              <w:t>дистанционной,</w:t>
            </w:r>
            <w:r w:rsidRPr="00494C98">
              <w:rPr>
                <w:spacing w:val="-18"/>
                <w:sz w:val="28"/>
                <w:lang w:val="ru-RU"/>
              </w:rPr>
              <w:t xml:space="preserve"> </w:t>
            </w:r>
            <w:r w:rsidRPr="00494C98">
              <w:rPr>
                <w:spacing w:val="-2"/>
                <w:sz w:val="28"/>
                <w:lang w:val="ru-RU"/>
              </w:rPr>
              <w:t>блочно-</w:t>
            </w:r>
          </w:p>
          <w:p w:rsidR="00A073C3" w:rsidRPr="00494C98" w:rsidRDefault="00A073C3" w:rsidP="00845D96">
            <w:pPr>
              <w:pStyle w:val="TableParagraph"/>
              <w:spacing w:before="4" w:line="308" w:lineRule="exact"/>
              <w:rPr>
                <w:sz w:val="28"/>
                <w:lang w:val="ru-RU"/>
              </w:rPr>
            </w:pPr>
            <w:r w:rsidRPr="00494C98">
              <w:rPr>
                <w:sz w:val="28"/>
                <w:lang w:val="ru-RU"/>
              </w:rPr>
              <w:t>модульной</w:t>
            </w:r>
            <w:r w:rsidRPr="00494C98">
              <w:rPr>
                <w:spacing w:val="-8"/>
                <w:sz w:val="28"/>
                <w:lang w:val="ru-RU"/>
              </w:rPr>
              <w:t xml:space="preserve"> </w:t>
            </w:r>
            <w:r w:rsidRPr="00494C98">
              <w:rPr>
                <w:sz w:val="28"/>
                <w:lang w:val="ru-RU"/>
              </w:rPr>
              <w:t>и</w:t>
            </w:r>
            <w:r w:rsidRPr="00494C98">
              <w:rPr>
                <w:spacing w:val="-8"/>
                <w:sz w:val="28"/>
                <w:lang w:val="ru-RU"/>
              </w:rPr>
              <w:t xml:space="preserve"> </w:t>
            </w:r>
            <w:r w:rsidRPr="00494C98">
              <w:rPr>
                <w:spacing w:val="-4"/>
                <w:sz w:val="28"/>
                <w:lang w:val="ru-RU"/>
              </w:rPr>
              <w:t>др.)</w:t>
            </w:r>
          </w:p>
        </w:tc>
        <w:tc>
          <w:tcPr>
            <w:tcW w:w="1842" w:type="dxa"/>
            <w:tcBorders>
              <w:top w:val="thickThinMediumGap" w:sz="6" w:space="0" w:color="000000"/>
            </w:tcBorders>
          </w:tcPr>
          <w:p w:rsidR="00A073C3" w:rsidRPr="00494C98" w:rsidRDefault="00A073C3" w:rsidP="00845D96">
            <w:pPr>
              <w:pStyle w:val="TableParagraph"/>
              <w:ind w:left="0"/>
              <w:rPr>
                <w:sz w:val="28"/>
                <w:lang w:val="ru-RU"/>
              </w:rPr>
            </w:pPr>
          </w:p>
          <w:p w:rsidR="00A073C3" w:rsidRPr="00494C98" w:rsidRDefault="00A073C3" w:rsidP="00845D96">
            <w:pPr>
              <w:pStyle w:val="TableParagraph"/>
              <w:spacing w:before="305"/>
              <w:ind w:left="0"/>
              <w:rPr>
                <w:sz w:val="28"/>
                <w:lang w:val="ru-RU"/>
              </w:rPr>
            </w:pPr>
          </w:p>
          <w:p w:rsidR="00A073C3" w:rsidRDefault="00A073C3" w:rsidP="00845D96">
            <w:pPr>
              <w:pStyle w:val="TableParagraph"/>
              <w:ind w:left="662" w:right="340" w:hanging="308"/>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tcBorders>
              <w:top w:val="thickThinMediumGap" w:sz="6" w:space="0" w:color="000000"/>
            </w:tcBorders>
          </w:tcPr>
          <w:p w:rsidR="00A073C3" w:rsidRDefault="00A073C3" w:rsidP="00845D96">
            <w:pPr>
              <w:pStyle w:val="TableParagraph"/>
              <w:ind w:left="0"/>
              <w:rPr>
                <w:sz w:val="28"/>
              </w:rPr>
            </w:pPr>
          </w:p>
          <w:p w:rsidR="00A073C3" w:rsidRDefault="00A073C3" w:rsidP="00845D96">
            <w:pPr>
              <w:pStyle w:val="TableParagraph"/>
              <w:ind w:left="0"/>
              <w:rPr>
                <w:sz w:val="28"/>
              </w:rPr>
            </w:pPr>
          </w:p>
          <w:p w:rsidR="00A073C3" w:rsidRDefault="00A073C3" w:rsidP="00845D96">
            <w:pPr>
              <w:pStyle w:val="TableParagraph"/>
              <w:spacing w:before="147"/>
              <w:ind w:left="0"/>
              <w:rPr>
                <w:sz w:val="28"/>
              </w:rPr>
            </w:pPr>
          </w:p>
          <w:p w:rsidR="00A073C3" w:rsidRDefault="00A073C3" w:rsidP="00845D96">
            <w:pPr>
              <w:pStyle w:val="TableParagraph"/>
              <w:ind w:left="124" w:right="118"/>
              <w:jc w:val="center"/>
              <w:rPr>
                <w:sz w:val="28"/>
              </w:rPr>
            </w:pPr>
            <w:proofErr w:type="spellStart"/>
            <w:r>
              <w:rPr>
                <w:spacing w:val="-2"/>
                <w:sz w:val="28"/>
              </w:rPr>
              <w:t>педагоги</w:t>
            </w:r>
            <w:proofErr w:type="spellEnd"/>
          </w:p>
        </w:tc>
        <w:tc>
          <w:tcPr>
            <w:tcW w:w="1843" w:type="dxa"/>
          </w:tcPr>
          <w:p w:rsidR="00A073C3" w:rsidRDefault="00A073C3" w:rsidP="00845D96">
            <w:pPr>
              <w:pStyle w:val="TableParagraph"/>
              <w:spacing w:before="147"/>
              <w:ind w:left="0"/>
              <w:rPr>
                <w:sz w:val="28"/>
              </w:rPr>
            </w:pPr>
          </w:p>
          <w:p w:rsidR="00A073C3" w:rsidRDefault="00FF59F3" w:rsidP="00FF59F3">
            <w:pPr>
              <w:pStyle w:val="TableParagraph"/>
              <w:tabs>
                <w:tab w:val="left" w:pos="1843"/>
              </w:tabs>
              <w:ind w:left="0"/>
              <w:rPr>
                <w:sz w:val="28"/>
              </w:rPr>
            </w:pPr>
            <w:proofErr w:type="spellStart"/>
            <w:r>
              <w:rPr>
                <w:spacing w:val="-2"/>
                <w:sz w:val="28"/>
              </w:rPr>
              <w:t>повышение</w:t>
            </w:r>
            <w:proofErr w:type="spellEnd"/>
            <w:r>
              <w:rPr>
                <w:spacing w:val="-2"/>
                <w:sz w:val="28"/>
              </w:rPr>
              <w:t xml:space="preserve"> </w:t>
            </w:r>
            <w:proofErr w:type="spellStart"/>
            <w:r>
              <w:rPr>
                <w:spacing w:val="-2"/>
                <w:sz w:val="28"/>
              </w:rPr>
              <w:t>квалифика</w:t>
            </w:r>
            <w:r w:rsidR="00A073C3">
              <w:rPr>
                <w:spacing w:val="-4"/>
                <w:sz w:val="28"/>
              </w:rPr>
              <w:t>ции</w:t>
            </w:r>
            <w:proofErr w:type="spellEnd"/>
          </w:p>
          <w:p w:rsidR="00A073C3" w:rsidRDefault="00A073C3" w:rsidP="00FF59F3">
            <w:pPr>
              <w:pStyle w:val="TableParagraph"/>
              <w:spacing w:line="321" w:lineRule="exact"/>
              <w:ind w:left="11" w:right="3"/>
              <w:rPr>
                <w:sz w:val="28"/>
              </w:rPr>
            </w:pPr>
            <w:proofErr w:type="spellStart"/>
            <w:r>
              <w:rPr>
                <w:spacing w:val="-2"/>
                <w:sz w:val="28"/>
              </w:rPr>
              <w:t>педагогов</w:t>
            </w:r>
            <w:proofErr w:type="spellEnd"/>
          </w:p>
        </w:tc>
      </w:tr>
      <w:tr w:rsidR="00A073C3" w:rsidRPr="00494C98" w:rsidTr="00A073C3">
        <w:trPr>
          <w:trHeight w:val="1607"/>
        </w:trPr>
        <w:tc>
          <w:tcPr>
            <w:tcW w:w="3970" w:type="dxa"/>
          </w:tcPr>
          <w:p w:rsidR="00A073C3" w:rsidRPr="00494C98" w:rsidRDefault="00A073C3" w:rsidP="00845D96">
            <w:pPr>
              <w:pStyle w:val="TableParagraph"/>
              <w:ind w:right="939"/>
              <w:rPr>
                <w:sz w:val="28"/>
                <w:lang w:val="ru-RU"/>
              </w:rPr>
            </w:pPr>
            <w:r w:rsidRPr="00494C98">
              <w:rPr>
                <w:sz w:val="28"/>
                <w:lang w:val="ru-RU"/>
              </w:rPr>
              <w:lastRenderedPageBreak/>
              <w:t>Использование</w:t>
            </w:r>
            <w:r w:rsidRPr="00494C98">
              <w:rPr>
                <w:spacing w:val="-18"/>
                <w:sz w:val="28"/>
                <w:lang w:val="ru-RU"/>
              </w:rPr>
              <w:t xml:space="preserve"> </w:t>
            </w:r>
            <w:r w:rsidRPr="00494C98">
              <w:rPr>
                <w:sz w:val="28"/>
                <w:lang w:val="ru-RU"/>
              </w:rPr>
              <w:t>лучшего педагогического опыта</w:t>
            </w:r>
          </w:p>
          <w:p w:rsidR="00A073C3" w:rsidRPr="00494C98" w:rsidRDefault="00A073C3" w:rsidP="00845D96">
            <w:pPr>
              <w:pStyle w:val="TableParagraph"/>
              <w:spacing w:line="322" w:lineRule="exact"/>
              <w:rPr>
                <w:sz w:val="28"/>
                <w:lang w:val="ru-RU"/>
              </w:rPr>
            </w:pPr>
            <w:r>
              <w:rPr>
                <w:sz w:val="28"/>
                <w:lang w:val="ru-RU"/>
              </w:rPr>
              <w:t xml:space="preserve">педагогических работников </w:t>
            </w:r>
            <w:r w:rsidRPr="00494C98">
              <w:rPr>
                <w:sz w:val="28"/>
                <w:lang w:val="ru-RU"/>
              </w:rPr>
              <w:t>района</w:t>
            </w:r>
          </w:p>
        </w:tc>
        <w:tc>
          <w:tcPr>
            <w:tcW w:w="1842" w:type="dxa"/>
          </w:tcPr>
          <w:p w:rsidR="00A073C3" w:rsidRPr="00494C98" w:rsidRDefault="00A073C3" w:rsidP="00845D96">
            <w:pPr>
              <w:pStyle w:val="TableParagraph"/>
              <w:spacing w:before="151"/>
              <w:ind w:left="0"/>
              <w:rPr>
                <w:sz w:val="28"/>
                <w:lang w:val="ru-RU"/>
              </w:rPr>
            </w:pPr>
          </w:p>
          <w:p w:rsidR="00A073C3" w:rsidRPr="007343D2" w:rsidRDefault="00A073C3" w:rsidP="00845D96">
            <w:pPr>
              <w:pStyle w:val="TableParagraph"/>
              <w:spacing w:line="322" w:lineRule="exact"/>
              <w:ind w:left="129" w:right="121"/>
              <w:jc w:val="center"/>
              <w:rPr>
                <w:sz w:val="28"/>
                <w:lang w:val="ru-RU"/>
              </w:rPr>
            </w:pPr>
            <w:r>
              <w:rPr>
                <w:spacing w:val="-2"/>
                <w:sz w:val="28"/>
              </w:rPr>
              <w:t>202</w:t>
            </w:r>
            <w:r>
              <w:rPr>
                <w:spacing w:val="-2"/>
                <w:sz w:val="28"/>
                <w:lang w:val="ru-RU"/>
              </w:rPr>
              <w:t>4</w:t>
            </w:r>
            <w:r>
              <w:rPr>
                <w:spacing w:val="-2"/>
                <w:sz w:val="28"/>
              </w:rPr>
              <w:t>-</w:t>
            </w:r>
            <w:r>
              <w:rPr>
                <w:spacing w:val="-4"/>
                <w:sz w:val="28"/>
              </w:rPr>
              <w:t>202</w:t>
            </w:r>
            <w:r>
              <w:rPr>
                <w:spacing w:val="-4"/>
                <w:sz w:val="28"/>
                <w:lang w:val="ru-RU"/>
              </w:rPr>
              <w:t>5</w:t>
            </w:r>
          </w:p>
          <w:p w:rsidR="00A073C3" w:rsidRDefault="00A073C3" w:rsidP="00845D96">
            <w:pPr>
              <w:pStyle w:val="TableParagraph"/>
              <w:ind w:left="129" w:right="123"/>
              <w:jc w:val="center"/>
              <w:rPr>
                <w:sz w:val="28"/>
              </w:rPr>
            </w:pPr>
            <w:proofErr w:type="spellStart"/>
            <w:r>
              <w:rPr>
                <w:sz w:val="28"/>
              </w:rPr>
              <w:t>уч</w:t>
            </w:r>
            <w:proofErr w:type="spellEnd"/>
            <w:r>
              <w:rPr>
                <w:sz w:val="28"/>
              </w:rPr>
              <w:t>.</w:t>
            </w:r>
            <w:r>
              <w:rPr>
                <w:spacing w:val="-6"/>
                <w:sz w:val="28"/>
              </w:rPr>
              <w:t xml:space="preserve"> </w:t>
            </w:r>
            <w:proofErr w:type="spellStart"/>
            <w:r>
              <w:rPr>
                <w:spacing w:val="-5"/>
                <w:sz w:val="28"/>
              </w:rPr>
              <w:t>год</w:t>
            </w:r>
            <w:proofErr w:type="spellEnd"/>
          </w:p>
        </w:tc>
        <w:tc>
          <w:tcPr>
            <w:tcW w:w="1985" w:type="dxa"/>
          </w:tcPr>
          <w:p w:rsidR="00A073C3" w:rsidRDefault="00A073C3" w:rsidP="00845D96">
            <w:pPr>
              <w:pStyle w:val="TableParagraph"/>
              <w:spacing w:before="314"/>
              <w:ind w:left="0"/>
              <w:rPr>
                <w:sz w:val="28"/>
              </w:rPr>
            </w:pPr>
          </w:p>
          <w:p w:rsidR="00A073C3" w:rsidRDefault="00A073C3" w:rsidP="00845D96">
            <w:pPr>
              <w:pStyle w:val="TableParagraph"/>
              <w:ind w:left="124" w:right="118"/>
              <w:jc w:val="center"/>
              <w:rPr>
                <w:sz w:val="28"/>
              </w:rPr>
            </w:pPr>
            <w:proofErr w:type="spellStart"/>
            <w:r>
              <w:rPr>
                <w:spacing w:val="-2"/>
                <w:sz w:val="28"/>
              </w:rPr>
              <w:t>педагоги</w:t>
            </w:r>
            <w:proofErr w:type="spellEnd"/>
          </w:p>
        </w:tc>
        <w:tc>
          <w:tcPr>
            <w:tcW w:w="1843" w:type="dxa"/>
          </w:tcPr>
          <w:p w:rsidR="00FF59F3" w:rsidRDefault="00FF59F3" w:rsidP="00FF59F3">
            <w:pPr>
              <w:pStyle w:val="TableParagraph"/>
              <w:rPr>
                <w:spacing w:val="-2"/>
                <w:sz w:val="28"/>
                <w:lang w:val="ru-RU"/>
              </w:rPr>
            </w:pPr>
            <w:r>
              <w:rPr>
                <w:spacing w:val="-2"/>
                <w:sz w:val="28"/>
                <w:lang w:val="ru-RU"/>
              </w:rPr>
              <w:t>повышение</w:t>
            </w:r>
          </w:p>
          <w:p w:rsidR="00A073C3" w:rsidRPr="00494C98" w:rsidRDefault="00A073C3" w:rsidP="00FF59F3">
            <w:pPr>
              <w:pStyle w:val="TableParagraph"/>
              <w:ind w:left="0"/>
              <w:rPr>
                <w:sz w:val="28"/>
                <w:lang w:val="ru-RU"/>
              </w:rPr>
            </w:pPr>
            <w:proofErr w:type="gramStart"/>
            <w:r w:rsidRPr="00494C98">
              <w:rPr>
                <w:spacing w:val="-2"/>
                <w:sz w:val="28"/>
                <w:lang w:val="ru-RU"/>
              </w:rPr>
              <w:t>професси</w:t>
            </w:r>
            <w:r w:rsidR="00FF59F3">
              <w:rPr>
                <w:spacing w:val="-2"/>
                <w:sz w:val="28"/>
                <w:lang w:val="ru-RU"/>
              </w:rPr>
              <w:t>-</w:t>
            </w:r>
            <w:r w:rsidRPr="00494C98">
              <w:rPr>
                <w:spacing w:val="-2"/>
                <w:sz w:val="28"/>
                <w:lang w:val="ru-RU"/>
              </w:rPr>
              <w:t>онал</w:t>
            </w:r>
            <w:r w:rsidR="00FF59F3">
              <w:rPr>
                <w:spacing w:val="-2"/>
                <w:sz w:val="28"/>
                <w:lang w:val="ru-RU"/>
              </w:rPr>
              <w:t>ь</w:t>
            </w:r>
            <w:r w:rsidRPr="00494C98">
              <w:rPr>
                <w:spacing w:val="-4"/>
                <w:sz w:val="28"/>
                <w:lang w:val="ru-RU"/>
              </w:rPr>
              <w:t>ной</w:t>
            </w:r>
            <w:proofErr w:type="gramEnd"/>
          </w:p>
          <w:p w:rsidR="00A073C3" w:rsidRPr="00494C98" w:rsidRDefault="00A073C3" w:rsidP="00FF59F3">
            <w:pPr>
              <w:pStyle w:val="TableParagraph"/>
              <w:spacing w:line="322" w:lineRule="exact"/>
              <w:ind w:left="11" w:right="8"/>
              <w:rPr>
                <w:sz w:val="28"/>
                <w:lang w:val="ru-RU"/>
              </w:rPr>
            </w:pPr>
            <w:r w:rsidRPr="00494C98">
              <w:rPr>
                <w:spacing w:val="-2"/>
                <w:sz w:val="28"/>
                <w:lang w:val="ru-RU"/>
              </w:rPr>
              <w:t>компетенции педагогов</w:t>
            </w:r>
          </w:p>
        </w:tc>
      </w:tr>
      <w:tr w:rsidR="00A073C3" w:rsidRPr="00494C98" w:rsidTr="00A073C3">
        <w:trPr>
          <w:trHeight w:val="690"/>
        </w:trPr>
        <w:tc>
          <w:tcPr>
            <w:tcW w:w="9640" w:type="dxa"/>
            <w:gridSpan w:val="4"/>
          </w:tcPr>
          <w:p w:rsidR="00A073C3" w:rsidRPr="00494C98" w:rsidRDefault="00A073C3" w:rsidP="00845D96">
            <w:pPr>
              <w:pStyle w:val="TableParagraph"/>
              <w:spacing w:line="242" w:lineRule="auto"/>
              <w:ind w:left="3116" w:hanging="2541"/>
              <w:rPr>
                <w:b/>
                <w:sz w:val="28"/>
                <w:lang w:val="ru-RU"/>
              </w:rPr>
            </w:pPr>
            <w:r w:rsidRPr="00494C98">
              <w:rPr>
                <w:b/>
                <w:sz w:val="28"/>
                <w:u w:val="single"/>
                <w:lang w:val="ru-RU"/>
              </w:rPr>
              <w:t>Разработка</w:t>
            </w:r>
            <w:r w:rsidRPr="00494C98">
              <w:rPr>
                <w:b/>
                <w:spacing w:val="-9"/>
                <w:sz w:val="28"/>
                <w:u w:val="single"/>
                <w:lang w:val="ru-RU"/>
              </w:rPr>
              <w:t xml:space="preserve"> </w:t>
            </w:r>
            <w:r w:rsidRPr="00494C98">
              <w:rPr>
                <w:b/>
                <w:sz w:val="28"/>
                <w:u w:val="single"/>
                <w:lang w:val="ru-RU"/>
              </w:rPr>
              <w:t>методических</w:t>
            </w:r>
            <w:r w:rsidRPr="00494C98">
              <w:rPr>
                <w:b/>
                <w:spacing w:val="-13"/>
                <w:sz w:val="28"/>
                <w:u w:val="single"/>
                <w:lang w:val="ru-RU"/>
              </w:rPr>
              <w:t xml:space="preserve"> </w:t>
            </w:r>
            <w:r w:rsidRPr="00494C98">
              <w:rPr>
                <w:b/>
                <w:sz w:val="28"/>
                <w:u w:val="single"/>
                <w:lang w:val="ru-RU"/>
              </w:rPr>
              <w:t>рекомендаций</w:t>
            </w:r>
            <w:r w:rsidRPr="00494C98">
              <w:rPr>
                <w:b/>
                <w:spacing w:val="-11"/>
                <w:sz w:val="28"/>
                <w:u w:val="single"/>
                <w:lang w:val="ru-RU"/>
              </w:rPr>
              <w:t xml:space="preserve"> </w:t>
            </w:r>
            <w:r w:rsidRPr="00494C98">
              <w:rPr>
                <w:b/>
                <w:sz w:val="28"/>
                <w:u w:val="single"/>
                <w:lang w:val="ru-RU"/>
              </w:rPr>
              <w:t>по</w:t>
            </w:r>
            <w:r w:rsidRPr="00494C98">
              <w:rPr>
                <w:b/>
                <w:spacing w:val="-9"/>
                <w:sz w:val="28"/>
                <w:u w:val="single"/>
                <w:lang w:val="ru-RU"/>
              </w:rPr>
              <w:t xml:space="preserve"> </w:t>
            </w:r>
            <w:r w:rsidRPr="00494C98">
              <w:rPr>
                <w:b/>
                <w:sz w:val="28"/>
                <w:u w:val="single"/>
                <w:lang w:val="ru-RU"/>
              </w:rPr>
              <w:t>проведению</w:t>
            </w:r>
            <w:r w:rsidRPr="00494C98">
              <w:rPr>
                <w:b/>
                <w:spacing w:val="-10"/>
                <w:sz w:val="28"/>
                <w:u w:val="single"/>
                <w:lang w:val="ru-RU"/>
              </w:rPr>
              <w:t xml:space="preserve"> </w:t>
            </w:r>
            <w:r w:rsidRPr="00494C98">
              <w:rPr>
                <w:b/>
                <w:sz w:val="28"/>
                <w:u w:val="single"/>
                <w:lang w:val="ru-RU"/>
              </w:rPr>
              <w:t>аттестации</w:t>
            </w:r>
            <w:r w:rsidRPr="00494C98">
              <w:rPr>
                <w:b/>
                <w:sz w:val="28"/>
                <w:lang w:val="ru-RU"/>
              </w:rPr>
              <w:t xml:space="preserve"> </w:t>
            </w:r>
            <w:r w:rsidRPr="00494C98">
              <w:rPr>
                <w:b/>
                <w:sz w:val="28"/>
                <w:u w:val="single"/>
                <w:lang w:val="ru-RU"/>
              </w:rPr>
              <w:t>педагогических работников</w:t>
            </w:r>
          </w:p>
        </w:tc>
      </w:tr>
      <w:tr w:rsidR="00A073C3" w:rsidRPr="00494C98" w:rsidTr="00A073C3">
        <w:trPr>
          <w:trHeight w:val="1291"/>
        </w:trPr>
        <w:tc>
          <w:tcPr>
            <w:tcW w:w="3970" w:type="dxa"/>
          </w:tcPr>
          <w:p w:rsidR="00A073C3" w:rsidRPr="00494C98" w:rsidRDefault="00A073C3" w:rsidP="00845D96">
            <w:pPr>
              <w:pStyle w:val="TableParagraph"/>
              <w:spacing w:line="242" w:lineRule="auto"/>
              <w:ind w:right="237"/>
              <w:rPr>
                <w:sz w:val="28"/>
                <w:lang w:val="ru-RU"/>
              </w:rPr>
            </w:pPr>
            <w:r w:rsidRPr="00494C98">
              <w:rPr>
                <w:sz w:val="28"/>
                <w:lang w:val="ru-RU"/>
              </w:rPr>
              <w:t>Организация участия в семинарах по проведению</w:t>
            </w:r>
          </w:p>
          <w:p w:rsidR="00A073C3" w:rsidRDefault="00A073C3" w:rsidP="00845D96">
            <w:pPr>
              <w:pStyle w:val="TableParagraph"/>
              <w:spacing w:line="322" w:lineRule="exact"/>
              <w:ind w:right="580"/>
              <w:rPr>
                <w:sz w:val="28"/>
                <w:lang w:val="ru-RU"/>
              </w:rPr>
            </w:pPr>
            <w:r w:rsidRPr="00FF59F3">
              <w:rPr>
                <w:sz w:val="28"/>
                <w:lang w:val="ru-RU"/>
              </w:rPr>
              <w:t>аттестации</w:t>
            </w:r>
            <w:r w:rsidRPr="00FF59F3">
              <w:rPr>
                <w:spacing w:val="-18"/>
                <w:sz w:val="28"/>
                <w:lang w:val="ru-RU"/>
              </w:rPr>
              <w:t xml:space="preserve"> </w:t>
            </w:r>
            <w:r w:rsidRPr="00FF59F3">
              <w:rPr>
                <w:sz w:val="28"/>
                <w:lang w:val="ru-RU"/>
              </w:rPr>
              <w:t>педагогических работников дошкольных</w:t>
            </w:r>
            <w:r w:rsidR="00FF59F3">
              <w:rPr>
                <w:sz w:val="28"/>
                <w:lang w:val="ru-RU"/>
              </w:rPr>
              <w:t xml:space="preserve"> организаций.</w:t>
            </w:r>
          </w:p>
          <w:p w:rsidR="00FF59F3" w:rsidRPr="00494C98" w:rsidRDefault="00FF59F3" w:rsidP="00FF59F3">
            <w:pPr>
              <w:pStyle w:val="TableParagraph"/>
              <w:ind w:right="237"/>
              <w:rPr>
                <w:sz w:val="28"/>
                <w:lang w:val="ru-RU"/>
              </w:rPr>
            </w:pPr>
            <w:r w:rsidRPr="00494C98">
              <w:rPr>
                <w:sz w:val="28"/>
                <w:lang w:val="ru-RU"/>
              </w:rPr>
              <w:t>Разработка</w:t>
            </w:r>
            <w:r w:rsidRPr="00494C98">
              <w:rPr>
                <w:spacing w:val="-15"/>
                <w:sz w:val="28"/>
                <w:lang w:val="ru-RU"/>
              </w:rPr>
              <w:t xml:space="preserve"> </w:t>
            </w:r>
            <w:r w:rsidRPr="00494C98">
              <w:rPr>
                <w:sz w:val="28"/>
                <w:lang w:val="ru-RU"/>
              </w:rPr>
              <w:t>рекомендаций</w:t>
            </w:r>
            <w:r w:rsidRPr="00494C98">
              <w:rPr>
                <w:spacing w:val="40"/>
                <w:sz w:val="28"/>
                <w:lang w:val="ru-RU"/>
              </w:rPr>
              <w:t xml:space="preserve"> </w:t>
            </w:r>
            <w:r w:rsidRPr="00494C98">
              <w:rPr>
                <w:sz w:val="28"/>
                <w:lang w:val="ru-RU"/>
              </w:rPr>
              <w:t>по подготовке к аттестации</w:t>
            </w:r>
          </w:p>
          <w:p w:rsidR="00FF59F3" w:rsidRPr="00FF59F3" w:rsidRDefault="00FF59F3" w:rsidP="00FF59F3">
            <w:pPr>
              <w:pStyle w:val="TableParagraph"/>
              <w:spacing w:line="322" w:lineRule="exact"/>
              <w:ind w:right="580"/>
              <w:rPr>
                <w:sz w:val="28"/>
                <w:lang w:val="ru-RU"/>
              </w:rPr>
            </w:pPr>
            <w:proofErr w:type="spellStart"/>
            <w:r>
              <w:rPr>
                <w:spacing w:val="-2"/>
                <w:sz w:val="28"/>
              </w:rPr>
              <w:t>педагогических</w:t>
            </w:r>
            <w:proofErr w:type="spellEnd"/>
            <w:r>
              <w:rPr>
                <w:spacing w:val="8"/>
                <w:sz w:val="28"/>
              </w:rPr>
              <w:t xml:space="preserve"> </w:t>
            </w:r>
            <w:proofErr w:type="spellStart"/>
            <w:r>
              <w:rPr>
                <w:spacing w:val="-2"/>
                <w:sz w:val="28"/>
              </w:rPr>
              <w:t>работников</w:t>
            </w:r>
            <w:proofErr w:type="spellEnd"/>
          </w:p>
        </w:tc>
        <w:tc>
          <w:tcPr>
            <w:tcW w:w="1842" w:type="dxa"/>
          </w:tcPr>
          <w:p w:rsidR="00A073C3" w:rsidRDefault="00A073C3" w:rsidP="00845D96">
            <w:pPr>
              <w:pStyle w:val="TableParagraph"/>
              <w:spacing w:line="242" w:lineRule="auto"/>
              <w:ind w:left="124" w:right="113" w:firstLine="528"/>
              <w:rPr>
                <w:sz w:val="28"/>
              </w:rPr>
            </w:pPr>
            <w:proofErr w:type="spellStart"/>
            <w:r>
              <w:rPr>
                <w:spacing w:val="-4"/>
                <w:sz w:val="28"/>
              </w:rPr>
              <w:t>срок</w:t>
            </w:r>
            <w:proofErr w:type="spellEnd"/>
            <w:r>
              <w:rPr>
                <w:spacing w:val="-4"/>
                <w:sz w:val="28"/>
              </w:rPr>
              <w:t xml:space="preserve"> </w:t>
            </w:r>
            <w:proofErr w:type="spellStart"/>
            <w:r>
              <w:rPr>
                <w:spacing w:val="-2"/>
                <w:sz w:val="28"/>
              </w:rPr>
              <w:t>прохождения</w:t>
            </w:r>
            <w:proofErr w:type="spellEnd"/>
            <w:r>
              <w:rPr>
                <w:spacing w:val="-2"/>
                <w:sz w:val="28"/>
              </w:rPr>
              <w:t xml:space="preserve"> </w:t>
            </w:r>
            <w:proofErr w:type="spellStart"/>
            <w:r>
              <w:rPr>
                <w:spacing w:val="-2"/>
                <w:sz w:val="28"/>
              </w:rPr>
              <w:t>аттестации</w:t>
            </w:r>
            <w:proofErr w:type="spellEnd"/>
          </w:p>
        </w:tc>
        <w:tc>
          <w:tcPr>
            <w:tcW w:w="1985" w:type="dxa"/>
          </w:tcPr>
          <w:p w:rsidR="00A073C3" w:rsidRDefault="00A073C3" w:rsidP="00FF59F3">
            <w:pPr>
              <w:pStyle w:val="TableParagraph"/>
              <w:spacing w:line="242" w:lineRule="auto"/>
              <w:ind w:right="216"/>
              <w:rPr>
                <w:sz w:val="28"/>
              </w:rPr>
            </w:pPr>
            <w:proofErr w:type="spellStart"/>
            <w:r>
              <w:rPr>
                <w:spacing w:val="-2"/>
                <w:sz w:val="28"/>
              </w:rPr>
              <w:t>старший</w:t>
            </w:r>
            <w:proofErr w:type="spellEnd"/>
          </w:p>
          <w:p w:rsidR="00A073C3" w:rsidRDefault="00A073C3" w:rsidP="00FF59F3">
            <w:pPr>
              <w:pStyle w:val="TableParagraph"/>
              <w:spacing w:line="322" w:lineRule="exact"/>
              <w:rPr>
                <w:sz w:val="28"/>
              </w:rPr>
            </w:pPr>
            <w:proofErr w:type="spellStart"/>
            <w:r>
              <w:rPr>
                <w:spacing w:val="-2"/>
                <w:sz w:val="28"/>
              </w:rPr>
              <w:t>воспитатель</w:t>
            </w:r>
            <w:proofErr w:type="spellEnd"/>
            <w:r>
              <w:rPr>
                <w:spacing w:val="-2"/>
                <w:sz w:val="28"/>
              </w:rPr>
              <w:t xml:space="preserve">, </w:t>
            </w:r>
            <w:proofErr w:type="spellStart"/>
            <w:r>
              <w:rPr>
                <w:spacing w:val="-2"/>
                <w:sz w:val="28"/>
              </w:rPr>
              <w:t>педагоги</w:t>
            </w:r>
            <w:proofErr w:type="spellEnd"/>
          </w:p>
        </w:tc>
        <w:tc>
          <w:tcPr>
            <w:tcW w:w="1843" w:type="dxa"/>
          </w:tcPr>
          <w:p w:rsidR="00A073C3" w:rsidRPr="00494C98" w:rsidRDefault="00FF59F3" w:rsidP="00FF59F3">
            <w:pPr>
              <w:pStyle w:val="TableParagraph"/>
              <w:spacing w:line="242" w:lineRule="auto"/>
              <w:jc w:val="both"/>
              <w:rPr>
                <w:sz w:val="28"/>
                <w:lang w:val="ru-RU"/>
              </w:rPr>
            </w:pPr>
            <w:r>
              <w:rPr>
                <w:spacing w:val="-2"/>
                <w:sz w:val="28"/>
                <w:lang w:val="ru-RU"/>
              </w:rPr>
              <w:t>к</w:t>
            </w:r>
            <w:r w:rsidR="00A073C3" w:rsidRPr="00494C98">
              <w:rPr>
                <w:spacing w:val="-2"/>
                <w:sz w:val="28"/>
                <w:lang w:val="ru-RU"/>
              </w:rPr>
              <w:t xml:space="preserve">ачественная </w:t>
            </w:r>
            <w:r w:rsidR="00A073C3" w:rsidRPr="00494C98">
              <w:rPr>
                <w:sz w:val="28"/>
                <w:lang w:val="ru-RU"/>
              </w:rPr>
              <w:t>подготовка</w:t>
            </w:r>
            <w:r w:rsidR="00A073C3" w:rsidRPr="00494C98">
              <w:rPr>
                <w:spacing w:val="-5"/>
                <w:sz w:val="28"/>
                <w:lang w:val="ru-RU"/>
              </w:rPr>
              <w:t xml:space="preserve"> </w:t>
            </w:r>
            <w:r w:rsidR="00A073C3" w:rsidRPr="00494C98">
              <w:rPr>
                <w:sz w:val="28"/>
                <w:lang w:val="ru-RU"/>
              </w:rPr>
              <w:t xml:space="preserve">к </w:t>
            </w:r>
            <w:r w:rsidR="00A073C3" w:rsidRPr="00494C98">
              <w:rPr>
                <w:spacing w:val="-2"/>
                <w:sz w:val="28"/>
                <w:lang w:val="ru-RU"/>
              </w:rPr>
              <w:t>аттестации</w:t>
            </w:r>
          </w:p>
          <w:p w:rsidR="00A073C3" w:rsidRPr="00494C98" w:rsidRDefault="00A073C3" w:rsidP="00FF59F3">
            <w:pPr>
              <w:pStyle w:val="TableParagraph"/>
              <w:spacing w:line="302" w:lineRule="exact"/>
              <w:rPr>
                <w:sz w:val="28"/>
                <w:lang w:val="ru-RU"/>
              </w:rPr>
            </w:pPr>
            <w:r w:rsidRPr="00494C98">
              <w:rPr>
                <w:spacing w:val="-2"/>
                <w:sz w:val="28"/>
                <w:lang w:val="ru-RU"/>
              </w:rPr>
              <w:t>педагогичес-</w:t>
            </w:r>
            <w:r w:rsidR="00FF59F3">
              <w:rPr>
                <w:spacing w:val="-2"/>
                <w:sz w:val="28"/>
                <w:lang w:val="ru-RU"/>
              </w:rPr>
              <w:t>ких работников</w:t>
            </w:r>
          </w:p>
        </w:tc>
      </w:tr>
    </w:tbl>
    <w:p w:rsidR="00F919EB" w:rsidRDefault="00F919EB" w:rsidP="00F919EB">
      <w:pPr>
        <w:pStyle w:val="a0"/>
        <w:rPr>
          <w:sz w:val="7"/>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0"/>
        <w:gridCol w:w="40"/>
        <w:gridCol w:w="1790"/>
        <w:gridCol w:w="52"/>
        <w:gridCol w:w="1943"/>
        <w:gridCol w:w="42"/>
        <w:gridCol w:w="1843"/>
      </w:tblGrid>
      <w:tr w:rsidR="00F919EB" w:rsidTr="00643BEC">
        <w:trPr>
          <w:trHeight w:val="1290"/>
        </w:trPr>
        <w:tc>
          <w:tcPr>
            <w:tcW w:w="3970" w:type="dxa"/>
            <w:gridSpan w:val="2"/>
          </w:tcPr>
          <w:p w:rsidR="00F919EB" w:rsidRPr="00494C98" w:rsidRDefault="00F919EB" w:rsidP="00F919EB">
            <w:pPr>
              <w:pStyle w:val="TableParagraph"/>
              <w:spacing w:line="242" w:lineRule="auto"/>
              <w:ind w:right="385"/>
              <w:rPr>
                <w:sz w:val="28"/>
                <w:lang w:val="ru-RU"/>
              </w:rPr>
            </w:pPr>
            <w:r w:rsidRPr="00494C98">
              <w:rPr>
                <w:sz w:val="28"/>
                <w:lang w:val="ru-RU"/>
              </w:rPr>
              <w:t>Формирование</w:t>
            </w:r>
            <w:r w:rsidRPr="00494C98">
              <w:rPr>
                <w:spacing w:val="-18"/>
                <w:sz w:val="28"/>
                <w:lang w:val="ru-RU"/>
              </w:rPr>
              <w:t xml:space="preserve"> </w:t>
            </w:r>
            <w:r w:rsidRPr="00494C98">
              <w:rPr>
                <w:sz w:val="28"/>
                <w:lang w:val="ru-RU"/>
              </w:rPr>
              <w:t>необходимой нормативной документации по аттестации педагогов</w:t>
            </w:r>
          </w:p>
        </w:tc>
        <w:tc>
          <w:tcPr>
            <w:tcW w:w="1842" w:type="dxa"/>
            <w:gridSpan w:val="2"/>
          </w:tcPr>
          <w:p w:rsidR="00F919EB" w:rsidRDefault="00F919EB" w:rsidP="00C27038">
            <w:pPr>
              <w:pStyle w:val="TableParagraph"/>
              <w:spacing w:line="242" w:lineRule="auto"/>
              <w:ind w:right="257"/>
              <w:rPr>
                <w:sz w:val="28"/>
              </w:rPr>
            </w:pPr>
            <w:proofErr w:type="spellStart"/>
            <w:r>
              <w:rPr>
                <w:sz w:val="28"/>
              </w:rPr>
              <w:t>по</w:t>
            </w:r>
            <w:proofErr w:type="spellEnd"/>
            <w:r>
              <w:rPr>
                <w:sz w:val="28"/>
              </w:rPr>
              <w:t xml:space="preserve"> </w:t>
            </w:r>
            <w:proofErr w:type="spellStart"/>
            <w:r>
              <w:rPr>
                <w:sz w:val="28"/>
              </w:rPr>
              <w:t>срокам</w:t>
            </w:r>
            <w:proofErr w:type="spellEnd"/>
            <w:r>
              <w:rPr>
                <w:sz w:val="28"/>
              </w:rPr>
              <w:t xml:space="preserve"> </w:t>
            </w:r>
            <w:proofErr w:type="spellStart"/>
            <w:r>
              <w:rPr>
                <w:spacing w:val="-2"/>
                <w:sz w:val="28"/>
              </w:rPr>
              <w:t>аттестации</w:t>
            </w:r>
            <w:proofErr w:type="spellEnd"/>
          </w:p>
        </w:tc>
        <w:tc>
          <w:tcPr>
            <w:tcW w:w="1985" w:type="dxa"/>
            <w:gridSpan w:val="2"/>
          </w:tcPr>
          <w:p w:rsidR="00F919EB" w:rsidRDefault="00F919EB" w:rsidP="00C27038">
            <w:pPr>
              <w:pStyle w:val="TableParagraph"/>
              <w:spacing w:line="242" w:lineRule="auto"/>
              <w:ind w:right="216"/>
              <w:rPr>
                <w:sz w:val="28"/>
              </w:rPr>
            </w:pPr>
            <w:proofErr w:type="spellStart"/>
            <w:r>
              <w:rPr>
                <w:spacing w:val="-2"/>
                <w:sz w:val="28"/>
              </w:rPr>
              <w:t>старший</w:t>
            </w:r>
            <w:proofErr w:type="spellEnd"/>
          </w:p>
          <w:p w:rsidR="00C27038" w:rsidRDefault="00C27038" w:rsidP="00C27038">
            <w:pPr>
              <w:pStyle w:val="TableParagraph"/>
              <w:spacing w:line="322" w:lineRule="exact"/>
              <w:rPr>
                <w:spacing w:val="-2"/>
                <w:sz w:val="28"/>
                <w:lang w:val="ru-RU"/>
              </w:rPr>
            </w:pPr>
            <w:proofErr w:type="spellStart"/>
            <w:r>
              <w:rPr>
                <w:spacing w:val="-2"/>
                <w:sz w:val="28"/>
              </w:rPr>
              <w:t>воспитатель</w:t>
            </w:r>
            <w:proofErr w:type="spellEnd"/>
            <w:r>
              <w:rPr>
                <w:spacing w:val="-2"/>
                <w:sz w:val="28"/>
              </w:rPr>
              <w:t>.</w:t>
            </w:r>
          </w:p>
          <w:p w:rsidR="00F919EB" w:rsidRDefault="00F919EB" w:rsidP="00C27038">
            <w:pPr>
              <w:pStyle w:val="TableParagraph"/>
              <w:spacing w:line="322" w:lineRule="exact"/>
              <w:rPr>
                <w:sz w:val="28"/>
              </w:rPr>
            </w:pPr>
            <w:proofErr w:type="spellStart"/>
            <w:r>
              <w:rPr>
                <w:spacing w:val="-2"/>
                <w:sz w:val="28"/>
              </w:rPr>
              <w:t>педагоги</w:t>
            </w:r>
            <w:proofErr w:type="spellEnd"/>
          </w:p>
        </w:tc>
        <w:tc>
          <w:tcPr>
            <w:tcW w:w="1843" w:type="dxa"/>
          </w:tcPr>
          <w:p w:rsidR="00F919EB" w:rsidRDefault="00F919EB" w:rsidP="00FF59F3">
            <w:pPr>
              <w:pStyle w:val="TableParagraph"/>
              <w:spacing w:line="242" w:lineRule="auto"/>
              <w:ind w:right="337"/>
              <w:rPr>
                <w:sz w:val="28"/>
              </w:rPr>
            </w:pPr>
            <w:proofErr w:type="spellStart"/>
            <w:r>
              <w:rPr>
                <w:spacing w:val="-2"/>
                <w:sz w:val="28"/>
              </w:rPr>
              <w:t>аттестация</w:t>
            </w:r>
            <w:proofErr w:type="spellEnd"/>
            <w:r>
              <w:rPr>
                <w:spacing w:val="-2"/>
                <w:sz w:val="28"/>
              </w:rPr>
              <w:t xml:space="preserve"> </w:t>
            </w:r>
            <w:proofErr w:type="spellStart"/>
            <w:r>
              <w:rPr>
                <w:spacing w:val="-2"/>
                <w:sz w:val="28"/>
              </w:rPr>
              <w:t>педагогов</w:t>
            </w:r>
            <w:proofErr w:type="spellEnd"/>
          </w:p>
        </w:tc>
      </w:tr>
      <w:tr w:rsidR="00F919EB" w:rsidTr="00643BEC">
        <w:trPr>
          <w:trHeight w:val="960"/>
        </w:trPr>
        <w:tc>
          <w:tcPr>
            <w:tcW w:w="9640" w:type="dxa"/>
            <w:gridSpan w:val="7"/>
          </w:tcPr>
          <w:p w:rsidR="00F919EB" w:rsidRPr="00494C98" w:rsidRDefault="00F919EB" w:rsidP="00F919EB">
            <w:pPr>
              <w:pStyle w:val="TableParagraph"/>
              <w:spacing w:line="316" w:lineRule="exact"/>
              <w:ind w:left="2" w:right="2"/>
              <w:jc w:val="center"/>
              <w:rPr>
                <w:b/>
                <w:sz w:val="28"/>
                <w:lang w:val="ru-RU"/>
              </w:rPr>
            </w:pPr>
            <w:r w:rsidRPr="00494C98">
              <w:rPr>
                <w:b/>
                <w:sz w:val="28"/>
                <w:u w:val="single"/>
                <w:lang w:val="ru-RU"/>
              </w:rPr>
              <w:t>Информационное</w:t>
            </w:r>
            <w:r w:rsidRPr="00494C98">
              <w:rPr>
                <w:b/>
                <w:spacing w:val="-13"/>
                <w:sz w:val="28"/>
                <w:u w:val="single"/>
                <w:lang w:val="ru-RU"/>
              </w:rPr>
              <w:t xml:space="preserve"> </w:t>
            </w:r>
            <w:r w:rsidRPr="00494C98">
              <w:rPr>
                <w:b/>
                <w:sz w:val="28"/>
                <w:u w:val="single"/>
                <w:lang w:val="ru-RU"/>
              </w:rPr>
              <w:t>обеспечение</w:t>
            </w:r>
            <w:r w:rsidRPr="00494C98">
              <w:rPr>
                <w:b/>
                <w:spacing w:val="-16"/>
                <w:sz w:val="28"/>
                <w:u w:val="single"/>
                <w:lang w:val="ru-RU"/>
              </w:rPr>
              <w:t xml:space="preserve"> </w:t>
            </w:r>
            <w:r w:rsidRPr="00494C98">
              <w:rPr>
                <w:b/>
                <w:sz w:val="28"/>
                <w:u w:val="single"/>
                <w:lang w:val="ru-RU"/>
              </w:rPr>
              <w:t>реализации</w:t>
            </w:r>
            <w:r w:rsidRPr="00494C98">
              <w:rPr>
                <w:b/>
                <w:spacing w:val="-14"/>
                <w:sz w:val="28"/>
                <w:u w:val="single"/>
                <w:lang w:val="ru-RU"/>
              </w:rPr>
              <w:t xml:space="preserve"> </w:t>
            </w:r>
            <w:r w:rsidRPr="00494C98">
              <w:rPr>
                <w:b/>
                <w:sz w:val="28"/>
                <w:u w:val="single"/>
                <w:lang w:val="ru-RU"/>
              </w:rPr>
              <w:t>ФГОС</w:t>
            </w:r>
            <w:r w:rsidRPr="00494C98">
              <w:rPr>
                <w:b/>
                <w:spacing w:val="-17"/>
                <w:sz w:val="28"/>
                <w:u w:val="single"/>
                <w:lang w:val="ru-RU"/>
              </w:rPr>
              <w:t xml:space="preserve"> </w:t>
            </w:r>
            <w:r w:rsidRPr="00494C98">
              <w:rPr>
                <w:b/>
                <w:spacing w:val="-5"/>
                <w:sz w:val="28"/>
                <w:u w:val="single"/>
                <w:lang w:val="ru-RU"/>
              </w:rPr>
              <w:t>ДО</w:t>
            </w:r>
          </w:p>
          <w:p w:rsidR="00F919EB" w:rsidRPr="00494C98" w:rsidRDefault="00F919EB" w:rsidP="00F919EB">
            <w:pPr>
              <w:pStyle w:val="TableParagraph"/>
              <w:spacing w:line="322" w:lineRule="exact"/>
              <w:ind w:left="3" w:right="1"/>
              <w:jc w:val="center"/>
              <w:rPr>
                <w:b/>
                <w:sz w:val="28"/>
                <w:lang w:val="ru-RU"/>
              </w:rPr>
            </w:pPr>
            <w:r w:rsidRPr="00494C98">
              <w:rPr>
                <w:b/>
                <w:sz w:val="28"/>
                <w:lang w:val="ru-RU"/>
              </w:rPr>
              <w:t>Научно-практические</w:t>
            </w:r>
            <w:r w:rsidRPr="00494C98">
              <w:rPr>
                <w:b/>
                <w:spacing w:val="-11"/>
                <w:sz w:val="28"/>
                <w:lang w:val="ru-RU"/>
              </w:rPr>
              <w:t xml:space="preserve"> </w:t>
            </w:r>
            <w:r w:rsidRPr="00494C98">
              <w:rPr>
                <w:b/>
                <w:sz w:val="28"/>
                <w:lang w:val="ru-RU"/>
              </w:rPr>
              <w:t>конференции,</w:t>
            </w:r>
            <w:r w:rsidRPr="00494C98">
              <w:rPr>
                <w:b/>
                <w:spacing w:val="-9"/>
                <w:sz w:val="28"/>
                <w:lang w:val="ru-RU"/>
              </w:rPr>
              <w:t xml:space="preserve"> </w:t>
            </w:r>
            <w:r w:rsidRPr="00494C98">
              <w:rPr>
                <w:b/>
                <w:sz w:val="28"/>
                <w:lang w:val="ru-RU"/>
              </w:rPr>
              <w:t>педагогические</w:t>
            </w:r>
            <w:r w:rsidRPr="00494C98">
              <w:rPr>
                <w:b/>
                <w:spacing w:val="-11"/>
                <w:sz w:val="28"/>
                <w:lang w:val="ru-RU"/>
              </w:rPr>
              <w:t xml:space="preserve"> </w:t>
            </w:r>
            <w:r w:rsidRPr="00494C98">
              <w:rPr>
                <w:b/>
                <w:sz w:val="28"/>
                <w:lang w:val="ru-RU"/>
              </w:rPr>
              <w:t>чтения,</w:t>
            </w:r>
            <w:r w:rsidRPr="00494C98">
              <w:rPr>
                <w:b/>
                <w:spacing w:val="-9"/>
                <w:sz w:val="28"/>
                <w:lang w:val="ru-RU"/>
              </w:rPr>
              <w:t xml:space="preserve"> </w:t>
            </w:r>
            <w:r w:rsidRPr="00494C98">
              <w:rPr>
                <w:b/>
                <w:sz w:val="28"/>
                <w:lang w:val="ru-RU"/>
              </w:rPr>
              <w:t>семинары</w:t>
            </w:r>
            <w:r w:rsidRPr="00494C98">
              <w:rPr>
                <w:b/>
                <w:spacing w:val="-12"/>
                <w:sz w:val="28"/>
                <w:lang w:val="ru-RU"/>
              </w:rPr>
              <w:t xml:space="preserve"> </w:t>
            </w:r>
            <w:r w:rsidRPr="00494C98">
              <w:rPr>
                <w:b/>
                <w:sz w:val="28"/>
                <w:lang w:val="ru-RU"/>
              </w:rPr>
              <w:t>по вопросам реализации ФГОС ДО</w:t>
            </w:r>
          </w:p>
        </w:tc>
      </w:tr>
      <w:tr w:rsidR="00F919EB" w:rsidTr="00643BEC">
        <w:trPr>
          <w:trHeight w:val="2899"/>
        </w:trPr>
        <w:tc>
          <w:tcPr>
            <w:tcW w:w="3970" w:type="dxa"/>
            <w:gridSpan w:val="2"/>
          </w:tcPr>
          <w:p w:rsidR="00F919EB" w:rsidRPr="00494C98" w:rsidRDefault="00F919EB" w:rsidP="00F919EB">
            <w:pPr>
              <w:pStyle w:val="TableParagraph"/>
              <w:spacing w:line="315" w:lineRule="exact"/>
              <w:rPr>
                <w:sz w:val="28"/>
                <w:lang w:val="ru-RU"/>
              </w:rPr>
            </w:pPr>
            <w:r w:rsidRPr="00494C98">
              <w:rPr>
                <w:sz w:val="28"/>
                <w:lang w:val="ru-RU"/>
              </w:rPr>
              <w:t>Организация</w:t>
            </w:r>
            <w:r w:rsidRPr="00494C98">
              <w:rPr>
                <w:spacing w:val="-14"/>
                <w:sz w:val="28"/>
                <w:lang w:val="ru-RU"/>
              </w:rPr>
              <w:t xml:space="preserve"> </w:t>
            </w:r>
            <w:r w:rsidRPr="00494C98">
              <w:rPr>
                <w:spacing w:val="-2"/>
                <w:sz w:val="28"/>
                <w:lang w:val="ru-RU"/>
              </w:rPr>
              <w:t>участия</w:t>
            </w:r>
          </w:p>
          <w:p w:rsidR="00F919EB" w:rsidRPr="00494C98" w:rsidRDefault="00F919EB" w:rsidP="00F919EB">
            <w:pPr>
              <w:pStyle w:val="TableParagraph"/>
              <w:rPr>
                <w:sz w:val="28"/>
                <w:lang w:val="ru-RU"/>
              </w:rPr>
            </w:pPr>
            <w:r w:rsidRPr="00494C98">
              <w:rPr>
                <w:sz w:val="28"/>
                <w:lang w:val="ru-RU"/>
              </w:rPr>
              <w:t>педагогов</w:t>
            </w:r>
            <w:r w:rsidRPr="00494C98">
              <w:rPr>
                <w:spacing w:val="-14"/>
                <w:sz w:val="28"/>
                <w:lang w:val="ru-RU"/>
              </w:rPr>
              <w:t xml:space="preserve"> </w:t>
            </w:r>
            <w:r w:rsidRPr="00494C98">
              <w:rPr>
                <w:sz w:val="28"/>
                <w:lang w:val="ru-RU"/>
              </w:rPr>
              <w:t>в</w:t>
            </w:r>
            <w:r w:rsidRPr="00494C98">
              <w:rPr>
                <w:spacing w:val="40"/>
                <w:sz w:val="28"/>
                <w:lang w:val="ru-RU"/>
              </w:rPr>
              <w:t xml:space="preserve"> </w:t>
            </w:r>
            <w:r w:rsidRPr="00494C98">
              <w:rPr>
                <w:sz w:val="28"/>
                <w:lang w:val="ru-RU"/>
              </w:rPr>
              <w:t xml:space="preserve">августовских </w:t>
            </w:r>
            <w:r w:rsidRPr="00494C98">
              <w:rPr>
                <w:spacing w:val="-2"/>
                <w:sz w:val="28"/>
                <w:lang w:val="ru-RU"/>
              </w:rPr>
              <w:t>секциях</w:t>
            </w:r>
          </w:p>
        </w:tc>
        <w:tc>
          <w:tcPr>
            <w:tcW w:w="1842" w:type="dxa"/>
            <w:gridSpan w:val="2"/>
          </w:tcPr>
          <w:p w:rsidR="00F919EB" w:rsidRDefault="00F919EB" w:rsidP="00F919EB">
            <w:pPr>
              <w:pStyle w:val="TableParagraph"/>
              <w:spacing w:line="315" w:lineRule="exact"/>
              <w:ind w:left="109"/>
              <w:rPr>
                <w:sz w:val="28"/>
              </w:rPr>
            </w:pPr>
            <w:proofErr w:type="spellStart"/>
            <w:r>
              <w:rPr>
                <w:spacing w:val="-2"/>
                <w:sz w:val="28"/>
              </w:rPr>
              <w:t>август</w:t>
            </w:r>
            <w:proofErr w:type="spellEnd"/>
          </w:p>
        </w:tc>
        <w:tc>
          <w:tcPr>
            <w:tcW w:w="1985" w:type="dxa"/>
            <w:gridSpan w:val="2"/>
          </w:tcPr>
          <w:p w:rsidR="00F919EB" w:rsidRDefault="00F919EB" w:rsidP="00F919EB">
            <w:pPr>
              <w:pStyle w:val="TableParagraph"/>
              <w:spacing w:line="315" w:lineRule="exact"/>
              <w:ind w:left="109"/>
              <w:rPr>
                <w:sz w:val="28"/>
              </w:rPr>
            </w:pPr>
            <w:proofErr w:type="spellStart"/>
            <w:r>
              <w:rPr>
                <w:spacing w:val="-2"/>
                <w:sz w:val="28"/>
              </w:rPr>
              <w:t>педагоги</w:t>
            </w:r>
            <w:proofErr w:type="spellEnd"/>
          </w:p>
        </w:tc>
        <w:tc>
          <w:tcPr>
            <w:tcW w:w="1843" w:type="dxa"/>
          </w:tcPr>
          <w:p w:rsidR="00F919EB" w:rsidRPr="00494C98" w:rsidRDefault="00F919EB" w:rsidP="00C27038">
            <w:pPr>
              <w:pStyle w:val="TableParagraph"/>
              <w:ind w:left="109" w:right="142"/>
              <w:rPr>
                <w:sz w:val="28"/>
                <w:lang w:val="ru-RU"/>
              </w:rPr>
            </w:pPr>
            <w:r w:rsidRPr="00494C98">
              <w:rPr>
                <w:spacing w:val="-2"/>
                <w:sz w:val="28"/>
                <w:lang w:val="ru-RU"/>
              </w:rPr>
              <w:t>повышение качества</w:t>
            </w:r>
          </w:p>
          <w:p w:rsidR="00F919EB" w:rsidRPr="00494C98" w:rsidRDefault="00F919EB" w:rsidP="00F919EB">
            <w:pPr>
              <w:pStyle w:val="TableParagraph"/>
              <w:ind w:left="109" w:right="317"/>
              <w:rPr>
                <w:sz w:val="28"/>
                <w:lang w:val="ru-RU"/>
              </w:rPr>
            </w:pPr>
            <w:proofErr w:type="gramStart"/>
            <w:r w:rsidRPr="00494C98">
              <w:rPr>
                <w:spacing w:val="-2"/>
                <w:sz w:val="28"/>
                <w:lang w:val="ru-RU"/>
              </w:rPr>
              <w:t>профессио- нальной</w:t>
            </w:r>
            <w:proofErr w:type="gramEnd"/>
          </w:p>
          <w:p w:rsidR="00F919EB" w:rsidRPr="00494C98" w:rsidRDefault="00F919EB" w:rsidP="00C27038">
            <w:pPr>
              <w:pStyle w:val="TableParagraph"/>
              <w:spacing w:line="242" w:lineRule="auto"/>
              <w:ind w:left="109" w:right="142"/>
              <w:rPr>
                <w:sz w:val="28"/>
                <w:lang w:val="ru-RU"/>
              </w:rPr>
            </w:pPr>
            <w:r w:rsidRPr="00494C98">
              <w:rPr>
                <w:spacing w:val="-2"/>
                <w:sz w:val="28"/>
                <w:lang w:val="ru-RU"/>
              </w:rPr>
              <w:t xml:space="preserve">деятельности </w:t>
            </w:r>
            <w:r w:rsidRPr="00494C98">
              <w:rPr>
                <w:sz w:val="28"/>
                <w:lang w:val="ru-RU"/>
              </w:rPr>
              <w:t xml:space="preserve">педагогов в </w:t>
            </w:r>
            <w:r w:rsidRPr="00494C98">
              <w:rPr>
                <w:spacing w:val="-2"/>
                <w:sz w:val="28"/>
                <w:lang w:val="ru-RU"/>
              </w:rPr>
              <w:t>условиях</w:t>
            </w:r>
          </w:p>
          <w:p w:rsidR="00F919EB" w:rsidRDefault="00F919EB" w:rsidP="00F919EB">
            <w:pPr>
              <w:pStyle w:val="TableParagraph"/>
              <w:spacing w:line="316" w:lineRule="exact"/>
              <w:ind w:left="109"/>
              <w:rPr>
                <w:sz w:val="28"/>
              </w:rPr>
            </w:pPr>
            <w:proofErr w:type="spellStart"/>
            <w:r>
              <w:rPr>
                <w:spacing w:val="-2"/>
                <w:sz w:val="28"/>
              </w:rPr>
              <w:t>реализации</w:t>
            </w:r>
            <w:proofErr w:type="spellEnd"/>
          </w:p>
          <w:p w:rsidR="00F919EB" w:rsidRDefault="00F919EB" w:rsidP="00F919EB">
            <w:pPr>
              <w:pStyle w:val="TableParagraph"/>
              <w:spacing w:line="308" w:lineRule="exact"/>
              <w:ind w:left="109"/>
              <w:rPr>
                <w:sz w:val="28"/>
              </w:rPr>
            </w:pPr>
            <w:r>
              <w:rPr>
                <w:sz w:val="28"/>
              </w:rPr>
              <w:t>ФОП</w:t>
            </w:r>
            <w:r>
              <w:rPr>
                <w:spacing w:val="-10"/>
                <w:sz w:val="28"/>
              </w:rPr>
              <w:t xml:space="preserve"> </w:t>
            </w:r>
            <w:r>
              <w:rPr>
                <w:spacing w:val="-5"/>
                <w:sz w:val="28"/>
              </w:rPr>
              <w:t>ДО</w:t>
            </w:r>
          </w:p>
        </w:tc>
      </w:tr>
      <w:tr w:rsidR="00F919EB" w:rsidTr="00643BEC">
        <w:trPr>
          <w:trHeight w:val="2899"/>
        </w:trPr>
        <w:tc>
          <w:tcPr>
            <w:tcW w:w="3970" w:type="dxa"/>
            <w:gridSpan w:val="2"/>
          </w:tcPr>
          <w:p w:rsidR="00F919EB" w:rsidRPr="00494C98" w:rsidRDefault="00F919EB" w:rsidP="00F919EB">
            <w:pPr>
              <w:pStyle w:val="TableParagraph"/>
              <w:ind w:right="1283"/>
              <w:rPr>
                <w:sz w:val="28"/>
                <w:lang w:val="ru-RU"/>
              </w:rPr>
            </w:pPr>
            <w:r w:rsidRPr="00494C98">
              <w:rPr>
                <w:sz w:val="28"/>
                <w:lang w:val="ru-RU"/>
              </w:rPr>
              <w:t>Обеспечение</w:t>
            </w:r>
            <w:r w:rsidRPr="00494C98">
              <w:rPr>
                <w:spacing w:val="-18"/>
                <w:sz w:val="28"/>
                <w:lang w:val="ru-RU"/>
              </w:rPr>
              <w:t xml:space="preserve"> </w:t>
            </w:r>
            <w:r w:rsidRPr="00494C98">
              <w:rPr>
                <w:sz w:val="28"/>
                <w:lang w:val="ru-RU"/>
              </w:rPr>
              <w:t>участия педагогических и</w:t>
            </w:r>
          </w:p>
          <w:p w:rsidR="00F919EB" w:rsidRPr="00494C98" w:rsidRDefault="00F919EB" w:rsidP="00F919EB">
            <w:pPr>
              <w:pStyle w:val="TableParagraph"/>
              <w:ind w:right="588"/>
              <w:rPr>
                <w:sz w:val="28"/>
                <w:lang w:val="ru-RU"/>
              </w:rPr>
            </w:pPr>
            <w:r w:rsidRPr="00494C98">
              <w:rPr>
                <w:sz w:val="28"/>
                <w:lang w:val="ru-RU"/>
              </w:rPr>
              <w:t>руководящих</w:t>
            </w:r>
            <w:r w:rsidRPr="00494C98">
              <w:rPr>
                <w:spacing w:val="-18"/>
                <w:sz w:val="28"/>
                <w:lang w:val="ru-RU"/>
              </w:rPr>
              <w:t xml:space="preserve"> </w:t>
            </w:r>
            <w:r w:rsidRPr="00494C98">
              <w:rPr>
                <w:sz w:val="28"/>
                <w:lang w:val="ru-RU"/>
              </w:rPr>
              <w:t>работников</w:t>
            </w:r>
            <w:r w:rsidRPr="00494C98">
              <w:rPr>
                <w:spacing w:val="-17"/>
                <w:sz w:val="28"/>
                <w:lang w:val="ru-RU"/>
              </w:rPr>
              <w:t xml:space="preserve"> </w:t>
            </w:r>
            <w:r w:rsidRPr="00494C98">
              <w:rPr>
                <w:sz w:val="28"/>
                <w:lang w:val="ru-RU"/>
              </w:rPr>
              <w:t xml:space="preserve">в ежегодных региональных </w:t>
            </w:r>
            <w:r w:rsidRPr="00494C98">
              <w:rPr>
                <w:spacing w:val="-2"/>
                <w:sz w:val="28"/>
                <w:lang w:val="ru-RU"/>
              </w:rPr>
              <w:t>научно-практических</w:t>
            </w:r>
          </w:p>
          <w:p w:rsidR="00F919EB" w:rsidRDefault="00F919EB" w:rsidP="00F919EB">
            <w:pPr>
              <w:pStyle w:val="TableParagraph"/>
              <w:spacing w:line="321" w:lineRule="exact"/>
              <w:rPr>
                <w:sz w:val="28"/>
              </w:rPr>
            </w:pPr>
            <w:proofErr w:type="spellStart"/>
            <w:r>
              <w:rPr>
                <w:spacing w:val="-2"/>
                <w:sz w:val="28"/>
              </w:rPr>
              <w:t>конференциях</w:t>
            </w:r>
            <w:proofErr w:type="spellEnd"/>
          </w:p>
        </w:tc>
        <w:tc>
          <w:tcPr>
            <w:tcW w:w="1842" w:type="dxa"/>
            <w:gridSpan w:val="2"/>
          </w:tcPr>
          <w:p w:rsidR="00F919EB" w:rsidRDefault="00F919EB" w:rsidP="00F919EB">
            <w:pPr>
              <w:pStyle w:val="TableParagraph"/>
              <w:ind w:left="109" w:right="585"/>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gridSpan w:val="2"/>
          </w:tcPr>
          <w:p w:rsidR="00F919EB" w:rsidRDefault="00F919EB" w:rsidP="00F919EB">
            <w:pPr>
              <w:pStyle w:val="TableParagraph"/>
              <w:spacing w:line="315" w:lineRule="exact"/>
              <w:ind w:left="109"/>
              <w:rPr>
                <w:sz w:val="28"/>
              </w:rPr>
            </w:pPr>
            <w:proofErr w:type="spellStart"/>
            <w:r>
              <w:rPr>
                <w:spacing w:val="-2"/>
                <w:sz w:val="28"/>
              </w:rPr>
              <w:t>педагоги</w:t>
            </w:r>
            <w:proofErr w:type="spellEnd"/>
          </w:p>
        </w:tc>
        <w:tc>
          <w:tcPr>
            <w:tcW w:w="1843" w:type="dxa"/>
          </w:tcPr>
          <w:p w:rsidR="00F919EB" w:rsidRPr="00494C98" w:rsidRDefault="00F919EB" w:rsidP="00C27038">
            <w:pPr>
              <w:pStyle w:val="TableParagraph"/>
              <w:tabs>
                <w:tab w:val="left" w:pos="1701"/>
              </w:tabs>
              <w:ind w:left="109" w:right="284"/>
              <w:rPr>
                <w:sz w:val="28"/>
                <w:lang w:val="ru-RU"/>
              </w:rPr>
            </w:pPr>
            <w:r w:rsidRPr="00494C98">
              <w:rPr>
                <w:spacing w:val="-2"/>
                <w:sz w:val="28"/>
                <w:lang w:val="ru-RU"/>
              </w:rPr>
              <w:t>повышение качества</w:t>
            </w:r>
          </w:p>
          <w:p w:rsidR="00C27038" w:rsidRDefault="00F919EB" w:rsidP="00F919EB">
            <w:pPr>
              <w:pStyle w:val="TableParagraph"/>
              <w:ind w:left="109"/>
              <w:rPr>
                <w:spacing w:val="-2"/>
                <w:sz w:val="28"/>
                <w:lang w:val="ru-RU"/>
              </w:rPr>
            </w:pPr>
            <w:r w:rsidRPr="00494C98">
              <w:rPr>
                <w:spacing w:val="-2"/>
                <w:sz w:val="28"/>
                <w:lang w:val="ru-RU"/>
              </w:rPr>
              <w:t>профессио</w:t>
            </w:r>
            <w:r w:rsidR="00C27038">
              <w:rPr>
                <w:spacing w:val="-2"/>
                <w:sz w:val="28"/>
                <w:lang w:val="ru-RU"/>
              </w:rPr>
              <w:t>-</w:t>
            </w:r>
          </w:p>
          <w:p w:rsidR="00F919EB" w:rsidRPr="00494C98" w:rsidRDefault="00C27038" w:rsidP="00F919EB">
            <w:pPr>
              <w:pStyle w:val="TableParagraph"/>
              <w:ind w:left="109"/>
              <w:rPr>
                <w:sz w:val="28"/>
                <w:lang w:val="ru-RU"/>
              </w:rPr>
            </w:pPr>
            <w:r>
              <w:rPr>
                <w:spacing w:val="-2"/>
                <w:sz w:val="28"/>
                <w:lang w:val="ru-RU"/>
              </w:rPr>
              <w:t>на</w:t>
            </w:r>
            <w:r w:rsidR="00F919EB" w:rsidRPr="00494C98">
              <w:rPr>
                <w:spacing w:val="-2"/>
                <w:sz w:val="28"/>
                <w:lang w:val="ru-RU"/>
              </w:rPr>
              <w:t xml:space="preserve">льной деятельности </w:t>
            </w:r>
            <w:r w:rsidR="00F919EB" w:rsidRPr="00494C98">
              <w:rPr>
                <w:sz w:val="28"/>
                <w:lang w:val="ru-RU"/>
              </w:rPr>
              <w:t xml:space="preserve">педагогов в </w:t>
            </w:r>
            <w:r w:rsidR="00F919EB" w:rsidRPr="00494C98">
              <w:rPr>
                <w:spacing w:val="-2"/>
                <w:sz w:val="28"/>
                <w:lang w:val="ru-RU"/>
              </w:rPr>
              <w:t>условиях</w:t>
            </w:r>
          </w:p>
          <w:p w:rsidR="00F919EB" w:rsidRPr="00C27038" w:rsidRDefault="00F919EB" w:rsidP="00F919EB">
            <w:pPr>
              <w:pStyle w:val="TableParagraph"/>
              <w:spacing w:line="321" w:lineRule="exact"/>
              <w:ind w:left="109"/>
              <w:rPr>
                <w:sz w:val="28"/>
                <w:lang w:val="ru-RU"/>
              </w:rPr>
            </w:pPr>
            <w:r w:rsidRPr="00C27038">
              <w:rPr>
                <w:spacing w:val="-2"/>
                <w:sz w:val="28"/>
                <w:lang w:val="ru-RU"/>
              </w:rPr>
              <w:t>реализации</w:t>
            </w:r>
          </w:p>
          <w:p w:rsidR="00F919EB" w:rsidRPr="00C27038" w:rsidRDefault="00F919EB" w:rsidP="00F919EB">
            <w:pPr>
              <w:pStyle w:val="TableParagraph"/>
              <w:spacing w:line="309" w:lineRule="exact"/>
              <w:ind w:left="109"/>
              <w:rPr>
                <w:sz w:val="28"/>
                <w:lang w:val="ru-RU"/>
              </w:rPr>
            </w:pPr>
            <w:r w:rsidRPr="00C27038">
              <w:rPr>
                <w:sz w:val="28"/>
                <w:lang w:val="ru-RU"/>
              </w:rPr>
              <w:t>ФОП</w:t>
            </w:r>
            <w:r w:rsidRPr="00C27038">
              <w:rPr>
                <w:spacing w:val="-10"/>
                <w:sz w:val="28"/>
                <w:lang w:val="ru-RU"/>
              </w:rPr>
              <w:t xml:space="preserve"> </w:t>
            </w:r>
            <w:r w:rsidRPr="00C27038">
              <w:rPr>
                <w:spacing w:val="-5"/>
                <w:sz w:val="28"/>
                <w:lang w:val="ru-RU"/>
              </w:rPr>
              <w:t>ДО</w:t>
            </w:r>
          </w:p>
        </w:tc>
      </w:tr>
      <w:tr w:rsidR="00F919EB" w:rsidTr="00643BEC">
        <w:trPr>
          <w:trHeight w:val="2894"/>
        </w:trPr>
        <w:tc>
          <w:tcPr>
            <w:tcW w:w="3970" w:type="dxa"/>
            <w:gridSpan w:val="2"/>
          </w:tcPr>
          <w:p w:rsidR="00F919EB" w:rsidRPr="00494C98" w:rsidRDefault="00F919EB" w:rsidP="00F919EB">
            <w:pPr>
              <w:pStyle w:val="TableParagraph"/>
              <w:ind w:right="1290"/>
              <w:jc w:val="both"/>
              <w:rPr>
                <w:sz w:val="28"/>
                <w:lang w:val="ru-RU"/>
              </w:rPr>
            </w:pPr>
            <w:r w:rsidRPr="00494C98">
              <w:rPr>
                <w:sz w:val="28"/>
                <w:lang w:val="ru-RU"/>
              </w:rPr>
              <w:lastRenderedPageBreak/>
              <w:t>Организация</w:t>
            </w:r>
            <w:r w:rsidRPr="00494C98">
              <w:rPr>
                <w:spacing w:val="-18"/>
                <w:sz w:val="28"/>
                <w:lang w:val="ru-RU"/>
              </w:rPr>
              <w:t xml:space="preserve"> </w:t>
            </w:r>
            <w:r w:rsidRPr="00494C98">
              <w:rPr>
                <w:sz w:val="28"/>
                <w:lang w:val="ru-RU"/>
              </w:rPr>
              <w:t>участия различных</w:t>
            </w:r>
            <w:r w:rsidRPr="00494C98">
              <w:rPr>
                <w:spacing w:val="-18"/>
                <w:sz w:val="28"/>
                <w:lang w:val="ru-RU"/>
              </w:rPr>
              <w:t xml:space="preserve"> </w:t>
            </w:r>
            <w:r w:rsidRPr="00494C98">
              <w:rPr>
                <w:sz w:val="28"/>
                <w:lang w:val="ru-RU"/>
              </w:rPr>
              <w:t>категорий педагогических и</w:t>
            </w:r>
          </w:p>
          <w:p w:rsidR="00F919EB" w:rsidRPr="00494C98" w:rsidRDefault="00F919EB" w:rsidP="00F919EB">
            <w:pPr>
              <w:pStyle w:val="TableParagraph"/>
              <w:ind w:right="237"/>
              <w:rPr>
                <w:sz w:val="28"/>
                <w:lang w:val="ru-RU"/>
              </w:rPr>
            </w:pPr>
            <w:r w:rsidRPr="00494C98">
              <w:rPr>
                <w:sz w:val="28"/>
                <w:lang w:val="ru-RU"/>
              </w:rPr>
              <w:t>руководящих</w:t>
            </w:r>
            <w:r w:rsidRPr="00494C98">
              <w:rPr>
                <w:spacing w:val="-18"/>
                <w:sz w:val="28"/>
                <w:lang w:val="ru-RU"/>
              </w:rPr>
              <w:t xml:space="preserve"> </w:t>
            </w:r>
            <w:r w:rsidRPr="00494C98">
              <w:rPr>
                <w:sz w:val="28"/>
                <w:lang w:val="ru-RU"/>
              </w:rPr>
              <w:t>работников</w:t>
            </w:r>
            <w:r w:rsidRPr="00494C98">
              <w:rPr>
                <w:spacing w:val="-17"/>
                <w:sz w:val="28"/>
                <w:lang w:val="ru-RU"/>
              </w:rPr>
              <w:t xml:space="preserve"> </w:t>
            </w:r>
            <w:r w:rsidRPr="00494C98">
              <w:rPr>
                <w:sz w:val="28"/>
                <w:lang w:val="ru-RU"/>
              </w:rPr>
              <w:t xml:space="preserve">в </w:t>
            </w:r>
            <w:r w:rsidRPr="00494C98">
              <w:rPr>
                <w:spacing w:val="-2"/>
                <w:sz w:val="28"/>
                <w:lang w:val="ru-RU"/>
              </w:rPr>
              <w:t>семинарах.</w:t>
            </w:r>
          </w:p>
          <w:p w:rsidR="00F919EB" w:rsidRPr="00494C98" w:rsidRDefault="00F919EB" w:rsidP="00F919EB">
            <w:pPr>
              <w:pStyle w:val="TableParagraph"/>
              <w:ind w:right="237"/>
              <w:rPr>
                <w:sz w:val="28"/>
                <w:lang w:val="ru-RU"/>
              </w:rPr>
            </w:pPr>
            <w:r w:rsidRPr="00494C98">
              <w:rPr>
                <w:sz w:val="28"/>
                <w:lang w:val="ru-RU"/>
              </w:rPr>
              <w:t>Размещение</w:t>
            </w:r>
            <w:r w:rsidRPr="00494C98">
              <w:rPr>
                <w:spacing w:val="-18"/>
                <w:sz w:val="28"/>
                <w:lang w:val="ru-RU"/>
              </w:rPr>
              <w:t xml:space="preserve"> </w:t>
            </w:r>
            <w:r w:rsidRPr="00494C98">
              <w:rPr>
                <w:sz w:val="28"/>
                <w:lang w:val="ru-RU"/>
              </w:rPr>
              <w:t>материалов</w:t>
            </w:r>
            <w:r w:rsidRPr="00494C98">
              <w:rPr>
                <w:spacing w:val="-17"/>
                <w:sz w:val="28"/>
                <w:lang w:val="ru-RU"/>
              </w:rPr>
              <w:t xml:space="preserve"> </w:t>
            </w:r>
            <w:r w:rsidRPr="00494C98">
              <w:rPr>
                <w:sz w:val="28"/>
                <w:lang w:val="ru-RU"/>
              </w:rPr>
              <w:t>в печатных</w:t>
            </w:r>
            <w:r w:rsidRPr="00494C98">
              <w:rPr>
                <w:spacing w:val="40"/>
                <w:sz w:val="28"/>
                <w:lang w:val="ru-RU"/>
              </w:rPr>
              <w:t xml:space="preserve"> </w:t>
            </w:r>
            <w:r w:rsidRPr="00494C98">
              <w:rPr>
                <w:sz w:val="28"/>
                <w:lang w:val="ru-RU"/>
              </w:rPr>
              <w:t>изданиях.</w:t>
            </w:r>
          </w:p>
        </w:tc>
        <w:tc>
          <w:tcPr>
            <w:tcW w:w="1842" w:type="dxa"/>
            <w:gridSpan w:val="2"/>
          </w:tcPr>
          <w:p w:rsidR="00F919EB" w:rsidRDefault="00F919EB" w:rsidP="00F919EB">
            <w:pPr>
              <w:pStyle w:val="TableParagraph"/>
              <w:ind w:left="109" w:right="585"/>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gridSpan w:val="2"/>
          </w:tcPr>
          <w:p w:rsidR="00F919EB" w:rsidRDefault="00F919EB" w:rsidP="00F919EB">
            <w:pPr>
              <w:pStyle w:val="TableParagraph"/>
              <w:spacing w:line="315" w:lineRule="exact"/>
              <w:ind w:left="109"/>
              <w:rPr>
                <w:sz w:val="28"/>
              </w:rPr>
            </w:pPr>
            <w:proofErr w:type="spellStart"/>
            <w:r>
              <w:rPr>
                <w:spacing w:val="-2"/>
                <w:sz w:val="28"/>
              </w:rPr>
              <w:t>педагоги</w:t>
            </w:r>
            <w:proofErr w:type="spellEnd"/>
          </w:p>
        </w:tc>
        <w:tc>
          <w:tcPr>
            <w:tcW w:w="1843" w:type="dxa"/>
          </w:tcPr>
          <w:p w:rsidR="00F919EB" w:rsidRPr="00494C98" w:rsidRDefault="00F919EB" w:rsidP="00C27038">
            <w:pPr>
              <w:pStyle w:val="TableParagraph"/>
              <w:ind w:left="109" w:right="284"/>
              <w:rPr>
                <w:sz w:val="28"/>
                <w:lang w:val="ru-RU"/>
              </w:rPr>
            </w:pPr>
            <w:r w:rsidRPr="00494C98">
              <w:rPr>
                <w:spacing w:val="-2"/>
                <w:sz w:val="28"/>
                <w:lang w:val="ru-RU"/>
              </w:rPr>
              <w:t>повышение качества</w:t>
            </w:r>
          </w:p>
          <w:p w:rsidR="00F919EB" w:rsidRPr="00494C98" w:rsidRDefault="00F919EB" w:rsidP="00F919EB">
            <w:pPr>
              <w:pStyle w:val="TableParagraph"/>
              <w:ind w:left="109" w:right="317"/>
              <w:rPr>
                <w:sz w:val="28"/>
                <w:lang w:val="ru-RU"/>
              </w:rPr>
            </w:pPr>
            <w:proofErr w:type="gramStart"/>
            <w:r w:rsidRPr="00494C98">
              <w:rPr>
                <w:spacing w:val="-2"/>
                <w:sz w:val="28"/>
                <w:lang w:val="ru-RU"/>
              </w:rPr>
              <w:t>профессио- нальной</w:t>
            </w:r>
            <w:proofErr w:type="gramEnd"/>
          </w:p>
          <w:p w:rsidR="00F919EB" w:rsidRPr="00494C98" w:rsidRDefault="00F919EB" w:rsidP="00F919EB">
            <w:pPr>
              <w:pStyle w:val="TableParagraph"/>
              <w:ind w:left="109" w:right="278"/>
              <w:rPr>
                <w:sz w:val="28"/>
                <w:lang w:val="ru-RU"/>
              </w:rPr>
            </w:pPr>
            <w:r w:rsidRPr="00494C98">
              <w:rPr>
                <w:spacing w:val="-2"/>
                <w:sz w:val="28"/>
                <w:lang w:val="ru-RU"/>
              </w:rPr>
              <w:t xml:space="preserve">деятельности </w:t>
            </w:r>
            <w:r w:rsidRPr="00494C98">
              <w:rPr>
                <w:sz w:val="28"/>
                <w:lang w:val="ru-RU"/>
              </w:rPr>
              <w:t xml:space="preserve">педагогов в </w:t>
            </w:r>
            <w:r w:rsidRPr="00494C98">
              <w:rPr>
                <w:spacing w:val="-2"/>
                <w:sz w:val="28"/>
                <w:lang w:val="ru-RU"/>
              </w:rPr>
              <w:t>условиях</w:t>
            </w:r>
          </w:p>
          <w:p w:rsidR="00F919EB" w:rsidRDefault="00F919EB" w:rsidP="00C27038">
            <w:pPr>
              <w:pStyle w:val="TableParagraph"/>
              <w:spacing w:line="322" w:lineRule="exact"/>
              <w:ind w:left="109" w:right="142"/>
              <w:rPr>
                <w:sz w:val="28"/>
              </w:rPr>
            </w:pPr>
            <w:proofErr w:type="spellStart"/>
            <w:r>
              <w:rPr>
                <w:spacing w:val="-2"/>
                <w:sz w:val="28"/>
              </w:rPr>
              <w:t>реализации</w:t>
            </w:r>
            <w:proofErr w:type="spellEnd"/>
            <w:r>
              <w:rPr>
                <w:spacing w:val="-2"/>
                <w:sz w:val="28"/>
              </w:rPr>
              <w:t xml:space="preserve"> </w:t>
            </w:r>
            <w:r>
              <w:rPr>
                <w:sz w:val="28"/>
              </w:rPr>
              <w:t>ФОП</w:t>
            </w:r>
            <w:r w:rsidR="00C27038">
              <w:rPr>
                <w:spacing w:val="40"/>
                <w:sz w:val="28"/>
                <w:lang w:val="ru-RU"/>
              </w:rPr>
              <w:t xml:space="preserve"> </w:t>
            </w:r>
            <w:r>
              <w:rPr>
                <w:sz w:val="28"/>
              </w:rPr>
              <w:t>ДО</w:t>
            </w:r>
          </w:p>
        </w:tc>
      </w:tr>
      <w:tr w:rsidR="00F919EB" w:rsidTr="00643BEC">
        <w:trPr>
          <w:trHeight w:val="642"/>
        </w:trPr>
        <w:tc>
          <w:tcPr>
            <w:tcW w:w="9640" w:type="dxa"/>
            <w:gridSpan w:val="7"/>
          </w:tcPr>
          <w:p w:rsidR="00F919EB" w:rsidRPr="00494C98" w:rsidRDefault="00F919EB" w:rsidP="00F919EB">
            <w:pPr>
              <w:pStyle w:val="TableParagraph"/>
              <w:spacing w:line="317" w:lineRule="exact"/>
              <w:ind w:left="3855"/>
              <w:rPr>
                <w:b/>
                <w:sz w:val="28"/>
                <w:lang w:val="ru-RU"/>
              </w:rPr>
            </w:pPr>
            <w:r w:rsidRPr="00494C98">
              <w:rPr>
                <w:b/>
                <w:sz w:val="28"/>
                <w:lang w:val="ru-RU"/>
              </w:rPr>
              <w:t>2.4.1.</w:t>
            </w:r>
            <w:r w:rsidRPr="00494C98">
              <w:rPr>
                <w:b/>
                <w:spacing w:val="2"/>
                <w:sz w:val="28"/>
                <w:lang w:val="ru-RU"/>
              </w:rPr>
              <w:t xml:space="preserve"> </w:t>
            </w:r>
            <w:r w:rsidRPr="00494C98">
              <w:rPr>
                <w:b/>
                <w:spacing w:val="-2"/>
                <w:sz w:val="28"/>
                <w:lang w:val="ru-RU"/>
              </w:rPr>
              <w:t>Педсоветы</w:t>
            </w:r>
          </w:p>
          <w:p w:rsidR="00F919EB" w:rsidRPr="00494C98" w:rsidRDefault="00F919EB" w:rsidP="00F919EB">
            <w:pPr>
              <w:pStyle w:val="TableParagraph"/>
              <w:tabs>
                <w:tab w:val="left" w:pos="6998"/>
                <w:tab w:val="left" w:pos="9535"/>
              </w:tabs>
              <w:spacing w:line="306" w:lineRule="exact"/>
              <w:rPr>
                <w:sz w:val="28"/>
                <w:lang w:val="ru-RU"/>
              </w:rPr>
            </w:pPr>
            <w:r w:rsidRPr="00494C98">
              <w:rPr>
                <w:b/>
                <w:sz w:val="28"/>
                <w:lang w:val="ru-RU"/>
              </w:rPr>
              <w:t>Цель:</w:t>
            </w:r>
            <w:r w:rsidRPr="00494C98">
              <w:rPr>
                <w:b/>
                <w:spacing w:val="41"/>
                <w:sz w:val="28"/>
                <w:lang w:val="ru-RU"/>
              </w:rPr>
              <w:t xml:space="preserve"> </w:t>
            </w:r>
            <w:r w:rsidRPr="00494C98">
              <w:rPr>
                <w:sz w:val="28"/>
                <w:lang w:val="ru-RU"/>
              </w:rPr>
              <w:t>повышение</w:t>
            </w:r>
            <w:r w:rsidRPr="00494C98">
              <w:rPr>
                <w:spacing w:val="37"/>
                <w:sz w:val="28"/>
                <w:lang w:val="ru-RU"/>
              </w:rPr>
              <w:t xml:space="preserve"> </w:t>
            </w:r>
            <w:r w:rsidRPr="00494C98">
              <w:rPr>
                <w:sz w:val="28"/>
                <w:lang w:val="ru-RU"/>
              </w:rPr>
              <w:t>профессиональной</w:t>
            </w:r>
            <w:r w:rsidRPr="00494C98">
              <w:rPr>
                <w:spacing w:val="37"/>
                <w:sz w:val="28"/>
                <w:lang w:val="ru-RU"/>
              </w:rPr>
              <w:t xml:space="preserve"> </w:t>
            </w:r>
            <w:r w:rsidRPr="00494C98">
              <w:rPr>
                <w:spacing w:val="-2"/>
                <w:sz w:val="28"/>
                <w:lang w:val="ru-RU"/>
              </w:rPr>
              <w:t>компетентности</w:t>
            </w:r>
            <w:r w:rsidRPr="00494C98">
              <w:rPr>
                <w:sz w:val="28"/>
                <w:lang w:val="ru-RU"/>
              </w:rPr>
              <w:tab/>
              <w:t>педагогов</w:t>
            </w:r>
            <w:r w:rsidRPr="00494C98">
              <w:rPr>
                <w:spacing w:val="36"/>
                <w:sz w:val="28"/>
                <w:lang w:val="ru-RU"/>
              </w:rPr>
              <w:t xml:space="preserve"> </w:t>
            </w:r>
            <w:r>
              <w:rPr>
                <w:spacing w:val="-2"/>
                <w:sz w:val="28"/>
                <w:lang w:val="ru-RU"/>
              </w:rPr>
              <w:t>МБ</w:t>
            </w:r>
            <w:r w:rsidRPr="00494C98">
              <w:rPr>
                <w:spacing w:val="-2"/>
                <w:sz w:val="28"/>
                <w:lang w:val="ru-RU"/>
              </w:rPr>
              <w:t>ОУ</w:t>
            </w:r>
            <w:r>
              <w:rPr>
                <w:sz w:val="28"/>
                <w:lang w:val="ru-RU"/>
              </w:rPr>
              <w:t xml:space="preserve"> </w:t>
            </w:r>
            <w:r w:rsidRPr="00494C98">
              <w:rPr>
                <w:spacing w:val="-10"/>
                <w:sz w:val="28"/>
                <w:lang w:val="ru-RU"/>
              </w:rPr>
              <w:t>в</w:t>
            </w:r>
            <w:r>
              <w:rPr>
                <w:spacing w:val="-10"/>
                <w:sz w:val="28"/>
                <w:lang w:val="ru-RU"/>
              </w:rPr>
              <w:t xml:space="preserve"> вопросах организации образовательного процесса в условиях внедрения ФГОС</w:t>
            </w:r>
          </w:p>
        </w:tc>
      </w:tr>
      <w:tr w:rsidR="00F919EB" w:rsidTr="00643BEC">
        <w:trPr>
          <w:trHeight w:val="4230"/>
        </w:trPr>
        <w:tc>
          <w:tcPr>
            <w:tcW w:w="3970" w:type="dxa"/>
            <w:gridSpan w:val="2"/>
            <w:tcBorders>
              <w:bottom w:val="single" w:sz="4" w:space="0" w:color="auto"/>
            </w:tcBorders>
          </w:tcPr>
          <w:p w:rsidR="00F919EB" w:rsidRPr="00494C98" w:rsidRDefault="00F919EB" w:rsidP="00F919EB">
            <w:pPr>
              <w:pStyle w:val="TableParagraph"/>
              <w:spacing w:line="242" w:lineRule="auto"/>
              <w:rPr>
                <w:b/>
                <w:i/>
                <w:sz w:val="28"/>
                <w:lang w:val="ru-RU"/>
              </w:rPr>
            </w:pPr>
            <w:r w:rsidRPr="00494C98">
              <w:rPr>
                <w:b/>
                <w:sz w:val="28"/>
                <w:u w:val="single"/>
                <w:lang w:val="ru-RU"/>
              </w:rPr>
              <w:t>Педсовет</w:t>
            </w:r>
            <w:r w:rsidRPr="00494C98">
              <w:rPr>
                <w:b/>
                <w:spacing w:val="-13"/>
                <w:sz w:val="28"/>
                <w:u w:val="single"/>
                <w:lang w:val="ru-RU"/>
              </w:rPr>
              <w:t xml:space="preserve"> </w:t>
            </w:r>
            <w:r w:rsidRPr="00494C98">
              <w:rPr>
                <w:b/>
                <w:sz w:val="28"/>
                <w:u w:val="single"/>
                <w:lang w:val="ru-RU"/>
              </w:rPr>
              <w:t>№</w:t>
            </w:r>
            <w:r w:rsidRPr="00494C98">
              <w:rPr>
                <w:b/>
                <w:spacing w:val="-10"/>
                <w:sz w:val="28"/>
                <w:u w:val="single"/>
                <w:lang w:val="ru-RU"/>
              </w:rPr>
              <w:t xml:space="preserve"> </w:t>
            </w:r>
            <w:r w:rsidRPr="00494C98">
              <w:rPr>
                <w:b/>
                <w:i/>
                <w:sz w:val="28"/>
                <w:lang w:val="ru-RU"/>
              </w:rPr>
              <w:t>1</w:t>
            </w:r>
            <w:r w:rsidRPr="00494C98">
              <w:rPr>
                <w:b/>
                <w:i/>
                <w:spacing w:val="-10"/>
                <w:sz w:val="28"/>
                <w:lang w:val="ru-RU"/>
              </w:rPr>
              <w:t xml:space="preserve"> </w:t>
            </w:r>
            <w:r w:rsidRPr="00494C98">
              <w:rPr>
                <w:b/>
                <w:i/>
                <w:sz w:val="28"/>
                <w:lang w:val="ru-RU"/>
              </w:rPr>
              <w:t>Анализ</w:t>
            </w:r>
            <w:r w:rsidRPr="00494C98">
              <w:rPr>
                <w:b/>
                <w:i/>
                <w:spacing w:val="-10"/>
                <w:sz w:val="28"/>
                <w:lang w:val="ru-RU"/>
              </w:rPr>
              <w:t xml:space="preserve"> </w:t>
            </w:r>
            <w:r w:rsidRPr="00494C98">
              <w:rPr>
                <w:b/>
                <w:i/>
                <w:sz w:val="28"/>
                <w:lang w:val="ru-RU"/>
              </w:rPr>
              <w:t>работы дошкольного учреждения за прошедший год.</w:t>
            </w:r>
          </w:p>
          <w:p w:rsidR="00F919EB" w:rsidRPr="00494C98" w:rsidRDefault="00F919EB" w:rsidP="00F919EB">
            <w:pPr>
              <w:pStyle w:val="TableParagraph"/>
              <w:spacing w:line="316" w:lineRule="exact"/>
              <w:rPr>
                <w:b/>
                <w:i/>
                <w:sz w:val="28"/>
                <w:lang w:val="ru-RU"/>
              </w:rPr>
            </w:pPr>
            <w:r w:rsidRPr="00494C98">
              <w:rPr>
                <w:b/>
                <w:i/>
                <w:sz w:val="28"/>
                <w:lang w:val="ru-RU"/>
              </w:rPr>
              <w:t>Перспективы</w:t>
            </w:r>
            <w:r w:rsidRPr="00494C98">
              <w:rPr>
                <w:b/>
                <w:i/>
                <w:spacing w:val="-10"/>
                <w:sz w:val="28"/>
                <w:lang w:val="ru-RU"/>
              </w:rPr>
              <w:t xml:space="preserve"> </w:t>
            </w:r>
            <w:r w:rsidRPr="00494C98">
              <w:rPr>
                <w:b/>
                <w:i/>
                <w:sz w:val="28"/>
                <w:lang w:val="ru-RU"/>
              </w:rPr>
              <w:t>работы</w:t>
            </w:r>
            <w:r w:rsidRPr="00494C98">
              <w:rPr>
                <w:b/>
                <w:i/>
                <w:spacing w:val="-10"/>
                <w:sz w:val="28"/>
                <w:lang w:val="ru-RU"/>
              </w:rPr>
              <w:t xml:space="preserve"> </w:t>
            </w:r>
            <w:r w:rsidRPr="00494C98">
              <w:rPr>
                <w:b/>
                <w:i/>
                <w:spacing w:val="-5"/>
                <w:sz w:val="28"/>
                <w:lang w:val="ru-RU"/>
              </w:rPr>
              <w:t>на</w:t>
            </w:r>
          </w:p>
          <w:p w:rsidR="00F919EB" w:rsidRPr="00494C98" w:rsidRDefault="00F919EB" w:rsidP="00F919EB">
            <w:pPr>
              <w:pStyle w:val="TableParagraph"/>
              <w:spacing w:line="319" w:lineRule="exact"/>
              <w:rPr>
                <w:b/>
                <w:i/>
                <w:sz w:val="28"/>
                <w:lang w:val="ru-RU"/>
              </w:rPr>
            </w:pPr>
            <w:r w:rsidRPr="00494C98">
              <w:rPr>
                <w:b/>
                <w:i/>
                <w:sz w:val="28"/>
                <w:lang w:val="ru-RU"/>
              </w:rPr>
              <w:t>новый</w:t>
            </w:r>
            <w:r w:rsidRPr="00494C98">
              <w:rPr>
                <w:b/>
                <w:i/>
                <w:spacing w:val="-9"/>
                <w:sz w:val="28"/>
                <w:lang w:val="ru-RU"/>
              </w:rPr>
              <w:t xml:space="preserve"> </w:t>
            </w:r>
            <w:r>
              <w:rPr>
                <w:b/>
                <w:i/>
                <w:sz w:val="28"/>
                <w:lang w:val="ru-RU"/>
              </w:rPr>
              <w:t>2024</w:t>
            </w:r>
            <w:r w:rsidRPr="00494C98">
              <w:rPr>
                <w:b/>
                <w:i/>
                <w:sz w:val="28"/>
                <w:lang w:val="ru-RU"/>
              </w:rPr>
              <w:t>-202</w:t>
            </w:r>
            <w:r>
              <w:rPr>
                <w:b/>
                <w:i/>
                <w:sz w:val="28"/>
                <w:lang w:val="ru-RU"/>
              </w:rPr>
              <w:t>5</w:t>
            </w:r>
            <w:r w:rsidRPr="00494C98">
              <w:rPr>
                <w:b/>
                <w:i/>
                <w:spacing w:val="-8"/>
                <w:sz w:val="28"/>
                <w:lang w:val="ru-RU"/>
              </w:rPr>
              <w:t xml:space="preserve"> </w:t>
            </w:r>
            <w:r w:rsidRPr="00494C98">
              <w:rPr>
                <w:b/>
                <w:i/>
                <w:sz w:val="28"/>
                <w:lang w:val="ru-RU"/>
              </w:rPr>
              <w:t>учебный</w:t>
            </w:r>
            <w:r w:rsidRPr="00494C98">
              <w:rPr>
                <w:b/>
                <w:i/>
                <w:spacing w:val="-10"/>
                <w:sz w:val="28"/>
                <w:lang w:val="ru-RU"/>
              </w:rPr>
              <w:t xml:space="preserve"> </w:t>
            </w:r>
            <w:r w:rsidRPr="00494C98">
              <w:rPr>
                <w:b/>
                <w:i/>
                <w:spacing w:val="-4"/>
                <w:sz w:val="28"/>
                <w:lang w:val="ru-RU"/>
              </w:rPr>
              <w:t>год.</w:t>
            </w:r>
          </w:p>
          <w:p w:rsidR="00F919EB" w:rsidRPr="00494C98" w:rsidRDefault="00F919EB" w:rsidP="00F919EB">
            <w:pPr>
              <w:pStyle w:val="TableParagraph"/>
              <w:rPr>
                <w:i/>
                <w:sz w:val="28"/>
                <w:lang w:val="ru-RU"/>
              </w:rPr>
            </w:pPr>
            <w:r w:rsidRPr="00494C98">
              <w:rPr>
                <w:i/>
                <w:sz w:val="28"/>
                <w:lang w:val="ru-RU"/>
              </w:rPr>
              <w:t>«Готовность групп к новому учебному</w:t>
            </w:r>
            <w:r w:rsidRPr="00494C98">
              <w:rPr>
                <w:i/>
                <w:spacing w:val="-15"/>
                <w:sz w:val="28"/>
                <w:lang w:val="ru-RU"/>
              </w:rPr>
              <w:t xml:space="preserve"> </w:t>
            </w:r>
            <w:r w:rsidRPr="00494C98">
              <w:rPr>
                <w:i/>
                <w:sz w:val="28"/>
                <w:lang w:val="ru-RU"/>
              </w:rPr>
              <w:t>году»,</w:t>
            </w:r>
            <w:r w:rsidRPr="00494C98">
              <w:rPr>
                <w:i/>
                <w:spacing w:val="-13"/>
                <w:sz w:val="28"/>
                <w:lang w:val="ru-RU"/>
              </w:rPr>
              <w:t xml:space="preserve"> </w:t>
            </w:r>
            <w:r w:rsidRPr="00494C98">
              <w:rPr>
                <w:i/>
                <w:sz w:val="28"/>
                <w:lang w:val="ru-RU"/>
              </w:rPr>
              <w:t>обсуждение</w:t>
            </w:r>
            <w:r w:rsidRPr="00494C98">
              <w:rPr>
                <w:i/>
                <w:spacing w:val="-15"/>
                <w:sz w:val="28"/>
                <w:lang w:val="ru-RU"/>
              </w:rPr>
              <w:t xml:space="preserve"> </w:t>
            </w:r>
            <w:r w:rsidRPr="00494C98">
              <w:rPr>
                <w:i/>
                <w:sz w:val="28"/>
                <w:lang w:val="ru-RU"/>
              </w:rPr>
              <w:t>и утверждение расписания</w:t>
            </w:r>
          </w:p>
          <w:p w:rsidR="00F919EB" w:rsidRPr="00494C98" w:rsidRDefault="00F919EB" w:rsidP="00F919EB">
            <w:pPr>
              <w:pStyle w:val="TableParagraph"/>
              <w:ind w:right="166"/>
              <w:rPr>
                <w:sz w:val="28"/>
                <w:lang w:val="ru-RU"/>
              </w:rPr>
            </w:pPr>
            <w:r w:rsidRPr="00494C98">
              <w:rPr>
                <w:i/>
                <w:sz w:val="28"/>
                <w:lang w:val="ru-RU"/>
              </w:rPr>
              <w:t>ООД,</w:t>
            </w:r>
            <w:r w:rsidRPr="00494C98">
              <w:rPr>
                <w:i/>
                <w:spacing w:val="-14"/>
                <w:sz w:val="28"/>
                <w:lang w:val="ru-RU"/>
              </w:rPr>
              <w:t xml:space="preserve"> </w:t>
            </w:r>
            <w:r w:rsidRPr="00494C98">
              <w:rPr>
                <w:i/>
                <w:sz w:val="28"/>
                <w:lang w:val="ru-RU"/>
              </w:rPr>
              <w:t>обсуждение</w:t>
            </w:r>
            <w:r w:rsidRPr="00494C98">
              <w:rPr>
                <w:i/>
                <w:spacing w:val="-15"/>
                <w:sz w:val="28"/>
                <w:lang w:val="ru-RU"/>
              </w:rPr>
              <w:t xml:space="preserve"> </w:t>
            </w:r>
            <w:r w:rsidRPr="00494C98">
              <w:rPr>
                <w:i/>
                <w:sz w:val="28"/>
                <w:lang w:val="ru-RU"/>
              </w:rPr>
              <w:t>и</w:t>
            </w:r>
            <w:r w:rsidRPr="00494C98">
              <w:rPr>
                <w:i/>
                <w:spacing w:val="-16"/>
                <w:sz w:val="28"/>
                <w:lang w:val="ru-RU"/>
              </w:rPr>
              <w:t xml:space="preserve"> </w:t>
            </w:r>
            <w:r w:rsidRPr="00494C98">
              <w:rPr>
                <w:i/>
                <w:sz w:val="28"/>
                <w:lang w:val="ru-RU"/>
              </w:rPr>
              <w:t xml:space="preserve">принятие годового плана работы </w:t>
            </w:r>
            <w:r>
              <w:rPr>
                <w:sz w:val="28"/>
                <w:lang w:val="ru-RU"/>
              </w:rPr>
              <w:t>ДОО на 2024-2025</w:t>
            </w:r>
            <w:r w:rsidRPr="00494C98">
              <w:rPr>
                <w:sz w:val="28"/>
                <w:lang w:val="ru-RU"/>
              </w:rPr>
              <w:t xml:space="preserve"> уч. год.</w:t>
            </w:r>
          </w:p>
          <w:p w:rsidR="00F919EB" w:rsidRPr="00F919EB" w:rsidRDefault="00F919EB" w:rsidP="00F919EB">
            <w:pPr>
              <w:pStyle w:val="TableParagraph"/>
              <w:spacing w:line="322" w:lineRule="exact"/>
              <w:ind w:right="237"/>
              <w:rPr>
                <w:i/>
                <w:sz w:val="28"/>
                <w:lang w:val="ru-RU"/>
              </w:rPr>
            </w:pPr>
            <w:proofErr w:type="spellStart"/>
            <w:r>
              <w:rPr>
                <w:i/>
                <w:sz w:val="28"/>
              </w:rPr>
              <w:t>Форма</w:t>
            </w:r>
            <w:proofErr w:type="spellEnd"/>
            <w:r>
              <w:rPr>
                <w:i/>
                <w:spacing w:val="-18"/>
                <w:sz w:val="28"/>
              </w:rPr>
              <w:t xml:space="preserve"> </w:t>
            </w:r>
            <w:proofErr w:type="spellStart"/>
            <w:r>
              <w:rPr>
                <w:i/>
                <w:sz w:val="28"/>
              </w:rPr>
              <w:t>проведения</w:t>
            </w:r>
            <w:proofErr w:type="spellEnd"/>
            <w:r>
              <w:rPr>
                <w:i/>
                <w:sz w:val="28"/>
              </w:rPr>
              <w:t>:</w:t>
            </w:r>
            <w:r>
              <w:rPr>
                <w:i/>
                <w:spacing w:val="-17"/>
                <w:sz w:val="28"/>
              </w:rPr>
              <w:t xml:space="preserve"> </w:t>
            </w:r>
            <w:proofErr w:type="spellStart"/>
            <w:r>
              <w:rPr>
                <w:i/>
                <w:sz w:val="28"/>
              </w:rPr>
              <w:t>круглый</w:t>
            </w:r>
            <w:proofErr w:type="spellEnd"/>
            <w:r>
              <w:rPr>
                <w:i/>
                <w:sz w:val="28"/>
              </w:rPr>
              <w:t xml:space="preserve"> </w:t>
            </w:r>
            <w:proofErr w:type="spellStart"/>
            <w:r>
              <w:rPr>
                <w:i/>
                <w:spacing w:val="-4"/>
                <w:sz w:val="28"/>
              </w:rPr>
              <w:t>стол</w:t>
            </w:r>
            <w:proofErr w:type="spellEnd"/>
          </w:p>
        </w:tc>
        <w:tc>
          <w:tcPr>
            <w:tcW w:w="1842" w:type="dxa"/>
            <w:gridSpan w:val="2"/>
            <w:tcBorders>
              <w:bottom w:val="single" w:sz="4" w:space="0" w:color="auto"/>
            </w:tcBorders>
          </w:tcPr>
          <w:p w:rsidR="00F919EB" w:rsidRDefault="00F919EB" w:rsidP="00F919EB">
            <w:pPr>
              <w:pStyle w:val="TableParagraph"/>
              <w:ind w:left="0"/>
              <w:rPr>
                <w:sz w:val="28"/>
              </w:rPr>
            </w:pPr>
          </w:p>
          <w:p w:rsidR="00F919EB" w:rsidRDefault="00F919EB" w:rsidP="00F919EB">
            <w:pPr>
              <w:pStyle w:val="TableParagraph"/>
              <w:spacing w:before="45"/>
              <w:ind w:left="0"/>
              <w:rPr>
                <w:sz w:val="28"/>
              </w:rPr>
            </w:pPr>
          </w:p>
          <w:p w:rsidR="00F919EB" w:rsidRDefault="00F919EB" w:rsidP="00F919EB">
            <w:pPr>
              <w:pStyle w:val="TableParagraph"/>
              <w:ind w:left="130" w:right="119"/>
              <w:jc w:val="center"/>
              <w:rPr>
                <w:i/>
                <w:sz w:val="28"/>
              </w:rPr>
            </w:pPr>
            <w:r>
              <w:rPr>
                <w:i/>
                <w:spacing w:val="-2"/>
                <w:sz w:val="28"/>
              </w:rPr>
              <w:t>август</w:t>
            </w:r>
          </w:p>
        </w:tc>
        <w:tc>
          <w:tcPr>
            <w:tcW w:w="1985" w:type="dxa"/>
            <w:gridSpan w:val="2"/>
            <w:tcBorders>
              <w:bottom w:val="single" w:sz="4" w:space="0" w:color="auto"/>
            </w:tcBorders>
          </w:tcPr>
          <w:p w:rsidR="00F919EB" w:rsidRPr="00494C98" w:rsidRDefault="00F919EB" w:rsidP="00C27038">
            <w:pPr>
              <w:pStyle w:val="TableParagraph"/>
              <w:spacing w:line="261" w:lineRule="auto"/>
              <w:ind w:left="124" w:right="116"/>
              <w:rPr>
                <w:sz w:val="28"/>
                <w:lang w:val="ru-RU"/>
              </w:rPr>
            </w:pPr>
            <w:r w:rsidRPr="00494C98">
              <w:rPr>
                <w:spacing w:val="-2"/>
                <w:sz w:val="28"/>
                <w:lang w:val="ru-RU"/>
              </w:rPr>
              <w:t>старший</w:t>
            </w:r>
          </w:p>
          <w:p w:rsidR="00F919EB" w:rsidRPr="00494C98" w:rsidRDefault="00F919EB" w:rsidP="00C27038">
            <w:pPr>
              <w:pStyle w:val="TableParagraph"/>
              <w:spacing w:line="259" w:lineRule="auto"/>
              <w:ind w:right="262"/>
              <w:rPr>
                <w:sz w:val="28"/>
                <w:lang w:val="ru-RU"/>
              </w:rPr>
            </w:pPr>
            <w:r w:rsidRPr="00494C98">
              <w:rPr>
                <w:spacing w:val="-2"/>
                <w:sz w:val="28"/>
                <w:lang w:val="ru-RU"/>
              </w:rPr>
              <w:t>воспитатель воспитатели групп</w:t>
            </w:r>
          </w:p>
          <w:p w:rsidR="00F919EB" w:rsidRPr="00494C98" w:rsidRDefault="00F919EB" w:rsidP="00C27038">
            <w:pPr>
              <w:pStyle w:val="TableParagraph"/>
              <w:spacing w:line="261" w:lineRule="auto"/>
              <w:ind w:left="124" w:right="116"/>
              <w:rPr>
                <w:sz w:val="28"/>
                <w:lang w:val="ru-RU"/>
              </w:rPr>
            </w:pPr>
            <w:r w:rsidRPr="00494C98">
              <w:rPr>
                <w:spacing w:val="-2"/>
                <w:sz w:val="28"/>
                <w:lang w:val="ru-RU"/>
              </w:rPr>
              <w:t xml:space="preserve">специалисты </w:t>
            </w:r>
            <w:r w:rsidRPr="00494C98">
              <w:rPr>
                <w:spacing w:val="-4"/>
                <w:sz w:val="28"/>
                <w:lang w:val="ru-RU"/>
              </w:rPr>
              <w:t>ДОУ</w:t>
            </w:r>
          </w:p>
        </w:tc>
        <w:tc>
          <w:tcPr>
            <w:tcW w:w="1843" w:type="dxa"/>
            <w:tcBorders>
              <w:bottom w:val="single" w:sz="4" w:space="0" w:color="auto"/>
            </w:tcBorders>
          </w:tcPr>
          <w:p w:rsidR="00F919EB" w:rsidRDefault="00F919EB" w:rsidP="00F919EB">
            <w:pPr>
              <w:pStyle w:val="TableParagraph"/>
              <w:spacing w:line="315" w:lineRule="exact"/>
              <w:ind w:left="109"/>
              <w:rPr>
                <w:sz w:val="28"/>
              </w:rPr>
            </w:pPr>
            <w:r>
              <w:rPr>
                <w:spacing w:val="-2"/>
                <w:sz w:val="28"/>
              </w:rPr>
              <w:t>протокол</w:t>
            </w:r>
          </w:p>
        </w:tc>
      </w:tr>
      <w:tr w:rsidR="00F919EB" w:rsidTr="00643BEC">
        <w:trPr>
          <w:trHeight w:val="262"/>
        </w:trPr>
        <w:tc>
          <w:tcPr>
            <w:tcW w:w="3970" w:type="dxa"/>
            <w:gridSpan w:val="2"/>
            <w:tcBorders>
              <w:top w:val="single" w:sz="4" w:space="0" w:color="auto"/>
            </w:tcBorders>
          </w:tcPr>
          <w:p w:rsidR="00F919EB" w:rsidRPr="00494C98" w:rsidRDefault="002A0B94" w:rsidP="00F919EB">
            <w:pPr>
              <w:pStyle w:val="TableParagraph"/>
              <w:spacing w:line="242" w:lineRule="auto"/>
              <w:ind w:right="1449"/>
              <w:rPr>
                <w:b/>
                <w:sz w:val="28"/>
                <w:lang w:val="ru-RU"/>
              </w:rPr>
            </w:pPr>
            <w:r>
              <w:pict>
                <v:group id="docshapegroup3" o:spid="_x0000_s1028" style="position:absolute;left:0;text-align:left;margin-left:4.1pt;margin-top:.1pt;width:190.15pt;height:64.6pt;z-index:-251658240;mso-position-horizontal-relative:text;mso-position-vertical-relative:text" coordorigin="82,2" coordsize="3803,1292">
                  <v:shape id="docshape4" o:spid="_x0000_s1029" style="position:absolute;left:81;top:2;width:3803;height:1292" coordorigin="82,2" coordsize="3803,1292" o:spt="100" adj="0,,0" path="m3885,329l82,329r,321l82,972r,l82,1294r3803,l3885,972r,l3885,650r,-321xm3885,2l82,2r,327l3885,329r,-327xe" fillcolor="#fcfcfc" stroked="f">
                    <v:stroke joinstyle="round"/>
                    <v:formulas/>
                    <v:path arrowok="t" o:connecttype="segments"/>
                  </v:shape>
                </v:group>
              </w:pict>
            </w:r>
            <w:r w:rsidR="00F919EB" w:rsidRPr="00494C98">
              <w:rPr>
                <w:b/>
                <w:sz w:val="28"/>
                <w:u w:val="single"/>
                <w:lang w:val="ru-RU"/>
              </w:rPr>
              <w:t>Педсовет</w:t>
            </w:r>
            <w:r w:rsidR="00F919EB" w:rsidRPr="00494C98">
              <w:rPr>
                <w:b/>
                <w:spacing w:val="-18"/>
                <w:sz w:val="28"/>
                <w:u w:val="single"/>
                <w:lang w:val="ru-RU"/>
              </w:rPr>
              <w:t xml:space="preserve"> </w:t>
            </w:r>
            <w:r w:rsidR="00F919EB" w:rsidRPr="00494C98">
              <w:rPr>
                <w:b/>
                <w:sz w:val="28"/>
                <w:u w:val="single"/>
                <w:lang w:val="ru-RU"/>
              </w:rPr>
              <w:t>№</w:t>
            </w:r>
            <w:r w:rsidR="00F919EB" w:rsidRPr="00494C98">
              <w:rPr>
                <w:b/>
                <w:spacing w:val="-17"/>
                <w:sz w:val="28"/>
                <w:u w:val="single"/>
                <w:lang w:val="ru-RU"/>
              </w:rPr>
              <w:t xml:space="preserve"> </w:t>
            </w:r>
            <w:r w:rsidR="00F919EB" w:rsidRPr="00494C98">
              <w:rPr>
                <w:b/>
                <w:sz w:val="28"/>
                <w:u w:val="single"/>
                <w:lang w:val="ru-RU"/>
              </w:rPr>
              <w:t>2</w:t>
            </w:r>
            <w:r w:rsidR="00F919EB" w:rsidRPr="00494C98">
              <w:rPr>
                <w:b/>
                <w:sz w:val="28"/>
                <w:lang w:val="ru-RU"/>
              </w:rPr>
              <w:t xml:space="preserve"> </w:t>
            </w:r>
            <w:r w:rsidR="00F919EB" w:rsidRPr="00494C98">
              <w:rPr>
                <w:b/>
                <w:spacing w:val="-2"/>
                <w:sz w:val="28"/>
                <w:lang w:val="ru-RU"/>
              </w:rPr>
              <w:t>Тема:</w:t>
            </w:r>
          </w:p>
          <w:p w:rsidR="00F919EB" w:rsidRPr="00494C98" w:rsidRDefault="00F919EB" w:rsidP="00F919EB">
            <w:pPr>
              <w:pStyle w:val="TableParagraph"/>
              <w:ind w:right="674"/>
              <w:rPr>
                <w:b/>
                <w:i/>
                <w:sz w:val="28"/>
                <w:lang w:val="ru-RU"/>
              </w:rPr>
            </w:pPr>
            <w:r w:rsidRPr="00494C98">
              <w:rPr>
                <w:b/>
                <w:i/>
                <w:sz w:val="28"/>
                <w:lang w:val="ru-RU"/>
              </w:rPr>
              <w:t>«Выполнение</w:t>
            </w:r>
            <w:r w:rsidRPr="00494C98">
              <w:rPr>
                <w:b/>
                <w:i/>
                <w:spacing w:val="-18"/>
                <w:sz w:val="28"/>
                <w:lang w:val="ru-RU"/>
              </w:rPr>
              <w:t xml:space="preserve"> </w:t>
            </w:r>
            <w:r w:rsidRPr="00494C98">
              <w:rPr>
                <w:b/>
                <w:i/>
                <w:sz w:val="28"/>
                <w:lang w:val="ru-RU"/>
              </w:rPr>
              <w:t>реализации ФОП ДО в ДОО»</w:t>
            </w:r>
          </w:p>
          <w:p w:rsidR="00F919EB" w:rsidRPr="00494C98" w:rsidRDefault="00F919EB" w:rsidP="00F919EB">
            <w:pPr>
              <w:pStyle w:val="TableParagraph"/>
              <w:spacing w:before="8"/>
              <w:rPr>
                <w:sz w:val="24"/>
                <w:lang w:val="ru-RU"/>
              </w:rPr>
            </w:pPr>
            <w:r w:rsidRPr="00494C98">
              <w:rPr>
                <w:sz w:val="24"/>
                <w:lang w:val="ru-RU"/>
              </w:rPr>
              <w:t>В</w:t>
            </w:r>
            <w:r w:rsidRPr="00494C98">
              <w:rPr>
                <w:spacing w:val="1"/>
                <w:sz w:val="24"/>
                <w:lang w:val="ru-RU"/>
              </w:rPr>
              <w:t xml:space="preserve"> </w:t>
            </w:r>
            <w:r w:rsidRPr="00494C98">
              <w:rPr>
                <w:sz w:val="24"/>
                <w:lang w:val="ru-RU"/>
              </w:rPr>
              <w:t>условиях</w:t>
            </w:r>
            <w:r w:rsidRPr="00494C98">
              <w:rPr>
                <w:spacing w:val="-5"/>
                <w:sz w:val="24"/>
                <w:lang w:val="ru-RU"/>
              </w:rPr>
              <w:t xml:space="preserve"> </w:t>
            </w:r>
            <w:r w:rsidRPr="00494C98">
              <w:rPr>
                <w:spacing w:val="-2"/>
                <w:sz w:val="24"/>
                <w:lang w:val="ru-RU"/>
              </w:rPr>
              <w:t>реализации</w:t>
            </w:r>
          </w:p>
          <w:p w:rsidR="00F919EB" w:rsidRPr="00494C98" w:rsidRDefault="00F919EB" w:rsidP="00F919EB">
            <w:pPr>
              <w:pStyle w:val="TableParagraph"/>
              <w:spacing w:before="17" w:line="254" w:lineRule="auto"/>
              <w:rPr>
                <w:sz w:val="24"/>
                <w:lang w:val="ru-RU"/>
              </w:rPr>
            </w:pPr>
            <w:r w:rsidRPr="00494C98">
              <w:rPr>
                <w:sz w:val="24"/>
                <w:lang w:val="ru-RU"/>
              </w:rPr>
              <w:t>обновленного</w:t>
            </w:r>
            <w:r w:rsidRPr="00494C98">
              <w:rPr>
                <w:spacing w:val="-5"/>
                <w:sz w:val="24"/>
                <w:lang w:val="ru-RU"/>
              </w:rPr>
              <w:t xml:space="preserve"> </w:t>
            </w:r>
            <w:r w:rsidRPr="00494C98">
              <w:rPr>
                <w:sz w:val="24"/>
                <w:lang w:val="ru-RU"/>
              </w:rPr>
              <w:t>ФГОС</w:t>
            </w:r>
            <w:r w:rsidRPr="00494C98">
              <w:rPr>
                <w:spacing w:val="-7"/>
                <w:sz w:val="24"/>
                <w:lang w:val="ru-RU"/>
              </w:rPr>
              <w:t xml:space="preserve"> </w:t>
            </w:r>
            <w:r w:rsidRPr="00494C98">
              <w:rPr>
                <w:sz w:val="24"/>
                <w:lang w:val="ru-RU"/>
              </w:rPr>
              <w:t>ДО</w:t>
            </w:r>
            <w:r w:rsidRPr="00494C98">
              <w:rPr>
                <w:spacing w:val="-11"/>
                <w:sz w:val="24"/>
                <w:lang w:val="ru-RU"/>
              </w:rPr>
              <w:t xml:space="preserve"> </w:t>
            </w:r>
            <w:r w:rsidRPr="00494C98">
              <w:rPr>
                <w:sz w:val="24"/>
                <w:lang w:val="ru-RU"/>
              </w:rPr>
              <w:t>и</w:t>
            </w:r>
            <w:r w:rsidRPr="00494C98">
              <w:rPr>
                <w:spacing w:val="-9"/>
                <w:sz w:val="24"/>
                <w:lang w:val="ru-RU"/>
              </w:rPr>
              <w:t xml:space="preserve"> </w:t>
            </w:r>
            <w:r w:rsidRPr="00494C98">
              <w:rPr>
                <w:sz w:val="24"/>
                <w:lang w:val="ru-RU"/>
              </w:rPr>
              <w:t>ФОП</w:t>
            </w:r>
            <w:r w:rsidRPr="00494C98">
              <w:rPr>
                <w:spacing w:val="-6"/>
                <w:sz w:val="24"/>
                <w:lang w:val="ru-RU"/>
              </w:rPr>
              <w:t xml:space="preserve"> </w:t>
            </w:r>
            <w:r w:rsidRPr="00494C98">
              <w:rPr>
                <w:sz w:val="24"/>
                <w:lang w:val="ru-RU"/>
              </w:rPr>
              <w:t>ДО перед системой</w:t>
            </w:r>
          </w:p>
          <w:p w:rsidR="00F919EB" w:rsidRPr="00494C98" w:rsidRDefault="00F919EB" w:rsidP="00F919EB">
            <w:pPr>
              <w:pStyle w:val="TableParagraph"/>
              <w:spacing w:before="5" w:line="254" w:lineRule="auto"/>
              <w:rPr>
                <w:sz w:val="24"/>
                <w:lang w:val="ru-RU"/>
              </w:rPr>
            </w:pPr>
            <w:r w:rsidRPr="00494C98">
              <w:rPr>
                <w:sz w:val="24"/>
                <w:lang w:val="ru-RU"/>
              </w:rPr>
              <w:t>дошкольного образования Белгородской</w:t>
            </w:r>
            <w:r w:rsidRPr="00494C98">
              <w:rPr>
                <w:spacing w:val="-15"/>
                <w:sz w:val="24"/>
                <w:lang w:val="ru-RU"/>
              </w:rPr>
              <w:t xml:space="preserve"> </w:t>
            </w:r>
            <w:r w:rsidRPr="00494C98">
              <w:rPr>
                <w:sz w:val="24"/>
                <w:lang w:val="ru-RU"/>
              </w:rPr>
              <w:t>области</w:t>
            </w:r>
            <w:r w:rsidRPr="00494C98">
              <w:rPr>
                <w:spacing w:val="-15"/>
                <w:sz w:val="24"/>
                <w:lang w:val="ru-RU"/>
              </w:rPr>
              <w:t xml:space="preserve"> </w:t>
            </w:r>
            <w:r w:rsidRPr="00494C98">
              <w:rPr>
                <w:sz w:val="24"/>
                <w:lang w:val="ru-RU"/>
              </w:rPr>
              <w:t xml:space="preserve">открываются </w:t>
            </w:r>
            <w:r w:rsidRPr="00494C98">
              <w:rPr>
                <w:spacing w:val="-2"/>
                <w:sz w:val="24"/>
                <w:lang w:val="ru-RU"/>
              </w:rPr>
              <w:t>существенные</w:t>
            </w:r>
          </w:p>
          <w:p w:rsidR="00F919EB" w:rsidRPr="00494C98" w:rsidRDefault="00F919EB" w:rsidP="00F919EB">
            <w:pPr>
              <w:pStyle w:val="TableParagraph"/>
              <w:spacing w:before="1"/>
              <w:rPr>
                <w:sz w:val="24"/>
                <w:lang w:val="ru-RU"/>
              </w:rPr>
            </w:pPr>
            <w:r w:rsidRPr="00494C98">
              <w:rPr>
                <w:sz w:val="24"/>
                <w:lang w:val="ru-RU"/>
              </w:rPr>
              <w:t>возможности</w:t>
            </w:r>
            <w:r w:rsidRPr="00494C98">
              <w:rPr>
                <w:spacing w:val="-1"/>
                <w:sz w:val="24"/>
                <w:lang w:val="ru-RU"/>
              </w:rPr>
              <w:t xml:space="preserve"> </w:t>
            </w:r>
            <w:r w:rsidRPr="00494C98">
              <w:rPr>
                <w:spacing w:val="-2"/>
                <w:sz w:val="24"/>
                <w:lang w:val="ru-RU"/>
              </w:rPr>
              <w:t>дальнейшего</w:t>
            </w:r>
          </w:p>
          <w:p w:rsidR="00F919EB" w:rsidRPr="00494C98" w:rsidRDefault="00F919EB" w:rsidP="00F919EB">
            <w:pPr>
              <w:pStyle w:val="TableParagraph"/>
              <w:spacing w:before="22" w:line="254" w:lineRule="auto"/>
              <w:ind w:right="237"/>
              <w:rPr>
                <w:sz w:val="24"/>
                <w:lang w:val="ru-RU"/>
              </w:rPr>
            </w:pPr>
            <w:r w:rsidRPr="00494C98">
              <w:rPr>
                <w:sz w:val="24"/>
                <w:lang w:val="ru-RU"/>
              </w:rPr>
              <w:t>развития,</w:t>
            </w:r>
            <w:r w:rsidRPr="00494C98">
              <w:rPr>
                <w:spacing w:val="-13"/>
                <w:sz w:val="24"/>
                <w:lang w:val="ru-RU"/>
              </w:rPr>
              <w:t xml:space="preserve"> </w:t>
            </w:r>
            <w:r w:rsidRPr="00494C98">
              <w:rPr>
                <w:sz w:val="24"/>
                <w:lang w:val="ru-RU"/>
              </w:rPr>
              <w:t>связанные</w:t>
            </w:r>
            <w:r w:rsidRPr="00494C98">
              <w:rPr>
                <w:spacing w:val="-15"/>
                <w:sz w:val="24"/>
                <w:lang w:val="ru-RU"/>
              </w:rPr>
              <w:t xml:space="preserve"> </w:t>
            </w:r>
            <w:r w:rsidRPr="00494C98">
              <w:rPr>
                <w:sz w:val="24"/>
                <w:lang w:val="ru-RU"/>
              </w:rPr>
              <w:t>с</w:t>
            </w:r>
            <w:r w:rsidRPr="00494C98">
              <w:rPr>
                <w:spacing w:val="-13"/>
                <w:sz w:val="24"/>
                <w:lang w:val="ru-RU"/>
              </w:rPr>
              <w:t xml:space="preserve"> </w:t>
            </w:r>
            <w:r w:rsidRPr="00494C98">
              <w:rPr>
                <w:sz w:val="24"/>
                <w:lang w:val="ru-RU"/>
              </w:rPr>
              <w:t>поддержкой разнообразия детства, сохранения его уникальности и самоценности как важного этапа в общем</w:t>
            </w:r>
          </w:p>
          <w:p w:rsidR="00F919EB" w:rsidRPr="00494C98" w:rsidRDefault="00F919EB" w:rsidP="00F919EB">
            <w:pPr>
              <w:pStyle w:val="TableParagraph"/>
              <w:spacing w:before="6"/>
              <w:rPr>
                <w:sz w:val="24"/>
                <w:lang w:val="ru-RU"/>
              </w:rPr>
            </w:pPr>
            <w:r w:rsidRPr="00494C98">
              <w:rPr>
                <w:sz w:val="24"/>
                <w:lang w:val="ru-RU"/>
              </w:rPr>
              <w:t>развитии</w:t>
            </w:r>
            <w:r w:rsidRPr="00494C98">
              <w:rPr>
                <w:spacing w:val="-5"/>
                <w:sz w:val="24"/>
                <w:lang w:val="ru-RU"/>
              </w:rPr>
              <w:t xml:space="preserve"> </w:t>
            </w:r>
            <w:r w:rsidRPr="00494C98">
              <w:rPr>
                <w:sz w:val="24"/>
                <w:lang w:val="ru-RU"/>
              </w:rPr>
              <w:t>человека,</w:t>
            </w:r>
            <w:r w:rsidRPr="00494C98">
              <w:rPr>
                <w:spacing w:val="-4"/>
                <w:sz w:val="24"/>
                <w:lang w:val="ru-RU"/>
              </w:rPr>
              <w:t xml:space="preserve"> </w:t>
            </w:r>
            <w:r w:rsidRPr="00494C98">
              <w:rPr>
                <w:spacing w:val="-2"/>
                <w:sz w:val="24"/>
                <w:lang w:val="ru-RU"/>
              </w:rPr>
              <w:t>обеспечения</w:t>
            </w:r>
          </w:p>
          <w:p w:rsidR="00F919EB" w:rsidRPr="00494C98" w:rsidRDefault="00F919EB" w:rsidP="00F919EB">
            <w:pPr>
              <w:pStyle w:val="TableParagraph"/>
              <w:spacing w:before="17" w:line="256" w:lineRule="auto"/>
              <w:rPr>
                <w:sz w:val="24"/>
                <w:lang w:val="ru-RU"/>
              </w:rPr>
            </w:pPr>
            <w:r w:rsidRPr="00494C98">
              <w:rPr>
                <w:sz w:val="24"/>
                <w:lang w:val="ru-RU"/>
              </w:rPr>
              <w:t>ребенку</w:t>
            </w:r>
            <w:r w:rsidRPr="00494C98">
              <w:rPr>
                <w:spacing w:val="-12"/>
                <w:sz w:val="24"/>
                <w:lang w:val="ru-RU"/>
              </w:rPr>
              <w:t xml:space="preserve"> </w:t>
            </w:r>
            <w:r w:rsidRPr="00494C98">
              <w:rPr>
                <w:sz w:val="24"/>
                <w:lang w:val="ru-RU"/>
              </w:rPr>
              <w:t>и</w:t>
            </w:r>
            <w:r w:rsidRPr="00494C98">
              <w:rPr>
                <w:spacing w:val="-2"/>
                <w:sz w:val="24"/>
                <w:lang w:val="ru-RU"/>
              </w:rPr>
              <w:t xml:space="preserve"> </w:t>
            </w:r>
            <w:r w:rsidRPr="00494C98">
              <w:rPr>
                <w:sz w:val="24"/>
                <w:lang w:val="ru-RU"/>
              </w:rPr>
              <w:t>его родителям</w:t>
            </w:r>
            <w:r w:rsidRPr="00494C98">
              <w:rPr>
                <w:spacing w:val="-6"/>
                <w:sz w:val="24"/>
                <w:lang w:val="ru-RU"/>
              </w:rPr>
              <w:t xml:space="preserve"> </w:t>
            </w:r>
            <w:r w:rsidRPr="00494C98">
              <w:rPr>
                <w:sz w:val="24"/>
                <w:lang w:val="ru-RU"/>
              </w:rPr>
              <w:t>(законным представителям) равные, качественные</w:t>
            </w:r>
            <w:r w:rsidRPr="00494C98">
              <w:rPr>
                <w:spacing w:val="-15"/>
                <w:sz w:val="24"/>
                <w:lang w:val="ru-RU"/>
              </w:rPr>
              <w:t xml:space="preserve"> </w:t>
            </w:r>
            <w:r w:rsidRPr="00494C98">
              <w:rPr>
                <w:sz w:val="24"/>
                <w:lang w:val="ru-RU"/>
              </w:rPr>
              <w:t>условия</w:t>
            </w:r>
            <w:r w:rsidRPr="00494C98">
              <w:rPr>
                <w:spacing w:val="-15"/>
                <w:sz w:val="24"/>
                <w:lang w:val="ru-RU"/>
              </w:rPr>
              <w:t xml:space="preserve"> </w:t>
            </w:r>
            <w:r w:rsidRPr="00494C98">
              <w:rPr>
                <w:sz w:val="24"/>
                <w:lang w:val="ru-RU"/>
              </w:rPr>
              <w:t xml:space="preserve">дошкольного образования, вне зависимости от </w:t>
            </w:r>
            <w:r w:rsidRPr="00494C98">
              <w:rPr>
                <w:spacing w:val="-4"/>
                <w:sz w:val="24"/>
                <w:lang w:val="ru-RU"/>
              </w:rPr>
              <w:t>места</w:t>
            </w:r>
          </w:p>
          <w:p w:rsidR="00F919EB" w:rsidRPr="00494C98" w:rsidRDefault="00F919EB" w:rsidP="00F919EB">
            <w:pPr>
              <w:pStyle w:val="TableParagraph"/>
              <w:spacing w:line="269" w:lineRule="exact"/>
              <w:rPr>
                <w:sz w:val="24"/>
                <w:lang w:val="ru-RU"/>
              </w:rPr>
            </w:pPr>
            <w:r w:rsidRPr="00494C98">
              <w:rPr>
                <w:sz w:val="24"/>
                <w:lang w:val="ru-RU"/>
              </w:rPr>
              <w:t>проживания,</w:t>
            </w:r>
            <w:r w:rsidRPr="00494C98">
              <w:rPr>
                <w:spacing w:val="-7"/>
                <w:sz w:val="24"/>
                <w:lang w:val="ru-RU"/>
              </w:rPr>
              <w:t xml:space="preserve"> </w:t>
            </w:r>
            <w:r w:rsidRPr="00494C98">
              <w:rPr>
                <w:sz w:val="24"/>
                <w:lang w:val="ru-RU"/>
              </w:rPr>
              <w:t>особенностей</w:t>
            </w:r>
            <w:r w:rsidRPr="00494C98">
              <w:rPr>
                <w:spacing w:val="-3"/>
                <w:sz w:val="24"/>
                <w:lang w:val="ru-RU"/>
              </w:rPr>
              <w:t xml:space="preserve"> </w:t>
            </w:r>
            <w:r w:rsidRPr="00494C98">
              <w:rPr>
                <w:spacing w:val="-2"/>
                <w:sz w:val="24"/>
                <w:lang w:val="ru-RU"/>
              </w:rPr>
              <w:t>здоровья</w:t>
            </w:r>
          </w:p>
          <w:p w:rsidR="00F919EB" w:rsidRPr="00845D96" w:rsidRDefault="00F919EB" w:rsidP="00F919EB">
            <w:pPr>
              <w:pStyle w:val="TableParagraph"/>
              <w:spacing w:line="322" w:lineRule="exact"/>
              <w:ind w:right="237"/>
              <w:rPr>
                <w:b/>
                <w:sz w:val="28"/>
                <w:u w:val="single"/>
                <w:lang w:val="ru-RU"/>
              </w:rPr>
            </w:pPr>
            <w:r w:rsidRPr="00494C98">
              <w:rPr>
                <w:sz w:val="24"/>
                <w:lang w:val="ru-RU"/>
              </w:rPr>
              <w:t>и</w:t>
            </w:r>
            <w:r w:rsidRPr="00494C98">
              <w:rPr>
                <w:spacing w:val="3"/>
                <w:sz w:val="24"/>
                <w:lang w:val="ru-RU"/>
              </w:rPr>
              <w:t xml:space="preserve"> </w:t>
            </w:r>
            <w:r w:rsidRPr="00494C98">
              <w:rPr>
                <w:spacing w:val="-2"/>
                <w:sz w:val="24"/>
                <w:lang w:val="ru-RU"/>
              </w:rPr>
              <w:t>развития</w:t>
            </w:r>
          </w:p>
        </w:tc>
        <w:tc>
          <w:tcPr>
            <w:tcW w:w="1842" w:type="dxa"/>
            <w:gridSpan w:val="2"/>
            <w:tcBorders>
              <w:top w:val="single" w:sz="4" w:space="0" w:color="auto"/>
            </w:tcBorders>
          </w:tcPr>
          <w:p w:rsidR="00F919EB" w:rsidRDefault="00F919EB" w:rsidP="00F919EB">
            <w:pPr>
              <w:pStyle w:val="TableParagraph"/>
              <w:ind w:left="0"/>
              <w:rPr>
                <w:sz w:val="28"/>
              </w:rPr>
            </w:pPr>
            <w:proofErr w:type="spellStart"/>
            <w:r>
              <w:rPr>
                <w:i/>
                <w:spacing w:val="-2"/>
                <w:sz w:val="28"/>
              </w:rPr>
              <w:t>ноябрь</w:t>
            </w:r>
            <w:proofErr w:type="spellEnd"/>
          </w:p>
        </w:tc>
        <w:tc>
          <w:tcPr>
            <w:tcW w:w="1985" w:type="dxa"/>
            <w:gridSpan w:val="2"/>
            <w:tcBorders>
              <w:top w:val="single" w:sz="4" w:space="0" w:color="auto"/>
            </w:tcBorders>
          </w:tcPr>
          <w:p w:rsidR="00F919EB" w:rsidRPr="00494C98" w:rsidRDefault="00F919EB" w:rsidP="00C27038">
            <w:pPr>
              <w:pStyle w:val="TableParagraph"/>
              <w:spacing w:line="261" w:lineRule="auto"/>
              <w:ind w:left="124" w:right="116"/>
              <w:rPr>
                <w:sz w:val="28"/>
                <w:lang w:val="ru-RU"/>
              </w:rPr>
            </w:pPr>
            <w:r w:rsidRPr="00494C98">
              <w:rPr>
                <w:spacing w:val="-2"/>
                <w:sz w:val="28"/>
                <w:lang w:val="ru-RU"/>
              </w:rPr>
              <w:t>старший</w:t>
            </w:r>
          </w:p>
          <w:p w:rsidR="00F919EB" w:rsidRPr="00494C98" w:rsidRDefault="00F919EB" w:rsidP="00C27038">
            <w:pPr>
              <w:pStyle w:val="TableParagraph"/>
              <w:spacing w:line="259" w:lineRule="auto"/>
              <w:ind w:right="262"/>
              <w:rPr>
                <w:sz w:val="28"/>
                <w:lang w:val="ru-RU"/>
              </w:rPr>
            </w:pPr>
            <w:r w:rsidRPr="00494C98">
              <w:rPr>
                <w:spacing w:val="-2"/>
                <w:sz w:val="28"/>
                <w:lang w:val="ru-RU"/>
              </w:rPr>
              <w:t>воспитатель воспитатели групп</w:t>
            </w:r>
          </w:p>
          <w:p w:rsidR="00F919EB" w:rsidRPr="00845D96" w:rsidRDefault="00F919EB" w:rsidP="00C27038">
            <w:pPr>
              <w:pStyle w:val="TableParagraph"/>
              <w:spacing w:line="261" w:lineRule="auto"/>
              <w:ind w:left="124" w:right="116"/>
              <w:rPr>
                <w:spacing w:val="-2"/>
                <w:sz w:val="28"/>
                <w:lang w:val="ru-RU"/>
              </w:rPr>
            </w:pPr>
            <w:r w:rsidRPr="00494C98">
              <w:rPr>
                <w:spacing w:val="-2"/>
                <w:sz w:val="28"/>
                <w:lang w:val="ru-RU"/>
              </w:rPr>
              <w:t xml:space="preserve">специалисты </w:t>
            </w:r>
            <w:r w:rsidRPr="00494C98">
              <w:rPr>
                <w:spacing w:val="-4"/>
                <w:sz w:val="28"/>
                <w:lang w:val="ru-RU"/>
              </w:rPr>
              <w:t>ДОУ</w:t>
            </w:r>
          </w:p>
        </w:tc>
        <w:tc>
          <w:tcPr>
            <w:tcW w:w="1843" w:type="dxa"/>
            <w:tcBorders>
              <w:top w:val="single" w:sz="4" w:space="0" w:color="auto"/>
            </w:tcBorders>
          </w:tcPr>
          <w:p w:rsidR="00F919EB" w:rsidRDefault="00F919EB" w:rsidP="00F919EB">
            <w:pPr>
              <w:pStyle w:val="TableParagraph"/>
              <w:spacing w:line="315" w:lineRule="exact"/>
              <w:ind w:left="109"/>
              <w:rPr>
                <w:spacing w:val="-2"/>
                <w:sz w:val="28"/>
              </w:rPr>
            </w:pPr>
            <w:proofErr w:type="spellStart"/>
            <w:r>
              <w:rPr>
                <w:spacing w:val="-2"/>
                <w:sz w:val="28"/>
              </w:rPr>
              <w:t>протокол</w:t>
            </w:r>
            <w:proofErr w:type="spellEnd"/>
          </w:p>
        </w:tc>
      </w:tr>
      <w:tr w:rsidR="00F919EB" w:rsidTr="00643BEC">
        <w:trPr>
          <w:trHeight w:val="6855"/>
        </w:trPr>
        <w:tc>
          <w:tcPr>
            <w:tcW w:w="3970" w:type="dxa"/>
            <w:gridSpan w:val="2"/>
            <w:tcBorders>
              <w:bottom w:val="single" w:sz="4" w:space="0" w:color="auto"/>
            </w:tcBorders>
          </w:tcPr>
          <w:p w:rsidR="00F919EB" w:rsidRPr="00494C98" w:rsidRDefault="00F919EB" w:rsidP="00F919EB">
            <w:pPr>
              <w:pStyle w:val="TableParagraph"/>
              <w:spacing w:line="317" w:lineRule="exact"/>
              <w:rPr>
                <w:b/>
                <w:sz w:val="28"/>
                <w:lang w:val="ru-RU"/>
              </w:rPr>
            </w:pPr>
            <w:r w:rsidRPr="00494C98">
              <w:rPr>
                <w:b/>
                <w:sz w:val="28"/>
                <w:u w:val="single"/>
                <w:lang w:val="ru-RU"/>
              </w:rPr>
              <w:lastRenderedPageBreak/>
              <w:t>Педсовет</w:t>
            </w:r>
            <w:r w:rsidRPr="00494C98">
              <w:rPr>
                <w:b/>
                <w:spacing w:val="-8"/>
                <w:sz w:val="28"/>
                <w:u w:val="single"/>
                <w:lang w:val="ru-RU"/>
              </w:rPr>
              <w:t xml:space="preserve"> </w:t>
            </w:r>
            <w:r w:rsidRPr="00494C98">
              <w:rPr>
                <w:b/>
                <w:sz w:val="28"/>
                <w:u w:val="single"/>
                <w:lang w:val="ru-RU"/>
              </w:rPr>
              <w:t>№</w:t>
            </w:r>
            <w:r w:rsidRPr="00494C98">
              <w:rPr>
                <w:b/>
                <w:spacing w:val="-7"/>
                <w:sz w:val="28"/>
                <w:u w:val="single"/>
                <w:lang w:val="ru-RU"/>
              </w:rPr>
              <w:t xml:space="preserve"> </w:t>
            </w:r>
            <w:r w:rsidRPr="00494C98">
              <w:rPr>
                <w:b/>
                <w:spacing w:val="-10"/>
                <w:sz w:val="28"/>
                <w:u w:val="single"/>
                <w:lang w:val="ru-RU"/>
              </w:rPr>
              <w:t>3</w:t>
            </w:r>
          </w:p>
          <w:p w:rsidR="00F919EB" w:rsidRPr="00494C98" w:rsidRDefault="00F919EB" w:rsidP="00F919EB">
            <w:pPr>
              <w:pStyle w:val="TableParagraph"/>
              <w:ind w:right="560"/>
              <w:rPr>
                <w:b/>
                <w:i/>
                <w:sz w:val="28"/>
                <w:lang w:val="ru-RU"/>
              </w:rPr>
            </w:pPr>
            <w:r w:rsidRPr="00494C98">
              <w:rPr>
                <w:sz w:val="28"/>
                <w:lang w:val="ru-RU"/>
              </w:rPr>
              <w:t>Тема:</w:t>
            </w:r>
            <w:r w:rsidRPr="00494C98">
              <w:rPr>
                <w:spacing w:val="40"/>
                <w:sz w:val="28"/>
                <w:lang w:val="ru-RU"/>
              </w:rPr>
              <w:t xml:space="preserve"> </w:t>
            </w:r>
            <w:r w:rsidRPr="00494C98">
              <w:rPr>
                <w:b/>
                <w:sz w:val="28"/>
                <w:lang w:val="ru-RU"/>
              </w:rPr>
              <w:t>"</w:t>
            </w:r>
            <w:r w:rsidRPr="00494C98">
              <w:rPr>
                <w:b/>
                <w:i/>
                <w:sz w:val="28"/>
                <w:lang w:val="ru-RU"/>
              </w:rPr>
              <w:t xml:space="preserve">Эффективные технологии социально – </w:t>
            </w:r>
            <w:r w:rsidRPr="00494C98">
              <w:rPr>
                <w:b/>
                <w:i/>
                <w:spacing w:val="-2"/>
                <w:sz w:val="28"/>
                <w:lang w:val="ru-RU"/>
              </w:rPr>
              <w:t xml:space="preserve">педагогического </w:t>
            </w:r>
            <w:r w:rsidRPr="00494C98">
              <w:rPr>
                <w:b/>
                <w:i/>
                <w:sz w:val="28"/>
                <w:lang w:val="ru-RU"/>
              </w:rPr>
              <w:t>сопровождения</w:t>
            </w:r>
            <w:r w:rsidRPr="00494C98">
              <w:rPr>
                <w:b/>
                <w:i/>
                <w:spacing w:val="-18"/>
                <w:sz w:val="28"/>
                <w:lang w:val="ru-RU"/>
              </w:rPr>
              <w:t xml:space="preserve"> </w:t>
            </w:r>
            <w:r w:rsidRPr="00494C98">
              <w:rPr>
                <w:b/>
                <w:i/>
                <w:sz w:val="28"/>
                <w:lang w:val="ru-RU"/>
              </w:rPr>
              <w:t>семейного</w:t>
            </w:r>
          </w:p>
          <w:p w:rsidR="00F919EB" w:rsidRDefault="00F919EB" w:rsidP="00F919EB">
            <w:pPr>
              <w:pStyle w:val="TableParagraph"/>
              <w:spacing w:line="322" w:lineRule="exact"/>
              <w:rPr>
                <w:b/>
                <w:i/>
                <w:sz w:val="28"/>
                <w:lang w:val="ru-RU"/>
              </w:rPr>
            </w:pPr>
            <w:r w:rsidRPr="00494C98">
              <w:rPr>
                <w:b/>
                <w:i/>
                <w:sz w:val="28"/>
                <w:lang w:val="ru-RU"/>
              </w:rPr>
              <w:t>воспитания</w:t>
            </w:r>
            <w:r w:rsidRPr="00494C98">
              <w:rPr>
                <w:b/>
                <w:i/>
                <w:spacing w:val="-18"/>
                <w:sz w:val="28"/>
                <w:lang w:val="ru-RU"/>
              </w:rPr>
              <w:t xml:space="preserve"> </w:t>
            </w:r>
            <w:r w:rsidRPr="00494C98">
              <w:rPr>
                <w:b/>
                <w:i/>
                <w:sz w:val="28"/>
                <w:lang w:val="ru-RU"/>
              </w:rPr>
              <w:t>и</w:t>
            </w:r>
            <w:r w:rsidRPr="00494C98">
              <w:rPr>
                <w:b/>
                <w:i/>
                <w:spacing w:val="-17"/>
                <w:sz w:val="28"/>
                <w:lang w:val="ru-RU"/>
              </w:rPr>
              <w:t xml:space="preserve"> </w:t>
            </w:r>
            <w:r w:rsidRPr="00494C98">
              <w:rPr>
                <w:b/>
                <w:i/>
                <w:sz w:val="28"/>
                <w:lang w:val="ru-RU"/>
              </w:rPr>
              <w:t>формирования ценностных ориентаций»</w:t>
            </w:r>
          </w:p>
          <w:p w:rsidR="00F919EB" w:rsidRPr="00494C98" w:rsidRDefault="00F919EB" w:rsidP="00F919EB">
            <w:pPr>
              <w:pStyle w:val="TableParagraph"/>
              <w:spacing w:line="315" w:lineRule="exact"/>
              <w:rPr>
                <w:sz w:val="28"/>
                <w:lang w:val="ru-RU"/>
              </w:rPr>
            </w:pPr>
            <w:r w:rsidRPr="00494C98">
              <w:rPr>
                <w:b/>
                <w:i/>
                <w:sz w:val="28"/>
                <w:lang w:val="ru-RU"/>
              </w:rPr>
              <w:t>Цель:</w:t>
            </w:r>
            <w:r w:rsidRPr="00494C98">
              <w:rPr>
                <w:b/>
                <w:i/>
                <w:spacing w:val="-6"/>
                <w:sz w:val="28"/>
                <w:lang w:val="ru-RU"/>
              </w:rPr>
              <w:t xml:space="preserve"> </w:t>
            </w:r>
            <w:r w:rsidRPr="00494C98">
              <w:rPr>
                <w:color w:val="202429"/>
                <w:spacing w:val="-2"/>
                <w:sz w:val="28"/>
                <w:lang w:val="ru-RU"/>
              </w:rPr>
              <w:t>формирование</w:t>
            </w:r>
          </w:p>
          <w:p w:rsidR="00F919EB" w:rsidRPr="00494C98" w:rsidRDefault="00F919EB" w:rsidP="00F919EB">
            <w:pPr>
              <w:pStyle w:val="TableParagraph"/>
              <w:ind w:right="237"/>
              <w:rPr>
                <w:sz w:val="28"/>
                <w:lang w:val="ru-RU"/>
              </w:rPr>
            </w:pPr>
            <w:r w:rsidRPr="00494C98">
              <w:rPr>
                <w:color w:val="202429"/>
                <w:sz w:val="28"/>
                <w:lang w:val="ru-RU"/>
              </w:rPr>
              <w:t>ценностных ориентаций дошкольников</w:t>
            </w:r>
            <w:r w:rsidRPr="00494C98">
              <w:rPr>
                <w:color w:val="202429"/>
                <w:spacing w:val="-18"/>
                <w:sz w:val="28"/>
                <w:lang w:val="ru-RU"/>
              </w:rPr>
              <w:t xml:space="preserve"> </w:t>
            </w:r>
            <w:r w:rsidRPr="00494C98">
              <w:rPr>
                <w:color w:val="202429"/>
                <w:sz w:val="28"/>
                <w:lang w:val="ru-RU"/>
              </w:rPr>
              <w:t>через</w:t>
            </w:r>
            <w:r w:rsidRPr="00494C98">
              <w:rPr>
                <w:color w:val="202429"/>
                <w:spacing w:val="-17"/>
                <w:sz w:val="28"/>
                <w:lang w:val="ru-RU"/>
              </w:rPr>
              <w:t xml:space="preserve"> </w:t>
            </w:r>
            <w:r w:rsidRPr="00494C98">
              <w:rPr>
                <w:color w:val="202429"/>
                <w:sz w:val="28"/>
                <w:lang w:val="ru-RU"/>
              </w:rPr>
              <w:t xml:space="preserve">оказание психолого – педагогической, </w:t>
            </w:r>
            <w:r w:rsidRPr="00494C98">
              <w:rPr>
                <w:color w:val="202429"/>
                <w:spacing w:val="-2"/>
                <w:sz w:val="28"/>
                <w:lang w:val="ru-RU"/>
              </w:rPr>
              <w:t>консультативной,</w:t>
            </w:r>
          </w:p>
          <w:p w:rsidR="00F919EB" w:rsidRPr="00494C98" w:rsidRDefault="00F919EB" w:rsidP="00F919EB">
            <w:pPr>
              <w:pStyle w:val="TableParagraph"/>
              <w:spacing w:line="242" w:lineRule="auto"/>
              <w:ind w:right="1185"/>
              <w:rPr>
                <w:sz w:val="28"/>
                <w:lang w:val="ru-RU"/>
              </w:rPr>
            </w:pPr>
            <w:r w:rsidRPr="00494C98">
              <w:rPr>
                <w:color w:val="202429"/>
                <w:sz w:val="28"/>
                <w:lang w:val="ru-RU"/>
              </w:rPr>
              <w:t>развивающей</w:t>
            </w:r>
            <w:r w:rsidRPr="00494C98">
              <w:rPr>
                <w:color w:val="202429"/>
                <w:spacing w:val="-18"/>
                <w:sz w:val="28"/>
                <w:lang w:val="ru-RU"/>
              </w:rPr>
              <w:t xml:space="preserve"> </w:t>
            </w:r>
            <w:r w:rsidRPr="00494C98">
              <w:rPr>
                <w:color w:val="202429"/>
                <w:sz w:val="28"/>
                <w:lang w:val="ru-RU"/>
              </w:rPr>
              <w:t>помощи воспитанникам и их</w:t>
            </w:r>
          </w:p>
          <w:p w:rsidR="00F919EB" w:rsidRPr="00494C98" w:rsidRDefault="00F919EB" w:rsidP="00F919EB">
            <w:pPr>
              <w:pStyle w:val="TableParagraph"/>
              <w:ind w:right="1236"/>
              <w:rPr>
                <w:sz w:val="28"/>
                <w:lang w:val="ru-RU"/>
              </w:rPr>
            </w:pPr>
            <w:r w:rsidRPr="00494C98">
              <w:rPr>
                <w:color w:val="202429"/>
                <w:sz w:val="28"/>
                <w:lang w:val="ru-RU"/>
              </w:rPr>
              <w:t>родителям</w:t>
            </w:r>
            <w:r w:rsidRPr="00494C98">
              <w:rPr>
                <w:color w:val="202429"/>
                <w:spacing w:val="-18"/>
                <w:sz w:val="28"/>
                <w:lang w:val="ru-RU"/>
              </w:rPr>
              <w:t xml:space="preserve"> </w:t>
            </w:r>
            <w:r w:rsidRPr="00494C98">
              <w:rPr>
                <w:color w:val="202429"/>
                <w:sz w:val="28"/>
                <w:lang w:val="ru-RU"/>
              </w:rPr>
              <w:t xml:space="preserve">(законным </w:t>
            </w:r>
            <w:r w:rsidRPr="00494C98">
              <w:rPr>
                <w:color w:val="202429"/>
                <w:spacing w:val="-2"/>
                <w:sz w:val="28"/>
                <w:lang w:val="ru-RU"/>
              </w:rPr>
              <w:t>представителям),</w:t>
            </w:r>
          </w:p>
          <w:p w:rsidR="00F919EB" w:rsidRPr="00494C98" w:rsidRDefault="00F919EB" w:rsidP="00F919EB">
            <w:pPr>
              <w:pStyle w:val="TableParagraph"/>
              <w:spacing w:line="321" w:lineRule="exact"/>
              <w:rPr>
                <w:sz w:val="28"/>
                <w:lang w:val="ru-RU"/>
              </w:rPr>
            </w:pPr>
            <w:r w:rsidRPr="00494C98">
              <w:rPr>
                <w:color w:val="202429"/>
                <w:sz w:val="28"/>
                <w:lang w:val="ru-RU"/>
              </w:rPr>
              <w:t>гармонизация</w:t>
            </w:r>
            <w:r w:rsidRPr="00494C98">
              <w:rPr>
                <w:color w:val="202429"/>
                <w:spacing w:val="-13"/>
                <w:sz w:val="28"/>
                <w:lang w:val="ru-RU"/>
              </w:rPr>
              <w:t xml:space="preserve"> </w:t>
            </w:r>
            <w:r w:rsidRPr="00494C98">
              <w:rPr>
                <w:color w:val="202429"/>
                <w:spacing w:val="-2"/>
                <w:sz w:val="28"/>
                <w:lang w:val="ru-RU"/>
              </w:rPr>
              <w:t>детско-</w:t>
            </w:r>
          </w:p>
          <w:p w:rsidR="00F919EB" w:rsidRPr="00494C98" w:rsidRDefault="00F919EB" w:rsidP="00F919EB">
            <w:pPr>
              <w:pStyle w:val="TableParagraph"/>
              <w:spacing w:line="322" w:lineRule="exact"/>
              <w:rPr>
                <w:sz w:val="28"/>
                <w:lang w:val="ru-RU"/>
              </w:rPr>
            </w:pPr>
            <w:r w:rsidRPr="00494C98">
              <w:rPr>
                <w:color w:val="202429"/>
                <w:sz w:val="28"/>
                <w:lang w:val="ru-RU"/>
              </w:rPr>
              <w:t>родительских</w:t>
            </w:r>
            <w:r w:rsidRPr="00494C98">
              <w:rPr>
                <w:color w:val="202429"/>
                <w:spacing w:val="-14"/>
                <w:sz w:val="28"/>
                <w:lang w:val="ru-RU"/>
              </w:rPr>
              <w:t xml:space="preserve"> </w:t>
            </w:r>
            <w:r w:rsidRPr="00494C98">
              <w:rPr>
                <w:color w:val="202429"/>
                <w:sz w:val="28"/>
                <w:lang w:val="ru-RU"/>
              </w:rPr>
              <w:t>отношений,</w:t>
            </w:r>
            <w:r w:rsidRPr="00494C98">
              <w:rPr>
                <w:color w:val="202429"/>
                <w:spacing w:val="-8"/>
                <w:sz w:val="28"/>
                <w:lang w:val="ru-RU"/>
              </w:rPr>
              <w:t xml:space="preserve"> </w:t>
            </w:r>
            <w:r w:rsidRPr="00494C98">
              <w:rPr>
                <w:color w:val="202429"/>
                <w:spacing w:val="-10"/>
                <w:sz w:val="28"/>
                <w:lang w:val="ru-RU"/>
              </w:rPr>
              <w:t>в</w:t>
            </w:r>
          </w:p>
          <w:p w:rsidR="00F919EB" w:rsidRPr="00494C98" w:rsidRDefault="00F919EB" w:rsidP="00F919EB">
            <w:pPr>
              <w:pStyle w:val="TableParagraph"/>
              <w:rPr>
                <w:sz w:val="28"/>
                <w:lang w:val="ru-RU"/>
              </w:rPr>
            </w:pPr>
            <w:r w:rsidRPr="00494C98">
              <w:rPr>
                <w:color w:val="202429"/>
                <w:sz w:val="28"/>
                <w:lang w:val="ru-RU"/>
              </w:rPr>
              <w:t>том</w:t>
            </w:r>
            <w:r w:rsidRPr="00494C98">
              <w:rPr>
                <w:color w:val="202429"/>
                <w:spacing w:val="-16"/>
                <w:sz w:val="28"/>
                <w:lang w:val="ru-RU"/>
              </w:rPr>
              <w:t xml:space="preserve"> </w:t>
            </w:r>
            <w:r w:rsidRPr="00494C98">
              <w:rPr>
                <w:color w:val="202429"/>
                <w:sz w:val="28"/>
                <w:lang w:val="ru-RU"/>
              </w:rPr>
              <w:t>числе</w:t>
            </w:r>
            <w:r w:rsidRPr="00494C98">
              <w:rPr>
                <w:color w:val="202429"/>
                <w:spacing w:val="-16"/>
                <w:sz w:val="28"/>
                <w:lang w:val="ru-RU"/>
              </w:rPr>
              <w:t xml:space="preserve"> </w:t>
            </w:r>
            <w:r w:rsidRPr="00494C98">
              <w:rPr>
                <w:color w:val="202429"/>
                <w:sz w:val="28"/>
                <w:lang w:val="ru-RU"/>
              </w:rPr>
              <w:t>детям,</w:t>
            </w:r>
            <w:r w:rsidRPr="00494C98">
              <w:rPr>
                <w:color w:val="202429"/>
                <w:spacing w:val="-15"/>
                <w:sz w:val="28"/>
                <w:lang w:val="ru-RU"/>
              </w:rPr>
              <w:t xml:space="preserve"> </w:t>
            </w:r>
            <w:r w:rsidRPr="00494C98">
              <w:rPr>
                <w:color w:val="202429"/>
                <w:sz w:val="28"/>
                <w:lang w:val="ru-RU"/>
              </w:rPr>
              <w:t>получающим дошкольное образование в</w:t>
            </w:r>
          </w:p>
          <w:p w:rsidR="00F919EB" w:rsidRDefault="00F919EB" w:rsidP="00F919EB">
            <w:pPr>
              <w:pStyle w:val="TableParagraph"/>
              <w:spacing w:line="322" w:lineRule="exact"/>
              <w:rPr>
                <w:color w:val="202429"/>
                <w:spacing w:val="-2"/>
                <w:sz w:val="28"/>
                <w:lang w:val="ru-RU"/>
              </w:rPr>
            </w:pPr>
            <w:proofErr w:type="spellStart"/>
            <w:r>
              <w:rPr>
                <w:color w:val="202429"/>
                <w:spacing w:val="-2"/>
                <w:sz w:val="28"/>
              </w:rPr>
              <w:t>семье</w:t>
            </w:r>
            <w:proofErr w:type="spellEnd"/>
            <w:r>
              <w:rPr>
                <w:color w:val="202429"/>
                <w:spacing w:val="-2"/>
                <w:sz w:val="28"/>
              </w:rPr>
              <w:t>.</w:t>
            </w:r>
          </w:p>
          <w:p w:rsidR="00F919EB" w:rsidRPr="00F919EB" w:rsidRDefault="00F919EB" w:rsidP="00F919EB">
            <w:pPr>
              <w:pStyle w:val="TableParagraph"/>
              <w:spacing w:line="322" w:lineRule="exact"/>
              <w:rPr>
                <w:b/>
                <w:i/>
                <w:sz w:val="28"/>
                <w:lang w:val="ru-RU"/>
              </w:rPr>
            </w:pPr>
          </w:p>
        </w:tc>
        <w:tc>
          <w:tcPr>
            <w:tcW w:w="1842" w:type="dxa"/>
            <w:gridSpan w:val="2"/>
            <w:tcBorders>
              <w:bottom w:val="single" w:sz="4" w:space="0" w:color="auto"/>
            </w:tcBorders>
          </w:tcPr>
          <w:p w:rsidR="00F919EB" w:rsidRDefault="00F919EB" w:rsidP="00F919EB">
            <w:pPr>
              <w:pStyle w:val="TableParagraph"/>
              <w:spacing w:line="315" w:lineRule="exact"/>
              <w:ind w:left="129" w:right="126"/>
              <w:jc w:val="center"/>
              <w:rPr>
                <w:i/>
                <w:sz w:val="28"/>
              </w:rPr>
            </w:pPr>
            <w:proofErr w:type="spellStart"/>
            <w:r>
              <w:rPr>
                <w:i/>
                <w:spacing w:val="-4"/>
                <w:sz w:val="28"/>
              </w:rPr>
              <w:t>март</w:t>
            </w:r>
            <w:proofErr w:type="spellEnd"/>
          </w:p>
        </w:tc>
        <w:tc>
          <w:tcPr>
            <w:tcW w:w="1985" w:type="dxa"/>
            <w:gridSpan w:val="2"/>
            <w:tcBorders>
              <w:bottom w:val="single" w:sz="4" w:space="0" w:color="auto"/>
            </w:tcBorders>
          </w:tcPr>
          <w:p w:rsidR="00F919EB" w:rsidRPr="00494C98" w:rsidRDefault="00F919EB" w:rsidP="00C27038">
            <w:pPr>
              <w:pStyle w:val="TableParagraph"/>
              <w:spacing w:line="256" w:lineRule="auto"/>
              <w:ind w:left="125" w:right="116"/>
              <w:rPr>
                <w:sz w:val="28"/>
                <w:lang w:val="ru-RU"/>
              </w:rPr>
            </w:pPr>
            <w:r w:rsidRPr="00494C98">
              <w:rPr>
                <w:spacing w:val="-2"/>
                <w:sz w:val="28"/>
                <w:lang w:val="ru-RU"/>
              </w:rPr>
              <w:t>старший</w:t>
            </w:r>
          </w:p>
          <w:p w:rsidR="00F919EB" w:rsidRPr="00494C98" w:rsidRDefault="00F919EB" w:rsidP="00C27038">
            <w:pPr>
              <w:pStyle w:val="TableParagraph"/>
              <w:spacing w:line="259" w:lineRule="auto"/>
              <w:ind w:right="262"/>
              <w:rPr>
                <w:sz w:val="28"/>
                <w:lang w:val="ru-RU"/>
              </w:rPr>
            </w:pPr>
            <w:r w:rsidRPr="00494C98">
              <w:rPr>
                <w:spacing w:val="-2"/>
                <w:sz w:val="28"/>
                <w:lang w:val="ru-RU"/>
              </w:rPr>
              <w:t>воспитатель воспитатели групп</w:t>
            </w:r>
          </w:p>
          <w:p w:rsidR="00F919EB" w:rsidRDefault="00F919EB" w:rsidP="00C27038">
            <w:pPr>
              <w:pStyle w:val="TableParagraph"/>
              <w:ind w:left="124" w:right="118"/>
              <w:rPr>
                <w:spacing w:val="-2"/>
                <w:sz w:val="28"/>
                <w:lang w:val="ru-RU"/>
              </w:rPr>
            </w:pPr>
            <w:r w:rsidRPr="00494C98">
              <w:rPr>
                <w:spacing w:val="-2"/>
                <w:sz w:val="28"/>
                <w:lang w:val="ru-RU"/>
              </w:rPr>
              <w:t>специалисты</w:t>
            </w:r>
          </w:p>
          <w:p w:rsidR="00F919EB" w:rsidRPr="00494C98" w:rsidRDefault="00F919EB" w:rsidP="00C27038">
            <w:pPr>
              <w:pStyle w:val="TableParagraph"/>
              <w:ind w:left="124" w:right="118"/>
              <w:rPr>
                <w:sz w:val="28"/>
                <w:lang w:val="ru-RU"/>
              </w:rPr>
            </w:pPr>
            <w:r>
              <w:rPr>
                <w:spacing w:val="-2"/>
                <w:sz w:val="28"/>
                <w:lang w:val="ru-RU"/>
              </w:rPr>
              <w:t>ДОУ</w:t>
            </w:r>
          </w:p>
        </w:tc>
        <w:tc>
          <w:tcPr>
            <w:tcW w:w="1843" w:type="dxa"/>
            <w:tcBorders>
              <w:bottom w:val="single" w:sz="4" w:space="0" w:color="auto"/>
            </w:tcBorders>
          </w:tcPr>
          <w:p w:rsidR="00F919EB" w:rsidRDefault="00C27038" w:rsidP="00F919EB">
            <w:pPr>
              <w:pStyle w:val="TableParagraph"/>
              <w:spacing w:line="315" w:lineRule="exact"/>
              <w:ind w:left="109"/>
              <w:rPr>
                <w:sz w:val="28"/>
              </w:rPr>
            </w:pPr>
            <w:r>
              <w:rPr>
                <w:spacing w:val="-2"/>
                <w:sz w:val="28"/>
                <w:lang w:val="ru-RU"/>
              </w:rPr>
              <w:t>п</w:t>
            </w:r>
            <w:proofErr w:type="spellStart"/>
            <w:r w:rsidR="00F919EB">
              <w:rPr>
                <w:spacing w:val="-2"/>
                <w:sz w:val="28"/>
              </w:rPr>
              <w:t>ротокол</w:t>
            </w:r>
            <w:proofErr w:type="spellEnd"/>
          </w:p>
        </w:tc>
      </w:tr>
      <w:tr w:rsidR="00F919EB" w:rsidTr="00643BEC">
        <w:trPr>
          <w:trHeight w:val="528"/>
        </w:trPr>
        <w:tc>
          <w:tcPr>
            <w:tcW w:w="3970" w:type="dxa"/>
            <w:gridSpan w:val="2"/>
            <w:tcBorders>
              <w:top w:val="single" w:sz="4" w:space="0" w:color="auto"/>
            </w:tcBorders>
          </w:tcPr>
          <w:p w:rsidR="00F919EB" w:rsidRPr="00494C98" w:rsidRDefault="00F919EB" w:rsidP="00F919EB">
            <w:pPr>
              <w:pStyle w:val="TableParagraph"/>
              <w:spacing w:line="319" w:lineRule="exact"/>
              <w:rPr>
                <w:b/>
                <w:sz w:val="28"/>
                <w:lang w:val="ru-RU"/>
              </w:rPr>
            </w:pPr>
            <w:r w:rsidRPr="00494C98">
              <w:rPr>
                <w:b/>
                <w:sz w:val="28"/>
                <w:lang w:val="ru-RU"/>
              </w:rPr>
              <w:t>Педсовет</w:t>
            </w:r>
            <w:r w:rsidRPr="00494C98">
              <w:rPr>
                <w:b/>
                <w:spacing w:val="-8"/>
                <w:sz w:val="28"/>
                <w:lang w:val="ru-RU"/>
              </w:rPr>
              <w:t xml:space="preserve"> </w:t>
            </w:r>
            <w:r w:rsidRPr="00494C98">
              <w:rPr>
                <w:b/>
                <w:sz w:val="28"/>
                <w:lang w:val="ru-RU"/>
              </w:rPr>
              <w:t>№</w:t>
            </w:r>
            <w:r w:rsidRPr="00494C98">
              <w:rPr>
                <w:b/>
                <w:spacing w:val="-7"/>
                <w:sz w:val="28"/>
                <w:lang w:val="ru-RU"/>
              </w:rPr>
              <w:t xml:space="preserve"> </w:t>
            </w:r>
            <w:r w:rsidRPr="00494C98">
              <w:rPr>
                <w:b/>
                <w:spacing w:val="-10"/>
                <w:sz w:val="28"/>
                <w:lang w:val="ru-RU"/>
              </w:rPr>
              <w:t>4</w:t>
            </w:r>
          </w:p>
          <w:p w:rsidR="00F919EB" w:rsidRPr="00494C98" w:rsidRDefault="00F919EB" w:rsidP="00F919EB">
            <w:pPr>
              <w:pStyle w:val="TableParagraph"/>
              <w:ind w:right="166"/>
              <w:rPr>
                <w:i/>
                <w:sz w:val="28"/>
                <w:lang w:val="ru-RU"/>
              </w:rPr>
            </w:pPr>
            <w:r w:rsidRPr="00494C98">
              <w:rPr>
                <w:b/>
                <w:i/>
                <w:sz w:val="28"/>
                <w:lang w:val="ru-RU"/>
              </w:rPr>
              <w:t>Тема:</w:t>
            </w:r>
            <w:r w:rsidRPr="00494C98">
              <w:rPr>
                <w:b/>
                <w:i/>
                <w:spacing w:val="-14"/>
                <w:sz w:val="28"/>
                <w:lang w:val="ru-RU"/>
              </w:rPr>
              <w:t xml:space="preserve"> </w:t>
            </w:r>
            <w:r w:rsidRPr="00494C98">
              <w:rPr>
                <w:b/>
                <w:i/>
                <w:sz w:val="28"/>
                <w:lang w:val="ru-RU"/>
              </w:rPr>
              <w:t>«Результаты</w:t>
            </w:r>
            <w:r w:rsidRPr="00494C98">
              <w:rPr>
                <w:b/>
                <w:i/>
                <w:spacing w:val="40"/>
                <w:sz w:val="28"/>
                <w:lang w:val="ru-RU"/>
              </w:rPr>
              <w:t xml:space="preserve"> </w:t>
            </w:r>
            <w:r w:rsidRPr="00494C98">
              <w:rPr>
                <w:b/>
                <w:i/>
                <w:sz w:val="28"/>
                <w:lang w:val="ru-RU"/>
              </w:rPr>
              <w:t>работы пе</w:t>
            </w:r>
            <w:r>
              <w:rPr>
                <w:b/>
                <w:i/>
                <w:sz w:val="28"/>
                <w:lang w:val="ru-RU"/>
              </w:rPr>
              <w:t xml:space="preserve">дагогического коллектива за 2024-2025 </w:t>
            </w:r>
            <w:r w:rsidRPr="00494C98">
              <w:rPr>
                <w:b/>
                <w:i/>
                <w:sz w:val="28"/>
                <w:lang w:val="ru-RU"/>
              </w:rPr>
              <w:t xml:space="preserve">учебный год» </w:t>
            </w:r>
            <w:r w:rsidRPr="00494C98">
              <w:rPr>
                <w:i/>
                <w:sz w:val="28"/>
                <w:lang w:val="ru-RU"/>
              </w:rPr>
              <w:t xml:space="preserve">Форма проведения: круглый </w:t>
            </w:r>
            <w:r w:rsidRPr="00494C98">
              <w:rPr>
                <w:i/>
                <w:spacing w:val="-4"/>
                <w:sz w:val="28"/>
                <w:lang w:val="ru-RU"/>
              </w:rPr>
              <w:t>стол</w:t>
            </w:r>
          </w:p>
          <w:p w:rsidR="00F919EB" w:rsidRPr="00494C98" w:rsidRDefault="00F919EB" w:rsidP="00F919EB">
            <w:pPr>
              <w:pStyle w:val="TableParagraph"/>
              <w:ind w:right="237"/>
              <w:rPr>
                <w:sz w:val="28"/>
                <w:lang w:val="ru-RU"/>
              </w:rPr>
            </w:pPr>
            <w:r w:rsidRPr="00494C98">
              <w:rPr>
                <w:b/>
                <w:sz w:val="28"/>
                <w:lang w:val="ru-RU"/>
              </w:rPr>
              <w:t>Цель:</w:t>
            </w:r>
            <w:r w:rsidRPr="00494C98">
              <w:rPr>
                <w:b/>
                <w:spacing w:val="-15"/>
                <w:sz w:val="28"/>
                <w:lang w:val="ru-RU"/>
              </w:rPr>
              <w:t xml:space="preserve"> </w:t>
            </w:r>
            <w:r w:rsidRPr="00494C98">
              <w:rPr>
                <w:sz w:val="28"/>
                <w:lang w:val="ru-RU"/>
              </w:rPr>
              <w:t>подведение</w:t>
            </w:r>
            <w:r w:rsidRPr="00494C98">
              <w:rPr>
                <w:spacing w:val="-14"/>
                <w:sz w:val="28"/>
                <w:lang w:val="ru-RU"/>
              </w:rPr>
              <w:t xml:space="preserve"> </w:t>
            </w:r>
            <w:r w:rsidRPr="00494C98">
              <w:rPr>
                <w:sz w:val="28"/>
                <w:lang w:val="ru-RU"/>
              </w:rPr>
              <w:t>итогов учебного</w:t>
            </w:r>
            <w:r w:rsidRPr="00494C98">
              <w:rPr>
                <w:spacing w:val="-18"/>
                <w:sz w:val="28"/>
                <w:lang w:val="ru-RU"/>
              </w:rPr>
              <w:t xml:space="preserve"> </w:t>
            </w:r>
            <w:r w:rsidRPr="00494C98">
              <w:rPr>
                <w:sz w:val="28"/>
                <w:lang w:val="ru-RU"/>
              </w:rPr>
              <w:t>года,</w:t>
            </w:r>
            <w:r w:rsidRPr="00494C98">
              <w:rPr>
                <w:spacing w:val="-17"/>
                <w:sz w:val="28"/>
                <w:lang w:val="ru-RU"/>
              </w:rPr>
              <w:t xml:space="preserve"> </w:t>
            </w:r>
            <w:r w:rsidRPr="00494C98">
              <w:rPr>
                <w:sz w:val="28"/>
                <w:lang w:val="ru-RU"/>
              </w:rPr>
              <w:t>выработка стратегии на следующий учебный год</w:t>
            </w:r>
          </w:p>
          <w:p w:rsidR="00F919EB" w:rsidRPr="00494C98" w:rsidRDefault="00F919EB" w:rsidP="00F919EB">
            <w:pPr>
              <w:pStyle w:val="TableParagraph"/>
              <w:numPr>
                <w:ilvl w:val="0"/>
                <w:numId w:val="21"/>
              </w:numPr>
              <w:tabs>
                <w:tab w:val="left" w:pos="427"/>
              </w:tabs>
              <w:ind w:right="102" w:firstLine="0"/>
              <w:jc w:val="both"/>
              <w:rPr>
                <w:sz w:val="24"/>
                <w:lang w:val="ru-RU"/>
              </w:rPr>
            </w:pPr>
            <w:r>
              <w:rPr>
                <w:sz w:val="28"/>
                <w:lang w:val="ru-RU"/>
              </w:rPr>
              <w:t>Анализ работы ДОУ за 2024-2025</w:t>
            </w:r>
            <w:r w:rsidRPr="00494C98">
              <w:rPr>
                <w:sz w:val="28"/>
                <w:lang w:val="ru-RU"/>
              </w:rPr>
              <w:t xml:space="preserve"> учебный год.</w:t>
            </w:r>
          </w:p>
          <w:p w:rsidR="00F919EB" w:rsidRPr="00494C98" w:rsidRDefault="00F919EB" w:rsidP="00F919EB">
            <w:pPr>
              <w:pStyle w:val="TableParagraph"/>
              <w:numPr>
                <w:ilvl w:val="0"/>
                <w:numId w:val="21"/>
              </w:numPr>
              <w:tabs>
                <w:tab w:val="left" w:pos="427"/>
                <w:tab w:val="left" w:pos="1852"/>
                <w:tab w:val="left" w:pos="3013"/>
              </w:tabs>
              <w:ind w:right="101" w:firstLine="0"/>
              <w:jc w:val="both"/>
              <w:rPr>
                <w:sz w:val="24"/>
                <w:lang w:val="ru-RU"/>
              </w:rPr>
            </w:pPr>
            <w:r w:rsidRPr="00494C98">
              <w:rPr>
                <w:sz w:val="28"/>
                <w:lang w:val="ru-RU"/>
              </w:rPr>
              <w:t xml:space="preserve">Обсуждение проекта плана </w:t>
            </w:r>
            <w:r w:rsidRPr="00494C98">
              <w:rPr>
                <w:spacing w:val="-2"/>
                <w:sz w:val="28"/>
                <w:lang w:val="ru-RU"/>
              </w:rPr>
              <w:t>работы</w:t>
            </w:r>
            <w:r w:rsidRPr="00494C98">
              <w:rPr>
                <w:sz w:val="28"/>
                <w:lang w:val="ru-RU"/>
              </w:rPr>
              <w:tab/>
            </w:r>
            <w:r w:rsidRPr="00494C98">
              <w:rPr>
                <w:spacing w:val="-6"/>
                <w:sz w:val="28"/>
                <w:lang w:val="ru-RU"/>
              </w:rPr>
              <w:t>на</w:t>
            </w:r>
            <w:r w:rsidRPr="00494C98">
              <w:rPr>
                <w:sz w:val="28"/>
                <w:lang w:val="ru-RU"/>
              </w:rPr>
              <w:tab/>
            </w:r>
            <w:r w:rsidRPr="00494C98">
              <w:rPr>
                <w:spacing w:val="-2"/>
                <w:sz w:val="28"/>
                <w:lang w:val="ru-RU"/>
              </w:rPr>
              <w:t xml:space="preserve">летний </w:t>
            </w:r>
            <w:r w:rsidRPr="00494C98">
              <w:rPr>
                <w:sz w:val="28"/>
                <w:lang w:val="ru-RU"/>
              </w:rPr>
              <w:t>оздоровительный период, режима пребывания детей.</w:t>
            </w:r>
          </w:p>
          <w:p w:rsidR="00F919EB" w:rsidRPr="00494C98" w:rsidRDefault="00F919EB" w:rsidP="00F919EB">
            <w:pPr>
              <w:pStyle w:val="TableParagraph"/>
              <w:numPr>
                <w:ilvl w:val="0"/>
                <w:numId w:val="21"/>
              </w:numPr>
              <w:tabs>
                <w:tab w:val="left" w:pos="427"/>
              </w:tabs>
              <w:spacing w:line="242" w:lineRule="auto"/>
              <w:ind w:right="94" w:firstLine="0"/>
              <w:jc w:val="both"/>
              <w:rPr>
                <w:sz w:val="24"/>
                <w:lang w:val="ru-RU"/>
              </w:rPr>
            </w:pPr>
            <w:r w:rsidRPr="00494C98">
              <w:rPr>
                <w:sz w:val="28"/>
                <w:lang w:val="ru-RU"/>
              </w:rPr>
              <w:t>Формирование осн</w:t>
            </w:r>
            <w:r>
              <w:rPr>
                <w:sz w:val="28"/>
                <w:lang w:val="ru-RU"/>
              </w:rPr>
              <w:t>овных направлений работы на 2025- 2026</w:t>
            </w:r>
            <w:r w:rsidRPr="00494C98">
              <w:rPr>
                <w:sz w:val="28"/>
                <w:lang w:val="ru-RU"/>
              </w:rPr>
              <w:t xml:space="preserve"> учебный год.</w:t>
            </w:r>
          </w:p>
          <w:p w:rsidR="00F919EB" w:rsidRDefault="00F919EB" w:rsidP="00F919EB">
            <w:pPr>
              <w:pStyle w:val="TableParagraph"/>
              <w:numPr>
                <w:ilvl w:val="0"/>
                <w:numId w:val="21"/>
              </w:numPr>
              <w:tabs>
                <w:tab w:val="left" w:pos="392"/>
              </w:tabs>
              <w:spacing w:line="316" w:lineRule="exact"/>
              <w:ind w:left="392" w:hanging="282"/>
              <w:jc w:val="both"/>
              <w:rPr>
                <w:sz w:val="28"/>
              </w:rPr>
            </w:pPr>
            <w:r>
              <w:rPr>
                <w:sz w:val="28"/>
              </w:rPr>
              <w:t>Обсуждение</w:t>
            </w:r>
            <w:r>
              <w:rPr>
                <w:spacing w:val="-14"/>
                <w:sz w:val="28"/>
              </w:rPr>
              <w:t xml:space="preserve"> </w:t>
            </w:r>
            <w:r>
              <w:rPr>
                <w:spacing w:val="-2"/>
                <w:sz w:val="28"/>
              </w:rPr>
              <w:t>проекта</w:t>
            </w:r>
          </w:p>
          <w:p w:rsidR="00F919EB" w:rsidRPr="00F919EB" w:rsidRDefault="00F919EB" w:rsidP="00F919EB">
            <w:pPr>
              <w:pStyle w:val="TableParagraph"/>
              <w:spacing w:line="322" w:lineRule="exact"/>
              <w:rPr>
                <w:sz w:val="28"/>
                <w:lang w:val="ru-RU"/>
              </w:rPr>
            </w:pPr>
            <w:r w:rsidRPr="00494C98">
              <w:rPr>
                <w:sz w:val="28"/>
                <w:lang w:val="ru-RU"/>
              </w:rPr>
              <w:t>годового</w:t>
            </w:r>
            <w:r w:rsidRPr="00494C98">
              <w:rPr>
                <w:spacing w:val="-11"/>
                <w:sz w:val="28"/>
                <w:lang w:val="ru-RU"/>
              </w:rPr>
              <w:t xml:space="preserve"> </w:t>
            </w:r>
            <w:r w:rsidRPr="00494C98">
              <w:rPr>
                <w:sz w:val="28"/>
                <w:lang w:val="ru-RU"/>
              </w:rPr>
              <w:t>плана</w:t>
            </w:r>
            <w:r w:rsidRPr="00494C98">
              <w:rPr>
                <w:spacing w:val="-10"/>
                <w:sz w:val="28"/>
                <w:lang w:val="ru-RU"/>
              </w:rPr>
              <w:t xml:space="preserve"> </w:t>
            </w:r>
            <w:r w:rsidRPr="00494C98">
              <w:rPr>
                <w:sz w:val="28"/>
                <w:lang w:val="ru-RU"/>
              </w:rPr>
              <w:t>на</w:t>
            </w:r>
            <w:r w:rsidRPr="00494C98">
              <w:rPr>
                <w:spacing w:val="-10"/>
                <w:sz w:val="28"/>
                <w:lang w:val="ru-RU"/>
              </w:rPr>
              <w:t xml:space="preserve"> </w:t>
            </w:r>
            <w:r>
              <w:rPr>
                <w:sz w:val="28"/>
                <w:lang w:val="ru-RU"/>
              </w:rPr>
              <w:t>2025</w:t>
            </w:r>
            <w:r w:rsidRPr="00494C98">
              <w:rPr>
                <w:sz w:val="28"/>
                <w:lang w:val="ru-RU"/>
              </w:rPr>
              <w:t>-</w:t>
            </w:r>
            <w:r w:rsidRPr="00494C98">
              <w:rPr>
                <w:spacing w:val="-12"/>
                <w:sz w:val="28"/>
                <w:lang w:val="ru-RU"/>
              </w:rPr>
              <w:t xml:space="preserve"> </w:t>
            </w:r>
            <w:r>
              <w:rPr>
                <w:sz w:val="28"/>
                <w:lang w:val="ru-RU"/>
              </w:rPr>
              <w:t>2026</w:t>
            </w:r>
            <w:r w:rsidRPr="00494C98">
              <w:rPr>
                <w:sz w:val="28"/>
                <w:lang w:val="ru-RU"/>
              </w:rPr>
              <w:t xml:space="preserve"> учебный год.</w:t>
            </w:r>
          </w:p>
        </w:tc>
        <w:tc>
          <w:tcPr>
            <w:tcW w:w="1842" w:type="dxa"/>
            <w:gridSpan w:val="2"/>
            <w:tcBorders>
              <w:top w:val="single" w:sz="4" w:space="0" w:color="auto"/>
            </w:tcBorders>
          </w:tcPr>
          <w:p w:rsidR="00F919EB" w:rsidRPr="00F919EB" w:rsidRDefault="00F919EB" w:rsidP="00F919EB">
            <w:pPr>
              <w:pStyle w:val="TableParagraph"/>
              <w:spacing w:line="315" w:lineRule="exact"/>
              <w:ind w:left="129" w:right="126"/>
              <w:jc w:val="center"/>
              <w:rPr>
                <w:i/>
                <w:spacing w:val="-4"/>
                <w:sz w:val="28"/>
                <w:lang w:val="ru-RU"/>
              </w:rPr>
            </w:pPr>
            <w:r>
              <w:rPr>
                <w:i/>
                <w:spacing w:val="-4"/>
                <w:sz w:val="28"/>
                <w:lang w:val="ru-RU"/>
              </w:rPr>
              <w:t>май</w:t>
            </w:r>
          </w:p>
        </w:tc>
        <w:tc>
          <w:tcPr>
            <w:tcW w:w="1985" w:type="dxa"/>
            <w:gridSpan w:val="2"/>
            <w:tcBorders>
              <w:top w:val="single" w:sz="4" w:space="0" w:color="auto"/>
            </w:tcBorders>
          </w:tcPr>
          <w:p w:rsidR="00F919EB" w:rsidRPr="00494C98" w:rsidRDefault="00F919EB" w:rsidP="00C27038">
            <w:pPr>
              <w:pStyle w:val="TableParagraph"/>
              <w:spacing w:line="261" w:lineRule="auto"/>
              <w:ind w:left="125" w:right="116"/>
              <w:rPr>
                <w:sz w:val="28"/>
                <w:lang w:val="ru-RU"/>
              </w:rPr>
            </w:pPr>
            <w:r w:rsidRPr="00494C98">
              <w:rPr>
                <w:spacing w:val="-2"/>
                <w:sz w:val="28"/>
                <w:lang w:val="ru-RU"/>
              </w:rPr>
              <w:t>старший</w:t>
            </w:r>
          </w:p>
          <w:p w:rsidR="00F919EB" w:rsidRPr="00494C98" w:rsidRDefault="00F919EB" w:rsidP="00C27038">
            <w:pPr>
              <w:pStyle w:val="TableParagraph"/>
              <w:spacing w:line="259" w:lineRule="auto"/>
              <w:ind w:right="262"/>
              <w:rPr>
                <w:sz w:val="28"/>
                <w:lang w:val="ru-RU"/>
              </w:rPr>
            </w:pPr>
            <w:r w:rsidRPr="00494C98">
              <w:rPr>
                <w:spacing w:val="-2"/>
                <w:sz w:val="28"/>
                <w:lang w:val="ru-RU"/>
              </w:rPr>
              <w:t>воспитатель воспитатели групп</w:t>
            </w:r>
          </w:p>
          <w:p w:rsidR="00F919EB" w:rsidRPr="00F919EB" w:rsidRDefault="00F919EB" w:rsidP="00C27038">
            <w:pPr>
              <w:pStyle w:val="TableParagraph"/>
              <w:ind w:left="124" w:right="118"/>
              <w:rPr>
                <w:spacing w:val="-2"/>
                <w:sz w:val="28"/>
                <w:lang w:val="ru-RU"/>
              </w:rPr>
            </w:pPr>
            <w:r w:rsidRPr="00494C98">
              <w:rPr>
                <w:spacing w:val="-2"/>
                <w:sz w:val="28"/>
                <w:lang w:val="ru-RU"/>
              </w:rPr>
              <w:t xml:space="preserve">специалисты </w:t>
            </w:r>
            <w:r w:rsidRPr="00494C98">
              <w:rPr>
                <w:spacing w:val="-4"/>
                <w:sz w:val="28"/>
                <w:lang w:val="ru-RU"/>
              </w:rPr>
              <w:t>ДОУ</w:t>
            </w:r>
          </w:p>
        </w:tc>
        <w:tc>
          <w:tcPr>
            <w:tcW w:w="1843" w:type="dxa"/>
            <w:tcBorders>
              <w:top w:val="single" w:sz="4" w:space="0" w:color="auto"/>
            </w:tcBorders>
          </w:tcPr>
          <w:p w:rsidR="00F919EB" w:rsidRPr="00F919EB" w:rsidRDefault="00F919EB" w:rsidP="00F919EB">
            <w:pPr>
              <w:pStyle w:val="TableParagraph"/>
              <w:spacing w:line="315" w:lineRule="exact"/>
              <w:ind w:left="109"/>
              <w:rPr>
                <w:spacing w:val="-2"/>
                <w:sz w:val="28"/>
                <w:lang w:val="ru-RU"/>
              </w:rPr>
            </w:pPr>
            <w:r>
              <w:rPr>
                <w:spacing w:val="-2"/>
                <w:sz w:val="28"/>
                <w:lang w:val="ru-RU"/>
              </w:rPr>
              <w:t>протокол</w:t>
            </w:r>
          </w:p>
        </w:tc>
      </w:tr>
      <w:tr w:rsidR="00F919EB" w:rsidTr="0064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0"/>
        </w:trPr>
        <w:tc>
          <w:tcPr>
            <w:tcW w:w="9640" w:type="dxa"/>
            <w:gridSpan w:val="7"/>
          </w:tcPr>
          <w:p w:rsidR="00F919EB" w:rsidRDefault="00643BEC" w:rsidP="00643BEC">
            <w:pPr>
              <w:jc w:val="center"/>
              <w:rPr>
                <w:sz w:val="28"/>
                <w:szCs w:val="28"/>
              </w:rPr>
            </w:pPr>
            <w:r>
              <w:rPr>
                <w:b/>
                <w:sz w:val="28"/>
              </w:rPr>
              <w:t>2.4.2.</w:t>
            </w:r>
            <w:r>
              <w:rPr>
                <w:b/>
                <w:spacing w:val="-9"/>
                <w:sz w:val="28"/>
              </w:rPr>
              <w:t xml:space="preserve"> </w:t>
            </w:r>
            <w:proofErr w:type="spellStart"/>
            <w:r>
              <w:rPr>
                <w:b/>
                <w:sz w:val="28"/>
              </w:rPr>
              <w:t>Заседание</w:t>
            </w:r>
            <w:proofErr w:type="spellEnd"/>
            <w:r>
              <w:rPr>
                <w:b/>
                <w:spacing w:val="-10"/>
                <w:sz w:val="28"/>
              </w:rPr>
              <w:t xml:space="preserve"> </w:t>
            </w:r>
            <w:proofErr w:type="spellStart"/>
            <w:r>
              <w:rPr>
                <w:b/>
                <w:sz w:val="28"/>
              </w:rPr>
              <w:t>Совета</w:t>
            </w:r>
            <w:proofErr w:type="spellEnd"/>
            <w:r>
              <w:rPr>
                <w:b/>
                <w:spacing w:val="-10"/>
                <w:sz w:val="28"/>
              </w:rPr>
              <w:t xml:space="preserve"> </w:t>
            </w:r>
            <w:proofErr w:type="spellStart"/>
            <w:r>
              <w:rPr>
                <w:b/>
                <w:spacing w:val="-2"/>
                <w:sz w:val="28"/>
              </w:rPr>
              <w:t>родителей</w:t>
            </w:r>
            <w:proofErr w:type="spellEnd"/>
          </w:p>
        </w:tc>
      </w:tr>
      <w:tr w:rsidR="00F919EB" w:rsidTr="0064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trPr>
        <w:tc>
          <w:tcPr>
            <w:tcW w:w="3930" w:type="dxa"/>
          </w:tcPr>
          <w:p w:rsidR="00643BEC" w:rsidRPr="00494C98" w:rsidRDefault="00643BEC" w:rsidP="00643BEC">
            <w:pPr>
              <w:pStyle w:val="TableParagraph"/>
              <w:ind w:left="124" w:right="101"/>
              <w:rPr>
                <w:sz w:val="28"/>
                <w:lang w:val="ru-RU"/>
              </w:rPr>
            </w:pPr>
            <w:r w:rsidRPr="00494C98">
              <w:rPr>
                <w:b/>
                <w:sz w:val="28"/>
                <w:lang w:val="ru-RU"/>
              </w:rPr>
              <w:t>Заседание</w:t>
            </w:r>
            <w:r w:rsidRPr="00494C98">
              <w:rPr>
                <w:b/>
                <w:spacing w:val="-18"/>
                <w:sz w:val="28"/>
                <w:lang w:val="ru-RU"/>
              </w:rPr>
              <w:t xml:space="preserve"> </w:t>
            </w:r>
            <w:r w:rsidRPr="00494C98">
              <w:rPr>
                <w:b/>
                <w:sz w:val="28"/>
                <w:lang w:val="ru-RU"/>
              </w:rPr>
              <w:t>№1</w:t>
            </w:r>
            <w:r w:rsidRPr="00494C98">
              <w:rPr>
                <w:b/>
                <w:spacing w:val="-17"/>
                <w:sz w:val="28"/>
                <w:lang w:val="ru-RU"/>
              </w:rPr>
              <w:t xml:space="preserve"> </w:t>
            </w:r>
            <w:r w:rsidRPr="00494C98">
              <w:rPr>
                <w:sz w:val="28"/>
                <w:lang w:val="ru-RU"/>
              </w:rPr>
              <w:lastRenderedPageBreak/>
              <w:t>«Ознакомление с год</w:t>
            </w:r>
            <w:r>
              <w:rPr>
                <w:sz w:val="28"/>
                <w:lang w:val="ru-RU"/>
              </w:rPr>
              <w:t>овым планом работы ДОУ на 2024 – 2025</w:t>
            </w:r>
          </w:p>
          <w:p w:rsidR="00F919EB" w:rsidRPr="00643BEC" w:rsidRDefault="00643BEC" w:rsidP="00643BEC">
            <w:pPr>
              <w:rPr>
                <w:sz w:val="28"/>
                <w:szCs w:val="28"/>
                <w:lang w:val="ru-RU"/>
              </w:rPr>
            </w:pPr>
            <w:r w:rsidRPr="00494C98">
              <w:rPr>
                <w:sz w:val="28"/>
                <w:lang w:val="ru-RU"/>
              </w:rPr>
              <w:t>учебный</w:t>
            </w:r>
            <w:r w:rsidRPr="00494C98">
              <w:rPr>
                <w:spacing w:val="-11"/>
                <w:sz w:val="28"/>
                <w:lang w:val="ru-RU"/>
              </w:rPr>
              <w:t xml:space="preserve"> </w:t>
            </w:r>
            <w:r w:rsidRPr="00494C98">
              <w:rPr>
                <w:sz w:val="28"/>
                <w:lang w:val="ru-RU"/>
              </w:rPr>
              <w:t>год.</w:t>
            </w:r>
            <w:r w:rsidRPr="00494C98">
              <w:rPr>
                <w:spacing w:val="-8"/>
                <w:sz w:val="28"/>
                <w:lang w:val="ru-RU"/>
              </w:rPr>
              <w:t xml:space="preserve"> </w:t>
            </w:r>
            <w:r w:rsidRPr="00494C98">
              <w:rPr>
                <w:sz w:val="28"/>
                <w:lang w:val="ru-RU"/>
              </w:rPr>
              <w:t>Подготовка</w:t>
            </w:r>
            <w:r w:rsidRPr="00494C98">
              <w:rPr>
                <w:spacing w:val="-10"/>
                <w:sz w:val="28"/>
                <w:lang w:val="ru-RU"/>
              </w:rPr>
              <w:t xml:space="preserve"> </w:t>
            </w:r>
            <w:r w:rsidRPr="00494C98">
              <w:rPr>
                <w:sz w:val="28"/>
                <w:lang w:val="ru-RU"/>
              </w:rPr>
              <w:t>к родительскому</w:t>
            </w:r>
            <w:r w:rsidRPr="00494C98">
              <w:rPr>
                <w:spacing w:val="-18"/>
                <w:sz w:val="28"/>
                <w:lang w:val="ru-RU"/>
              </w:rPr>
              <w:t xml:space="preserve"> </w:t>
            </w:r>
            <w:r w:rsidRPr="00494C98">
              <w:rPr>
                <w:sz w:val="28"/>
                <w:lang w:val="ru-RU"/>
              </w:rPr>
              <w:t>собранию</w:t>
            </w:r>
            <w:r w:rsidRPr="00494C98">
              <w:rPr>
                <w:spacing w:val="-17"/>
                <w:sz w:val="28"/>
                <w:lang w:val="ru-RU"/>
              </w:rPr>
              <w:t xml:space="preserve"> </w:t>
            </w:r>
            <w:r w:rsidRPr="00494C98">
              <w:rPr>
                <w:sz w:val="28"/>
                <w:lang w:val="ru-RU"/>
              </w:rPr>
              <w:t xml:space="preserve">в </w:t>
            </w:r>
            <w:r w:rsidRPr="00494C98">
              <w:rPr>
                <w:spacing w:val="-2"/>
                <w:sz w:val="28"/>
                <w:lang w:val="ru-RU"/>
              </w:rPr>
              <w:t>группах»</w:t>
            </w:r>
          </w:p>
        </w:tc>
        <w:tc>
          <w:tcPr>
            <w:tcW w:w="1830" w:type="dxa"/>
            <w:gridSpan w:val="2"/>
          </w:tcPr>
          <w:p w:rsidR="00F919EB" w:rsidRPr="00643BEC" w:rsidRDefault="00643BEC" w:rsidP="00F919EB">
            <w:pPr>
              <w:rPr>
                <w:sz w:val="28"/>
                <w:szCs w:val="28"/>
                <w:lang w:val="ru-RU"/>
              </w:rPr>
            </w:pPr>
            <w:r>
              <w:rPr>
                <w:sz w:val="28"/>
                <w:szCs w:val="28"/>
                <w:lang w:val="ru-RU"/>
              </w:rPr>
              <w:lastRenderedPageBreak/>
              <w:t>сентябрь</w:t>
            </w:r>
          </w:p>
        </w:tc>
        <w:tc>
          <w:tcPr>
            <w:tcW w:w="1995" w:type="dxa"/>
            <w:gridSpan w:val="2"/>
          </w:tcPr>
          <w:p w:rsidR="00643BEC" w:rsidRDefault="00643BEC" w:rsidP="00643BEC">
            <w:pPr>
              <w:pStyle w:val="TableParagraph"/>
              <w:ind w:left="124" w:right="116"/>
              <w:jc w:val="center"/>
              <w:rPr>
                <w:sz w:val="28"/>
              </w:rPr>
            </w:pPr>
            <w:r>
              <w:rPr>
                <w:spacing w:val="-2"/>
                <w:sz w:val="28"/>
              </w:rPr>
              <w:t>старший</w:t>
            </w:r>
          </w:p>
          <w:p w:rsidR="00F919EB" w:rsidRPr="00643BEC" w:rsidRDefault="00643BEC" w:rsidP="00643BEC">
            <w:pPr>
              <w:rPr>
                <w:sz w:val="28"/>
                <w:szCs w:val="28"/>
                <w:lang w:val="ru-RU"/>
              </w:rPr>
            </w:pPr>
            <w:proofErr w:type="spellStart"/>
            <w:r>
              <w:rPr>
                <w:spacing w:val="-2"/>
                <w:sz w:val="28"/>
              </w:rPr>
              <w:lastRenderedPageBreak/>
              <w:t>воспитатель</w:t>
            </w:r>
            <w:proofErr w:type="spellEnd"/>
            <w:r>
              <w:rPr>
                <w:spacing w:val="-2"/>
                <w:sz w:val="28"/>
              </w:rPr>
              <w:t xml:space="preserve"> </w:t>
            </w:r>
            <w:proofErr w:type="spellStart"/>
            <w:r>
              <w:rPr>
                <w:spacing w:val="-2"/>
                <w:sz w:val="28"/>
              </w:rPr>
              <w:t>воспитатели</w:t>
            </w:r>
            <w:proofErr w:type="spellEnd"/>
          </w:p>
        </w:tc>
        <w:tc>
          <w:tcPr>
            <w:tcW w:w="1885" w:type="dxa"/>
            <w:gridSpan w:val="2"/>
          </w:tcPr>
          <w:p w:rsidR="00F919EB" w:rsidRPr="00643BEC" w:rsidRDefault="00C27038" w:rsidP="00F919EB">
            <w:pPr>
              <w:rPr>
                <w:sz w:val="28"/>
                <w:szCs w:val="28"/>
                <w:lang w:val="ru-RU"/>
              </w:rPr>
            </w:pPr>
            <w:r>
              <w:rPr>
                <w:sz w:val="28"/>
                <w:szCs w:val="28"/>
                <w:lang w:val="ru-RU"/>
              </w:rPr>
              <w:lastRenderedPageBreak/>
              <w:t>п</w:t>
            </w:r>
            <w:r w:rsidR="00643BEC">
              <w:rPr>
                <w:sz w:val="28"/>
                <w:szCs w:val="28"/>
                <w:lang w:val="ru-RU"/>
              </w:rPr>
              <w:t xml:space="preserve">ротокол </w:t>
            </w:r>
            <w:r w:rsidR="00643BEC">
              <w:rPr>
                <w:sz w:val="28"/>
                <w:szCs w:val="28"/>
                <w:lang w:val="ru-RU"/>
              </w:rPr>
              <w:lastRenderedPageBreak/>
              <w:t>заседаний</w:t>
            </w:r>
          </w:p>
        </w:tc>
      </w:tr>
      <w:tr w:rsidR="00F919EB" w:rsidTr="0064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50"/>
        </w:trPr>
        <w:tc>
          <w:tcPr>
            <w:tcW w:w="3930" w:type="dxa"/>
          </w:tcPr>
          <w:p w:rsidR="00643BEC" w:rsidRPr="00494C98" w:rsidRDefault="00643BEC" w:rsidP="00643BEC">
            <w:pPr>
              <w:pStyle w:val="TableParagraph"/>
              <w:ind w:left="124"/>
              <w:rPr>
                <w:sz w:val="28"/>
                <w:lang w:val="ru-RU"/>
              </w:rPr>
            </w:pPr>
            <w:r w:rsidRPr="00494C98">
              <w:rPr>
                <w:b/>
                <w:sz w:val="28"/>
                <w:lang w:val="ru-RU"/>
              </w:rPr>
              <w:lastRenderedPageBreak/>
              <w:t>Заседание</w:t>
            </w:r>
            <w:r w:rsidRPr="00494C98">
              <w:rPr>
                <w:b/>
                <w:spacing w:val="-18"/>
                <w:sz w:val="28"/>
                <w:lang w:val="ru-RU"/>
              </w:rPr>
              <w:t xml:space="preserve"> </w:t>
            </w:r>
            <w:r w:rsidRPr="00494C98">
              <w:rPr>
                <w:b/>
                <w:sz w:val="28"/>
                <w:lang w:val="ru-RU"/>
              </w:rPr>
              <w:t>№2</w:t>
            </w:r>
            <w:r w:rsidRPr="00494C98">
              <w:rPr>
                <w:b/>
                <w:spacing w:val="-17"/>
                <w:sz w:val="28"/>
                <w:lang w:val="ru-RU"/>
              </w:rPr>
              <w:t xml:space="preserve"> </w:t>
            </w:r>
            <w:proofErr w:type="gramStart"/>
            <w:r w:rsidRPr="00494C98">
              <w:rPr>
                <w:sz w:val="28"/>
                <w:lang w:val="ru-RU"/>
              </w:rPr>
              <w:t>1.«</w:t>
            </w:r>
            <w:proofErr w:type="gramEnd"/>
            <w:r w:rsidRPr="00494C98">
              <w:rPr>
                <w:sz w:val="28"/>
                <w:lang w:val="ru-RU"/>
              </w:rPr>
              <w:t>Организация работы по благоустройству территории и помещений детского сада</w:t>
            </w:r>
            <w:r w:rsidRPr="00494C98">
              <w:rPr>
                <w:spacing w:val="40"/>
                <w:sz w:val="28"/>
                <w:lang w:val="ru-RU"/>
              </w:rPr>
              <w:t xml:space="preserve"> </w:t>
            </w:r>
            <w:r w:rsidRPr="00494C98">
              <w:rPr>
                <w:sz w:val="28"/>
                <w:lang w:val="ru-RU"/>
              </w:rPr>
              <w:t>к весеннее –</w:t>
            </w:r>
          </w:p>
          <w:p w:rsidR="00643BEC" w:rsidRPr="00494C98" w:rsidRDefault="00643BEC" w:rsidP="00643BEC">
            <w:pPr>
              <w:pStyle w:val="TableParagraph"/>
              <w:ind w:left="124"/>
              <w:rPr>
                <w:sz w:val="28"/>
                <w:lang w:val="ru-RU"/>
              </w:rPr>
            </w:pPr>
            <w:r w:rsidRPr="00494C98">
              <w:rPr>
                <w:sz w:val="28"/>
                <w:lang w:val="ru-RU"/>
              </w:rPr>
              <w:t>летнему</w:t>
            </w:r>
            <w:r w:rsidRPr="00494C98">
              <w:rPr>
                <w:spacing w:val="-8"/>
                <w:sz w:val="28"/>
                <w:lang w:val="ru-RU"/>
              </w:rPr>
              <w:t xml:space="preserve"> </w:t>
            </w:r>
            <w:r w:rsidRPr="00494C98">
              <w:rPr>
                <w:spacing w:val="-2"/>
                <w:sz w:val="28"/>
                <w:lang w:val="ru-RU"/>
              </w:rPr>
              <w:t>периоду»</w:t>
            </w:r>
          </w:p>
          <w:p w:rsidR="00643BEC" w:rsidRPr="00494C98" w:rsidRDefault="00643BEC" w:rsidP="00643BEC">
            <w:pPr>
              <w:pStyle w:val="TableParagraph"/>
              <w:spacing w:before="10"/>
              <w:ind w:left="124" w:right="237"/>
              <w:rPr>
                <w:sz w:val="28"/>
                <w:lang w:val="ru-RU"/>
              </w:rPr>
            </w:pPr>
            <w:r w:rsidRPr="00494C98">
              <w:rPr>
                <w:sz w:val="28"/>
                <w:lang w:val="ru-RU"/>
              </w:rPr>
              <w:t>2.«Подведение</w:t>
            </w:r>
            <w:r w:rsidRPr="00494C98">
              <w:rPr>
                <w:spacing w:val="-18"/>
                <w:sz w:val="28"/>
                <w:lang w:val="ru-RU"/>
              </w:rPr>
              <w:t xml:space="preserve"> </w:t>
            </w:r>
            <w:r w:rsidRPr="00494C98">
              <w:rPr>
                <w:sz w:val="28"/>
                <w:lang w:val="ru-RU"/>
              </w:rPr>
              <w:t>итогов</w:t>
            </w:r>
            <w:r w:rsidRPr="00494C98">
              <w:rPr>
                <w:spacing w:val="-17"/>
                <w:sz w:val="28"/>
                <w:lang w:val="ru-RU"/>
              </w:rPr>
              <w:t xml:space="preserve"> </w:t>
            </w:r>
            <w:r w:rsidRPr="00494C98">
              <w:rPr>
                <w:sz w:val="28"/>
                <w:lang w:val="ru-RU"/>
              </w:rPr>
              <w:t>работ</w:t>
            </w:r>
            <w:r>
              <w:rPr>
                <w:sz w:val="28"/>
                <w:lang w:val="ru-RU"/>
              </w:rPr>
              <w:t>ы за 2024 – 2025</w:t>
            </w:r>
            <w:r w:rsidRPr="00494C98">
              <w:rPr>
                <w:sz w:val="28"/>
                <w:lang w:val="ru-RU"/>
              </w:rPr>
              <w:t xml:space="preserve"> учебный год.</w:t>
            </w:r>
          </w:p>
          <w:p w:rsidR="00F919EB" w:rsidRDefault="00643BEC" w:rsidP="00643BEC">
            <w:pPr>
              <w:rPr>
                <w:sz w:val="28"/>
                <w:lang w:val="ru-RU"/>
              </w:rPr>
            </w:pPr>
            <w:r w:rsidRPr="00494C98">
              <w:rPr>
                <w:sz w:val="28"/>
                <w:lang w:val="ru-RU"/>
              </w:rPr>
              <w:t>Подготовка</w:t>
            </w:r>
            <w:r w:rsidRPr="00494C98">
              <w:rPr>
                <w:spacing w:val="-18"/>
                <w:sz w:val="28"/>
                <w:lang w:val="ru-RU"/>
              </w:rPr>
              <w:t xml:space="preserve"> </w:t>
            </w:r>
            <w:r w:rsidRPr="00494C98">
              <w:rPr>
                <w:sz w:val="28"/>
                <w:lang w:val="ru-RU"/>
              </w:rPr>
              <w:t>к</w:t>
            </w:r>
            <w:r w:rsidRPr="00494C98">
              <w:rPr>
                <w:spacing w:val="-17"/>
                <w:sz w:val="28"/>
                <w:lang w:val="ru-RU"/>
              </w:rPr>
              <w:t xml:space="preserve"> </w:t>
            </w:r>
            <w:r w:rsidRPr="00494C98">
              <w:rPr>
                <w:sz w:val="28"/>
                <w:lang w:val="ru-RU"/>
              </w:rPr>
              <w:t>новому учебному году»</w:t>
            </w:r>
          </w:p>
          <w:p w:rsidR="00643BEC" w:rsidRPr="00643BEC" w:rsidRDefault="00643BEC" w:rsidP="00643BEC">
            <w:pPr>
              <w:rPr>
                <w:sz w:val="28"/>
                <w:szCs w:val="28"/>
                <w:lang w:val="ru-RU"/>
              </w:rPr>
            </w:pPr>
          </w:p>
        </w:tc>
        <w:tc>
          <w:tcPr>
            <w:tcW w:w="1830" w:type="dxa"/>
            <w:gridSpan w:val="2"/>
          </w:tcPr>
          <w:p w:rsidR="00F919EB" w:rsidRPr="00643BEC" w:rsidRDefault="00643BEC" w:rsidP="00F919EB">
            <w:pPr>
              <w:rPr>
                <w:sz w:val="28"/>
                <w:szCs w:val="28"/>
                <w:lang w:val="ru-RU"/>
              </w:rPr>
            </w:pPr>
            <w:r>
              <w:rPr>
                <w:sz w:val="28"/>
                <w:szCs w:val="28"/>
                <w:lang w:val="ru-RU"/>
              </w:rPr>
              <w:t>апрель</w:t>
            </w:r>
          </w:p>
        </w:tc>
        <w:tc>
          <w:tcPr>
            <w:tcW w:w="1995" w:type="dxa"/>
            <w:gridSpan w:val="2"/>
          </w:tcPr>
          <w:p w:rsidR="00643BEC" w:rsidRPr="00494C98" w:rsidRDefault="00643BEC" w:rsidP="00643BEC">
            <w:pPr>
              <w:pStyle w:val="TableParagraph"/>
              <w:ind w:left="124" w:right="116"/>
              <w:jc w:val="center"/>
              <w:rPr>
                <w:sz w:val="28"/>
                <w:lang w:val="ru-RU"/>
              </w:rPr>
            </w:pPr>
            <w:r w:rsidRPr="00494C98">
              <w:rPr>
                <w:spacing w:val="-4"/>
                <w:sz w:val="28"/>
                <w:lang w:val="ru-RU"/>
              </w:rPr>
              <w:t>ст.</w:t>
            </w:r>
          </w:p>
          <w:p w:rsidR="00643BEC" w:rsidRDefault="00643BEC" w:rsidP="00643BEC">
            <w:pPr>
              <w:pStyle w:val="TableParagraph"/>
              <w:ind w:left="0" w:right="202"/>
              <w:jc w:val="center"/>
              <w:rPr>
                <w:sz w:val="28"/>
              </w:rPr>
            </w:pPr>
            <w:r w:rsidRPr="00494C98">
              <w:rPr>
                <w:spacing w:val="-2"/>
                <w:sz w:val="28"/>
                <w:lang w:val="ru-RU"/>
              </w:rPr>
              <w:t>воспитатель, воспитатели</w:t>
            </w:r>
          </w:p>
          <w:p w:rsidR="00F919EB" w:rsidRPr="00643BEC" w:rsidRDefault="00F919EB" w:rsidP="00F919EB">
            <w:pPr>
              <w:rPr>
                <w:sz w:val="28"/>
                <w:szCs w:val="28"/>
                <w:lang w:val="ru-RU"/>
              </w:rPr>
            </w:pPr>
          </w:p>
        </w:tc>
        <w:tc>
          <w:tcPr>
            <w:tcW w:w="1885" w:type="dxa"/>
            <w:gridSpan w:val="2"/>
          </w:tcPr>
          <w:p w:rsidR="00F919EB" w:rsidRPr="00643BEC" w:rsidRDefault="00C27038" w:rsidP="00F919EB">
            <w:pPr>
              <w:rPr>
                <w:sz w:val="28"/>
                <w:szCs w:val="28"/>
                <w:lang w:val="ru-RU"/>
              </w:rPr>
            </w:pPr>
            <w:r>
              <w:rPr>
                <w:sz w:val="28"/>
                <w:szCs w:val="28"/>
                <w:lang w:val="ru-RU"/>
              </w:rPr>
              <w:t>п</w:t>
            </w:r>
            <w:r w:rsidR="00643BEC">
              <w:rPr>
                <w:sz w:val="28"/>
                <w:szCs w:val="28"/>
                <w:lang w:val="ru-RU"/>
              </w:rPr>
              <w:t>ротокол заседаний</w:t>
            </w:r>
          </w:p>
        </w:tc>
      </w:tr>
      <w:tr w:rsidR="00643BEC" w:rsidTr="0064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7"/>
        </w:trPr>
        <w:tc>
          <w:tcPr>
            <w:tcW w:w="9640" w:type="dxa"/>
            <w:gridSpan w:val="7"/>
          </w:tcPr>
          <w:p w:rsidR="00643BEC" w:rsidRPr="00494C98" w:rsidRDefault="00643BEC" w:rsidP="00643BEC">
            <w:pPr>
              <w:pStyle w:val="TableParagraph"/>
              <w:spacing w:line="319" w:lineRule="exact"/>
              <w:ind w:left="3433"/>
              <w:rPr>
                <w:b/>
                <w:sz w:val="28"/>
                <w:lang w:val="ru-RU"/>
              </w:rPr>
            </w:pPr>
            <w:r w:rsidRPr="00494C98">
              <w:rPr>
                <w:b/>
                <w:sz w:val="28"/>
                <w:lang w:val="ru-RU"/>
              </w:rPr>
              <w:t>2.4.3.</w:t>
            </w:r>
            <w:r w:rsidRPr="00494C98">
              <w:rPr>
                <w:b/>
                <w:spacing w:val="-7"/>
                <w:sz w:val="28"/>
                <w:lang w:val="ru-RU"/>
              </w:rPr>
              <w:t xml:space="preserve"> </w:t>
            </w:r>
            <w:r w:rsidRPr="00494C98">
              <w:rPr>
                <w:b/>
                <w:sz w:val="28"/>
                <w:lang w:val="ru-RU"/>
              </w:rPr>
              <w:t>Работа</w:t>
            </w:r>
            <w:r w:rsidRPr="00494C98">
              <w:rPr>
                <w:b/>
                <w:spacing w:val="-4"/>
                <w:sz w:val="28"/>
                <w:lang w:val="ru-RU"/>
              </w:rPr>
              <w:t xml:space="preserve"> </w:t>
            </w:r>
            <w:r w:rsidRPr="00494C98">
              <w:rPr>
                <w:b/>
                <w:sz w:val="28"/>
                <w:lang w:val="ru-RU"/>
              </w:rPr>
              <w:t>с</w:t>
            </w:r>
            <w:r w:rsidRPr="00494C98">
              <w:rPr>
                <w:b/>
                <w:spacing w:val="-4"/>
                <w:sz w:val="28"/>
                <w:lang w:val="ru-RU"/>
              </w:rPr>
              <w:t xml:space="preserve"> </w:t>
            </w:r>
            <w:r w:rsidRPr="00494C98">
              <w:rPr>
                <w:b/>
                <w:spacing w:val="-2"/>
                <w:sz w:val="28"/>
                <w:lang w:val="ru-RU"/>
              </w:rPr>
              <w:t>кадрами</w:t>
            </w:r>
          </w:p>
          <w:p w:rsidR="00643BEC" w:rsidRDefault="00643BEC" w:rsidP="00643BEC">
            <w:pPr>
              <w:jc w:val="center"/>
              <w:rPr>
                <w:sz w:val="28"/>
                <w:lang w:val="ru-RU"/>
              </w:rPr>
            </w:pPr>
            <w:r w:rsidRPr="00494C98">
              <w:rPr>
                <w:b/>
                <w:sz w:val="28"/>
                <w:lang w:val="ru-RU"/>
              </w:rPr>
              <w:t>Открытые</w:t>
            </w:r>
            <w:r w:rsidRPr="00494C98">
              <w:rPr>
                <w:b/>
                <w:spacing w:val="-16"/>
                <w:sz w:val="28"/>
                <w:lang w:val="ru-RU"/>
              </w:rPr>
              <w:t xml:space="preserve"> </w:t>
            </w:r>
            <w:r w:rsidRPr="00494C98">
              <w:rPr>
                <w:b/>
                <w:sz w:val="28"/>
                <w:lang w:val="ru-RU"/>
              </w:rPr>
              <w:t>просмотры</w:t>
            </w:r>
            <w:r w:rsidRPr="00494C98">
              <w:rPr>
                <w:b/>
                <w:spacing w:val="-13"/>
                <w:sz w:val="28"/>
                <w:lang w:val="ru-RU"/>
              </w:rPr>
              <w:t xml:space="preserve"> </w:t>
            </w:r>
            <w:r w:rsidRPr="00494C98">
              <w:rPr>
                <w:b/>
                <w:sz w:val="28"/>
                <w:lang w:val="ru-RU"/>
              </w:rPr>
              <w:t>педагогической</w:t>
            </w:r>
            <w:r w:rsidRPr="00494C98">
              <w:rPr>
                <w:b/>
                <w:spacing w:val="-17"/>
                <w:sz w:val="28"/>
                <w:lang w:val="ru-RU"/>
              </w:rPr>
              <w:t xml:space="preserve"> </w:t>
            </w:r>
            <w:r w:rsidRPr="00494C98">
              <w:rPr>
                <w:b/>
                <w:spacing w:val="-2"/>
                <w:sz w:val="28"/>
                <w:lang w:val="ru-RU"/>
              </w:rPr>
              <w:t>деятельности</w:t>
            </w:r>
          </w:p>
          <w:p w:rsidR="00643BEC" w:rsidRPr="00845D96" w:rsidRDefault="00643BEC" w:rsidP="00F919EB">
            <w:pPr>
              <w:rPr>
                <w:sz w:val="28"/>
                <w:szCs w:val="28"/>
                <w:lang w:val="ru-RU"/>
              </w:rPr>
            </w:pPr>
          </w:p>
        </w:tc>
      </w:tr>
      <w:tr w:rsidR="00643BEC" w:rsidTr="0064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9"/>
        </w:trPr>
        <w:tc>
          <w:tcPr>
            <w:tcW w:w="3930" w:type="dxa"/>
          </w:tcPr>
          <w:p w:rsidR="00643BEC" w:rsidRPr="00643BEC" w:rsidRDefault="00643BEC" w:rsidP="00643BEC">
            <w:pPr>
              <w:rPr>
                <w:sz w:val="28"/>
                <w:lang w:val="ru-RU"/>
              </w:rPr>
            </w:pPr>
            <w:r w:rsidRPr="00494C98">
              <w:rPr>
                <w:sz w:val="28"/>
                <w:lang w:val="ru-RU"/>
              </w:rPr>
              <w:t>Открытые</w:t>
            </w:r>
            <w:r w:rsidRPr="00494C98">
              <w:rPr>
                <w:spacing w:val="-15"/>
                <w:sz w:val="28"/>
                <w:lang w:val="ru-RU"/>
              </w:rPr>
              <w:t xml:space="preserve"> </w:t>
            </w:r>
            <w:r w:rsidRPr="00494C98">
              <w:rPr>
                <w:sz w:val="28"/>
                <w:lang w:val="ru-RU"/>
              </w:rPr>
              <w:t>показы</w:t>
            </w:r>
            <w:r w:rsidRPr="00494C98">
              <w:rPr>
                <w:spacing w:val="-13"/>
                <w:sz w:val="28"/>
                <w:lang w:val="ru-RU"/>
              </w:rPr>
              <w:t xml:space="preserve"> </w:t>
            </w:r>
            <w:r w:rsidRPr="00494C98">
              <w:rPr>
                <w:sz w:val="28"/>
                <w:lang w:val="ru-RU"/>
              </w:rPr>
              <w:t>ООД</w:t>
            </w:r>
            <w:r w:rsidRPr="00494C98">
              <w:rPr>
                <w:spacing w:val="-14"/>
                <w:sz w:val="28"/>
                <w:lang w:val="ru-RU"/>
              </w:rPr>
              <w:t xml:space="preserve"> </w:t>
            </w:r>
            <w:r w:rsidRPr="00494C98">
              <w:rPr>
                <w:sz w:val="28"/>
                <w:lang w:val="ru-RU"/>
              </w:rPr>
              <w:t>в рамках открытой недели</w:t>
            </w:r>
          </w:p>
        </w:tc>
        <w:tc>
          <w:tcPr>
            <w:tcW w:w="1830" w:type="dxa"/>
            <w:gridSpan w:val="2"/>
          </w:tcPr>
          <w:p w:rsidR="00643BEC" w:rsidRPr="00643BEC" w:rsidRDefault="00643BEC" w:rsidP="00F919EB">
            <w:pPr>
              <w:rPr>
                <w:sz w:val="28"/>
                <w:szCs w:val="28"/>
                <w:lang w:val="ru-RU"/>
              </w:rPr>
            </w:pPr>
            <w:proofErr w:type="spellStart"/>
            <w:r>
              <w:rPr>
                <w:spacing w:val="-2"/>
                <w:sz w:val="28"/>
              </w:rPr>
              <w:t>октябрь</w:t>
            </w:r>
            <w:proofErr w:type="spellEnd"/>
            <w:r>
              <w:rPr>
                <w:spacing w:val="-2"/>
                <w:sz w:val="28"/>
              </w:rPr>
              <w:t xml:space="preserve">- </w:t>
            </w:r>
            <w:proofErr w:type="spellStart"/>
            <w:r>
              <w:rPr>
                <w:spacing w:val="-2"/>
                <w:sz w:val="28"/>
              </w:rPr>
              <w:t>ноябрь</w:t>
            </w:r>
            <w:proofErr w:type="spellEnd"/>
            <w:r>
              <w:rPr>
                <w:spacing w:val="-2"/>
                <w:sz w:val="28"/>
              </w:rPr>
              <w:t xml:space="preserve">, </w:t>
            </w:r>
            <w:proofErr w:type="spellStart"/>
            <w:r>
              <w:rPr>
                <w:spacing w:val="-2"/>
                <w:sz w:val="28"/>
              </w:rPr>
              <w:t>январь</w:t>
            </w:r>
            <w:proofErr w:type="spellEnd"/>
          </w:p>
        </w:tc>
        <w:tc>
          <w:tcPr>
            <w:tcW w:w="1995" w:type="dxa"/>
            <w:gridSpan w:val="2"/>
          </w:tcPr>
          <w:p w:rsidR="00643BEC" w:rsidRPr="00494C98" w:rsidRDefault="00643BEC" w:rsidP="00643BEC">
            <w:pPr>
              <w:pStyle w:val="TableParagraph"/>
              <w:ind w:left="0" w:right="138" w:hanging="143"/>
              <w:jc w:val="center"/>
              <w:rPr>
                <w:sz w:val="28"/>
                <w:lang w:val="ru-RU"/>
              </w:rPr>
            </w:pPr>
            <w:r w:rsidRPr="00494C98">
              <w:rPr>
                <w:sz w:val="28"/>
                <w:lang w:val="ru-RU"/>
              </w:rPr>
              <w:t>ст.</w:t>
            </w:r>
            <w:r w:rsidRPr="00494C98">
              <w:rPr>
                <w:spacing w:val="-18"/>
                <w:sz w:val="28"/>
                <w:lang w:val="ru-RU"/>
              </w:rPr>
              <w:t xml:space="preserve"> </w:t>
            </w:r>
            <w:r w:rsidRPr="00494C98">
              <w:rPr>
                <w:sz w:val="28"/>
                <w:lang w:val="ru-RU"/>
              </w:rPr>
              <w:t xml:space="preserve">воспитатель </w:t>
            </w:r>
            <w:r w:rsidRPr="00494C98">
              <w:rPr>
                <w:spacing w:val="-2"/>
                <w:sz w:val="28"/>
                <w:lang w:val="ru-RU"/>
              </w:rPr>
              <w:t>воспитатели,</w:t>
            </w:r>
          </w:p>
          <w:p w:rsidR="00643BEC" w:rsidRPr="00643BEC" w:rsidRDefault="00643BEC" w:rsidP="00643BEC">
            <w:pPr>
              <w:rPr>
                <w:spacing w:val="-4"/>
                <w:sz w:val="28"/>
                <w:lang w:val="ru-RU"/>
              </w:rPr>
            </w:pPr>
            <w:r w:rsidRPr="00494C98">
              <w:rPr>
                <w:spacing w:val="-2"/>
                <w:sz w:val="28"/>
                <w:lang w:val="ru-RU"/>
              </w:rPr>
              <w:t>специалисты</w:t>
            </w:r>
          </w:p>
        </w:tc>
        <w:tc>
          <w:tcPr>
            <w:tcW w:w="1885" w:type="dxa"/>
            <w:gridSpan w:val="2"/>
          </w:tcPr>
          <w:p w:rsidR="00643BEC" w:rsidRDefault="00643BEC" w:rsidP="00643BEC">
            <w:pPr>
              <w:pStyle w:val="TableParagraph"/>
              <w:ind w:left="0" w:right="326"/>
              <w:rPr>
                <w:sz w:val="28"/>
              </w:rPr>
            </w:pPr>
            <w:r>
              <w:rPr>
                <w:spacing w:val="-2"/>
                <w:sz w:val="28"/>
              </w:rPr>
              <w:t>открытый просмотр</w:t>
            </w:r>
          </w:p>
          <w:p w:rsidR="00643BEC" w:rsidRPr="00643BEC" w:rsidRDefault="00643BEC" w:rsidP="00643BEC">
            <w:pPr>
              <w:rPr>
                <w:sz w:val="28"/>
                <w:szCs w:val="28"/>
                <w:lang w:val="ru-RU"/>
              </w:rPr>
            </w:pPr>
            <w:proofErr w:type="spellStart"/>
            <w:r>
              <w:rPr>
                <w:b/>
                <w:spacing w:val="-2"/>
                <w:sz w:val="28"/>
              </w:rPr>
              <w:t>справка</w:t>
            </w:r>
            <w:proofErr w:type="spellEnd"/>
            <w:r>
              <w:rPr>
                <w:b/>
                <w:spacing w:val="-2"/>
                <w:sz w:val="28"/>
              </w:rPr>
              <w:t xml:space="preserve"> </w:t>
            </w:r>
            <w:proofErr w:type="spellStart"/>
            <w:r>
              <w:rPr>
                <w:b/>
                <w:spacing w:val="-2"/>
                <w:sz w:val="28"/>
              </w:rPr>
              <w:t>приказ</w:t>
            </w:r>
            <w:proofErr w:type="spellEnd"/>
          </w:p>
        </w:tc>
      </w:tr>
      <w:tr w:rsidR="00643BEC" w:rsidTr="0064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0"/>
        </w:trPr>
        <w:tc>
          <w:tcPr>
            <w:tcW w:w="3930" w:type="dxa"/>
          </w:tcPr>
          <w:p w:rsidR="00643BEC" w:rsidRPr="00494C98" w:rsidRDefault="00643BEC" w:rsidP="00643BEC">
            <w:pPr>
              <w:pStyle w:val="TableParagraph"/>
              <w:spacing w:line="315" w:lineRule="exact"/>
              <w:rPr>
                <w:sz w:val="28"/>
                <w:lang w:val="ru-RU"/>
              </w:rPr>
            </w:pPr>
            <w:r w:rsidRPr="00494C98">
              <w:rPr>
                <w:sz w:val="28"/>
                <w:lang w:val="ru-RU"/>
              </w:rPr>
              <w:t>Мероприятия</w:t>
            </w:r>
            <w:r w:rsidRPr="00494C98">
              <w:rPr>
                <w:spacing w:val="-5"/>
                <w:sz w:val="28"/>
                <w:lang w:val="ru-RU"/>
              </w:rPr>
              <w:t xml:space="preserve"> </w:t>
            </w:r>
            <w:r w:rsidRPr="00494C98">
              <w:rPr>
                <w:sz w:val="28"/>
                <w:lang w:val="ru-RU"/>
              </w:rPr>
              <w:t>с</w:t>
            </w:r>
            <w:r w:rsidRPr="00494C98">
              <w:rPr>
                <w:spacing w:val="-7"/>
                <w:sz w:val="28"/>
                <w:lang w:val="ru-RU"/>
              </w:rPr>
              <w:t xml:space="preserve"> </w:t>
            </w:r>
            <w:r w:rsidRPr="00494C98">
              <w:rPr>
                <w:sz w:val="28"/>
                <w:lang w:val="ru-RU"/>
              </w:rPr>
              <w:t>детьми</w:t>
            </w:r>
            <w:r w:rsidRPr="00494C98">
              <w:rPr>
                <w:spacing w:val="-8"/>
                <w:sz w:val="28"/>
                <w:lang w:val="ru-RU"/>
              </w:rPr>
              <w:t xml:space="preserve"> </w:t>
            </w:r>
            <w:r w:rsidRPr="00494C98">
              <w:rPr>
                <w:spacing w:val="-5"/>
                <w:sz w:val="28"/>
                <w:lang w:val="ru-RU"/>
              </w:rPr>
              <w:t>по</w:t>
            </w:r>
          </w:p>
          <w:p w:rsidR="00643BEC" w:rsidRPr="00494C98" w:rsidRDefault="00643BEC" w:rsidP="00643BEC">
            <w:pPr>
              <w:pStyle w:val="TableParagraph"/>
              <w:rPr>
                <w:sz w:val="28"/>
                <w:lang w:val="ru-RU"/>
              </w:rPr>
            </w:pPr>
            <w:r w:rsidRPr="00494C98">
              <w:rPr>
                <w:sz w:val="28"/>
                <w:lang w:val="ru-RU"/>
              </w:rPr>
              <w:t>основам</w:t>
            </w:r>
            <w:r w:rsidRPr="00494C98">
              <w:rPr>
                <w:spacing w:val="-14"/>
                <w:sz w:val="28"/>
                <w:lang w:val="ru-RU"/>
              </w:rPr>
              <w:t xml:space="preserve"> </w:t>
            </w:r>
            <w:r w:rsidRPr="00494C98">
              <w:rPr>
                <w:sz w:val="28"/>
                <w:lang w:val="ru-RU"/>
              </w:rPr>
              <w:t>пожарной</w:t>
            </w:r>
            <w:r w:rsidRPr="00494C98">
              <w:rPr>
                <w:spacing w:val="-16"/>
                <w:sz w:val="28"/>
                <w:lang w:val="ru-RU"/>
              </w:rPr>
              <w:t xml:space="preserve"> </w:t>
            </w:r>
            <w:r w:rsidRPr="00494C98">
              <w:rPr>
                <w:sz w:val="28"/>
                <w:lang w:val="ru-RU"/>
              </w:rPr>
              <w:t>и</w:t>
            </w:r>
            <w:r w:rsidRPr="00494C98">
              <w:rPr>
                <w:spacing w:val="-16"/>
                <w:sz w:val="28"/>
                <w:lang w:val="ru-RU"/>
              </w:rPr>
              <w:t xml:space="preserve"> </w:t>
            </w:r>
            <w:r w:rsidRPr="00494C98">
              <w:rPr>
                <w:sz w:val="28"/>
                <w:lang w:val="ru-RU"/>
              </w:rPr>
              <w:t>дорожной безопасности, чрезвычайные</w:t>
            </w:r>
          </w:p>
          <w:p w:rsidR="00643BEC" w:rsidRPr="00643BEC" w:rsidRDefault="00643BEC" w:rsidP="00643BEC">
            <w:pPr>
              <w:rPr>
                <w:sz w:val="28"/>
                <w:lang w:val="ru-RU"/>
              </w:rPr>
            </w:pPr>
            <w:r w:rsidRPr="00494C98">
              <w:rPr>
                <w:sz w:val="28"/>
                <w:lang w:val="ru-RU"/>
              </w:rPr>
              <w:t>ситуации</w:t>
            </w:r>
            <w:r w:rsidRPr="00494C98">
              <w:rPr>
                <w:spacing w:val="-5"/>
                <w:sz w:val="28"/>
                <w:lang w:val="ru-RU"/>
              </w:rPr>
              <w:t xml:space="preserve"> </w:t>
            </w:r>
            <w:r w:rsidRPr="00494C98">
              <w:rPr>
                <w:sz w:val="28"/>
                <w:lang w:val="ru-RU"/>
              </w:rPr>
              <w:t>дома</w:t>
            </w:r>
            <w:r w:rsidRPr="00494C98">
              <w:rPr>
                <w:spacing w:val="-4"/>
                <w:sz w:val="28"/>
                <w:lang w:val="ru-RU"/>
              </w:rPr>
              <w:t xml:space="preserve"> </w:t>
            </w:r>
            <w:r w:rsidRPr="00494C98">
              <w:rPr>
                <w:sz w:val="28"/>
                <w:lang w:val="ru-RU"/>
              </w:rPr>
              <w:t>и</w:t>
            </w:r>
            <w:r w:rsidRPr="00494C98">
              <w:rPr>
                <w:spacing w:val="-5"/>
                <w:sz w:val="28"/>
                <w:lang w:val="ru-RU"/>
              </w:rPr>
              <w:t xml:space="preserve"> </w:t>
            </w:r>
            <w:r w:rsidRPr="00494C98">
              <w:rPr>
                <w:sz w:val="28"/>
                <w:lang w:val="ru-RU"/>
              </w:rPr>
              <w:t>на</w:t>
            </w:r>
            <w:r w:rsidRPr="00494C98">
              <w:rPr>
                <w:spacing w:val="-4"/>
                <w:sz w:val="28"/>
                <w:lang w:val="ru-RU"/>
              </w:rPr>
              <w:t xml:space="preserve"> </w:t>
            </w:r>
            <w:r w:rsidRPr="00494C98">
              <w:rPr>
                <w:spacing w:val="-2"/>
                <w:sz w:val="28"/>
                <w:lang w:val="ru-RU"/>
              </w:rPr>
              <w:t>улице</w:t>
            </w:r>
          </w:p>
        </w:tc>
        <w:tc>
          <w:tcPr>
            <w:tcW w:w="1830" w:type="dxa"/>
            <w:gridSpan w:val="2"/>
          </w:tcPr>
          <w:p w:rsidR="00643BEC" w:rsidRDefault="00C27038" w:rsidP="00C27038">
            <w:pPr>
              <w:pStyle w:val="TableParagraph"/>
              <w:ind w:left="0" w:right="-19"/>
              <w:rPr>
                <w:sz w:val="28"/>
              </w:rPr>
            </w:pPr>
            <w:r>
              <w:rPr>
                <w:spacing w:val="-2"/>
                <w:sz w:val="28"/>
                <w:lang w:val="ru-RU"/>
              </w:rPr>
              <w:t>м</w:t>
            </w:r>
            <w:proofErr w:type="spellStart"/>
            <w:r w:rsidR="00643BEC">
              <w:rPr>
                <w:spacing w:val="-2"/>
                <w:sz w:val="28"/>
              </w:rPr>
              <w:t>есячник</w:t>
            </w:r>
            <w:proofErr w:type="spellEnd"/>
            <w:r w:rsidR="00643BEC">
              <w:rPr>
                <w:spacing w:val="-2"/>
                <w:sz w:val="28"/>
              </w:rPr>
              <w:t xml:space="preserve"> </w:t>
            </w:r>
            <w:proofErr w:type="spellStart"/>
            <w:r w:rsidR="00643BEC">
              <w:rPr>
                <w:spacing w:val="-2"/>
                <w:sz w:val="28"/>
              </w:rPr>
              <w:t>безопасности</w:t>
            </w:r>
            <w:proofErr w:type="spellEnd"/>
            <w:r w:rsidR="00643BEC">
              <w:rPr>
                <w:spacing w:val="-2"/>
                <w:sz w:val="28"/>
              </w:rPr>
              <w:t xml:space="preserve"> (</w:t>
            </w:r>
            <w:proofErr w:type="spellStart"/>
            <w:r w:rsidR="00643BEC">
              <w:rPr>
                <w:spacing w:val="-2"/>
                <w:sz w:val="28"/>
              </w:rPr>
              <w:t>октябрь</w:t>
            </w:r>
            <w:proofErr w:type="spellEnd"/>
            <w:r w:rsidR="00643BEC">
              <w:rPr>
                <w:spacing w:val="-2"/>
                <w:sz w:val="28"/>
              </w:rPr>
              <w:t>,</w:t>
            </w:r>
          </w:p>
          <w:p w:rsidR="00643BEC" w:rsidRPr="00643BEC" w:rsidRDefault="00643BEC" w:rsidP="00643BEC">
            <w:pPr>
              <w:rPr>
                <w:sz w:val="28"/>
                <w:szCs w:val="28"/>
                <w:lang w:val="ru-RU"/>
              </w:rPr>
            </w:pPr>
            <w:proofErr w:type="spellStart"/>
            <w:r>
              <w:rPr>
                <w:spacing w:val="-2"/>
                <w:sz w:val="28"/>
              </w:rPr>
              <w:t>ноябрь</w:t>
            </w:r>
            <w:proofErr w:type="spellEnd"/>
            <w:r>
              <w:rPr>
                <w:spacing w:val="-2"/>
                <w:sz w:val="28"/>
              </w:rPr>
              <w:t>)</w:t>
            </w:r>
          </w:p>
        </w:tc>
        <w:tc>
          <w:tcPr>
            <w:tcW w:w="1995" w:type="dxa"/>
            <w:gridSpan w:val="2"/>
          </w:tcPr>
          <w:p w:rsidR="00643BEC" w:rsidRPr="00643BEC" w:rsidRDefault="00C27038" w:rsidP="00F919EB">
            <w:pPr>
              <w:rPr>
                <w:spacing w:val="-4"/>
                <w:sz w:val="28"/>
                <w:lang w:val="ru-RU"/>
              </w:rPr>
            </w:pPr>
            <w:r>
              <w:rPr>
                <w:spacing w:val="-2"/>
                <w:sz w:val="28"/>
                <w:lang w:val="ru-RU"/>
              </w:rPr>
              <w:t>в</w:t>
            </w:r>
            <w:proofErr w:type="spellStart"/>
            <w:r w:rsidR="00643BEC">
              <w:rPr>
                <w:spacing w:val="-2"/>
                <w:sz w:val="28"/>
              </w:rPr>
              <w:t>оспитатели</w:t>
            </w:r>
            <w:proofErr w:type="spellEnd"/>
            <w:r w:rsidR="00643BEC">
              <w:rPr>
                <w:spacing w:val="-2"/>
                <w:sz w:val="28"/>
              </w:rPr>
              <w:t xml:space="preserve"> </w:t>
            </w:r>
            <w:proofErr w:type="spellStart"/>
            <w:r w:rsidR="00643BEC">
              <w:rPr>
                <w:spacing w:val="-2"/>
                <w:sz w:val="28"/>
              </w:rPr>
              <w:t>групп</w:t>
            </w:r>
            <w:proofErr w:type="spellEnd"/>
          </w:p>
        </w:tc>
        <w:tc>
          <w:tcPr>
            <w:tcW w:w="1885" w:type="dxa"/>
            <w:gridSpan w:val="2"/>
          </w:tcPr>
          <w:p w:rsidR="00643BEC" w:rsidRDefault="00C27038" w:rsidP="00F919EB">
            <w:pPr>
              <w:rPr>
                <w:sz w:val="28"/>
                <w:szCs w:val="28"/>
                <w:lang w:val="ru-RU"/>
              </w:rPr>
            </w:pPr>
            <w:r>
              <w:rPr>
                <w:sz w:val="28"/>
                <w:szCs w:val="28"/>
                <w:lang w:val="ru-RU"/>
              </w:rPr>
              <w:t>а</w:t>
            </w:r>
            <w:r w:rsidR="00643BEC">
              <w:rPr>
                <w:sz w:val="28"/>
                <w:szCs w:val="28"/>
                <w:lang w:val="ru-RU"/>
              </w:rPr>
              <w:t>нализ</w:t>
            </w:r>
          </w:p>
          <w:p w:rsidR="00643BEC" w:rsidRPr="00643BEC" w:rsidRDefault="00643BEC" w:rsidP="00F919EB">
            <w:pPr>
              <w:rPr>
                <w:sz w:val="28"/>
                <w:szCs w:val="28"/>
                <w:lang w:val="ru-RU"/>
              </w:rPr>
            </w:pPr>
            <w:r>
              <w:rPr>
                <w:sz w:val="28"/>
                <w:szCs w:val="28"/>
                <w:lang w:val="ru-RU"/>
              </w:rPr>
              <w:t>конспект</w:t>
            </w:r>
          </w:p>
        </w:tc>
      </w:tr>
      <w:tr w:rsidR="00643BEC" w:rsidTr="0064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5"/>
        </w:trPr>
        <w:tc>
          <w:tcPr>
            <w:tcW w:w="3930" w:type="dxa"/>
          </w:tcPr>
          <w:p w:rsidR="00643BEC" w:rsidRPr="00494C98" w:rsidRDefault="00643BEC" w:rsidP="00643BEC">
            <w:pPr>
              <w:pStyle w:val="TableParagraph"/>
              <w:spacing w:line="315" w:lineRule="exact"/>
              <w:rPr>
                <w:sz w:val="28"/>
                <w:lang w:val="ru-RU"/>
              </w:rPr>
            </w:pPr>
            <w:r w:rsidRPr="00494C98">
              <w:rPr>
                <w:sz w:val="28"/>
                <w:lang w:val="ru-RU"/>
              </w:rPr>
              <w:t>Открытые</w:t>
            </w:r>
            <w:r w:rsidRPr="00494C98">
              <w:rPr>
                <w:spacing w:val="-12"/>
                <w:sz w:val="28"/>
                <w:lang w:val="ru-RU"/>
              </w:rPr>
              <w:t xml:space="preserve"> </w:t>
            </w:r>
            <w:r w:rsidRPr="00494C98">
              <w:rPr>
                <w:spacing w:val="-2"/>
                <w:sz w:val="28"/>
                <w:lang w:val="ru-RU"/>
              </w:rPr>
              <w:t>просмотры</w:t>
            </w:r>
          </w:p>
          <w:p w:rsidR="00643BEC" w:rsidRPr="00494C98" w:rsidRDefault="00643BEC" w:rsidP="00643BEC">
            <w:pPr>
              <w:pStyle w:val="TableParagraph"/>
              <w:ind w:right="166"/>
              <w:rPr>
                <w:sz w:val="28"/>
                <w:lang w:val="ru-RU"/>
              </w:rPr>
            </w:pPr>
            <w:r w:rsidRPr="00494C98">
              <w:rPr>
                <w:sz w:val="28"/>
                <w:lang w:val="ru-RU"/>
              </w:rPr>
              <w:t>образовательной</w:t>
            </w:r>
            <w:r w:rsidRPr="00494C98">
              <w:rPr>
                <w:spacing w:val="-18"/>
                <w:sz w:val="28"/>
                <w:lang w:val="ru-RU"/>
              </w:rPr>
              <w:t xml:space="preserve"> </w:t>
            </w:r>
            <w:r w:rsidRPr="00494C98">
              <w:rPr>
                <w:sz w:val="28"/>
                <w:lang w:val="ru-RU"/>
              </w:rPr>
              <w:t>деятельности в рамках районных</w:t>
            </w:r>
          </w:p>
          <w:p w:rsidR="00643BEC" w:rsidRPr="00643BEC" w:rsidRDefault="00643BEC" w:rsidP="00643BEC">
            <w:pPr>
              <w:rPr>
                <w:sz w:val="28"/>
                <w:lang w:val="ru-RU"/>
              </w:rPr>
            </w:pPr>
            <w:proofErr w:type="spellStart"/>
            <w:r>
              <w:rPr>
                <w:sz w:val="28"/>
              </w:rPr>
              <w:t>методических</w:t>
            </w:r>
            <w:proofErr w:type="spellEnd"/>
            <w:r>
              <w:rPr>
                <w:spacing w:val="-18"/>
                <w:sz w:val="28"/>
              </w:rPr>
              <w:t xml:space="preserve"> </w:t>
            </w:r>
            <w:proofErr w:type="spellStart"/>
            <w:r>
              <w:rPr>
                <w:sz w:val="28"/>
              </w:rPr>
              <w:t>объединений</w:t>
            </w:r>
            <w:proofErr w:type="spellEnd"/>
            <w:r>
              <w:rPr>
                <w:sz w:val="28"/>
              </w:rPr>
              <w:t xml:space="preserve"> </w:t>
            </w:r>
            <w:proofErr w:type="spellStart"/>
            <w:r>
              <w:rPr>
                <w:spacing w:val="-2"/>
                <w:sz w:val="28"/>
              </w:rPr>
              <w:t>педагогических</w:t>
            </w:r>
            <w:proofErr w:type="spellEnd"/>
            <w:r>
              <w:rPr>
                <w:spacing w:val="8"/>
                <w:sz w:val="28"/>
              </w:rPr>
              <w:t xml:space="preserve"> </w:t>
            </w:r>
            <w:proofErr w:type="spellStart"/>
            <w:r>
              <w:rPr>
                <w:spacing w:val="-2"/>
                <w:sz w:val="28"/>
              </w:rPr>
              <w:t>работников</w:t>
            </w:r>
            <w:proofErr w:type="spellEnd"/>
          </w:p>
        </w:tc>
        <w:tc>
          <w:tcPr>
            <w:tcW w:w="1830" w:type="dxa"/>
            <w:gridSpan w:val="2"/>
          </w:tcPr>
          <w:p w:rsidR="00643BEC" w:rsidRPr="00643BEC" w:rsidRDefault="00643BEC" w:rsidP="00F919EB">
            <w:pPr>
              <w:rPr>
                <w:sz w:val="28"/>
                <w:szCs w:val="28"/>
                <w:lang w:val="ru-RU"/>
              </w:rPr>
            </w:pPr>
            <w:proofErr w:type="spellStart"/>
            <w:r>
              <w:rPr>
                <w:sz w:val="28"/>
              </w:rPr>
              <w:t>по</w:t>
            </w:r>
            <w:proofErr w:type="spellEnd"/>
            <w:r>
              <w:rPr>
                <w:spacing w:val="-18"/>
                <w:sz w:val="28"/>
              </w:rPr>
              <w:t xml:space="preserve"> </w:t>
            </w:r>
            <w:proofErr w:type="spellStart"/>
            <w:r>
              <w:rPr>
                <w:sz w:val="28"/>
              </w:rPr>
              <w:t>плану</w:t>
            </w:r>
            <w:proofErr w:type="spellEnd"/>
            <w:r>
              <w:rPr>
                <w:sz w:val="28"/>
              </w:rPr>
              <w:t xml:space="preserve"> </w:t>
            </w:r>
            <w:r>
              <w:rPr>
                <w:spacing w:val="-4"/>
                <w:sz w:val="28"/>
              </w:rPr>
              <w:t>ММО</w:t>
            </w:r>
          </w:p>
        </w:tc>
        <w:tc>
          <w:tcPr>
            <w:tcW w:w="1995" w:type="dxa"/>
            <w:gridSpan w:val="2"/>
          </w:tcPr>
          <w:p w:rsidR="00643BEC" w:rsidRPr="00643BEC" w:rsidRDefault="00C27038" w:rsidP="00F919EB">
            <w:pPr>
              <w:rPr>
                <w:spacing w:val="-4"/>
                <w:sz w:val="28"/>
                <w:lang w:val="ru-RU"/>
              </w:rPr>
            </w:pPr>
            <w:r>
              <w:rPr>
                <w:spacing w:val="-2"/>
                <w:sz w:val="28"/>
                <w:lang w:val="ru-RU"/>
              </w:rPr>
              <w:t>в</w:t>
            </w:r>
            <w:proofErr w:type="spellStart"/>
            <w:r w:rsidR="00643BEC">
              <w:rPr>
                <w:spacing w:val="-2"/>
                <w:sz w:val="28"/>
              </w:rPr>
              <w:t>оспитатели</w:t>
            </w:r>
            <w:proofErr w:type="spellEnd"/>
            <w:r w:rsidR="00643BEC">
              <w:rPr>
                <w:spacing w:val="-2"/>
                <w:sz w:val="28"/>
              </w:rPr>
              <w:t xml:space="preserve"> </w:t>
            </w:r>
            <w:proofErr w:type="spellStart"/>
            <w:r w:rsidR="00643BEC">
              <w:rPr>
                <w:spacing w:val="-2"/>
                <w:sz w:val="28"/>
              </w:rPr>
              <w:t>групп</w:t>
            </w:r>
            <w:proofErr w:type="spellEnd"/>
          </w:p>
        </w:tc>
        <w:tc>
          <w:tcPr>
            <w:tcW w:w="1885" w:type="dxa"/>
            <w:gridSpan w:val="2"/>
          </w:tcPr>
          <w:p w:rsidR="00643BEC" w:rsidRPr="00643BEC" w:rsidRDefault="00C27038" w:rsidP="00F919EB">
            <w:pPr>
              <w:rPr>
                <w:sz w:val="28"/>
                <w:szCs w:val="28"/>
                <w:lang w:val="ru-RU"/>
              </w:rPr>
            </w:pPr>
            <w:r>
              <w:rPr>
                <w:sz w:val="28"/>
                <w:szCs w:val="28"/>
                <w:lang w:val="ru-RU"/>
              </w:rPr>
              <w:t>а</w:t>
            </w:r>
            <w:r w:rsidR="00643BEC">
              <w:rPr>
                <w:sz w:val="28"/>
                <w:szCs w:val="28"/>
                <w:lang w:val="ru-RU"/>
              </w:rPr>
              <w:t>нализ конспект</w:t>
            </w:r>
          </w:p>
        </w:tc>
      </w:tr>
      <w:tr w:rsidR="00643BEC" w:rsidRPr="00494C98" w:rsidTr="00643BEC">
        <w:trPr>
          <w:trHeight w:val="643"/>
        </w:trPr>
        <w:tc>
          <w:tcPr>
            <w:tcW w:w="9640" w:type="dxa"/>
            <w:gridSpan w:val="7"/>
          </w:tcPr>
          <w:p w:rsidR="00643BEC" w:rsidRPr="00494C98" w:rsidRDefault="00643BEC" w:rsidP="00845D96">
            <w:pPr>
              <w:pStyle w:val="TableParagraph"/>
              <w:spacing w:line="319" w:lineRule="exact"/>
              <w:ind w:left="3433"/>
              <w:rPr>
                <w:b/>
                <w:sz w:val="28"/>
                <w:lang w:val="ru-RU"/>
              </w:rPr>
            </w:pPr>
            <w:r w:rsidRPr="00494C98">
              <w:rPr>
                <w:b/>
                <w:sz w:val="28"/>
                <w:lang w:val="ru-RU"/>
              </w:rPr>
              <w:t>2.4.3.</w:t>
            </w:r>
            <w:r w:rsidRPr="00494C98">
              <w:rPr>
                <w:b/>
                <w:spacing w:val="-7"/>
                <w:sz w:val="28"/>
                <w:lang w:val="ru-RU"/>
              </w:rPr>
              <w:t xml:space="preserve"> </w:t>
            </w:r>
            <w:r w:rsidRPr="00494C98">
              <w:rPr>
                <w:b/>
                <w:sz w:val="28"/>
                <w:lang w:val="ru-RU"/>
              </w:rPr>
              <w:t>Работа</w:t>
            </w:r>
            <w:r w:rsidRPr="00494C98">
              <w:rPr>
                <w:b/>
                <w:spacing w:val="-4"/>
                <w:sz w:val="28"/>
                <w:lang w:val="ru-RU"/>
              </w:rPr>
              <w:t xml:space="preserve"> </w:t>
            </w:r>
            <w:r w:rsidRPr="00494C98">
              <w:rPr>
                <w:b/>
                <w:sz w:val="28"/>
                <w:lang w:val="ru-RU"/>
              </w:rPr>
              <w:t>с</w:t>
            </w:r>
            <w:r w:rsidRPr="00494C98">
              <w:rPr>
                <w:b/>
                <w:spacing w:val="-4"/>
                <w:sz w:val="28"/>
                <w:lang w:val="ru-RU"/>
              </w:rPr>
              <w:t xml:space="preserve"> </w:t>
            </w:r>
            <w:r w:rsidRPr="00494C98">
              <w:rPr>
                <w:b/>
                <w:spacing w:val="-2"/>
                <w:sz w:val="28"/>
                <w:lang w:val="ru-RU"/>
              </w:rPr>
              <w:t>кадрами</w:t>
            </w:r>
          </w:p>
          <w:p w:rsidR="00643BEC" w:rsidRPr="00494C98" w:rsidRDefault="00643BEC" w:rsidP="00845D96">
            <w:pPr>
              <w:pStyle w:val="TableParagraph"/>
              <w:spacing w:line="304" w:lineRule="exact"/>
              <w:ind w:left="1579"/>
              <w:rPr>
                <w:b/>
                <w:sz w:val="28"/>
                <w:lang w:val="ru-RU"/>
              </w:rPr>
            </w:pPr>
            <w:r w:rsidRPr="00494C98">
              <w:rPr>
                <w:b/>
                <w:sz w:val="28"/>
                <w:lang w:val="ru-RU"/>
              </w:rPr>
              <w:t>Открытые</w:t>
            </w:r>
            <w:r w:rsidRPr="00494C98">
              <w:rPr>
                <w:b/>
                <w:spacing w:val="-16"/>
                <w:sz w:val="28"/>
                <w:lang w:val="ru-RU"/>
              </w:rPr>
              <w:t xml:space="preserve"> </w:t>
            </w:r>
            <w:r w:rsidRPr="00494C98">
              <w:rPr>
                <w:b/>
                <w:sz w:val="28"/>
                <w:lang w:val="ru-RU"/>
              </w:rPr>
              <w:t>просмотры</w:t>
            </w:r>
            <w:r w:rsidRPr="00494C98">
              <w:rPr>
                <w:b/>
                <w:spacing w:val="-13"/>
                <w:sz w:val="28"/>
                <w:lang w:val="ru-RU"/>
              </w:rPr>
              <w:t xml:space="preserve"> </w:t>
            </w:r>
            <w:r w:rsidRPr="00494C98">
              <w:rPr>
                <w:b/>
                <w:sz w:val="28"/>
                <w:lang w:val="ru-RU"/>
              </w:rPr>
              <w:t>педагогической</w:t>
            </w:r>
            <w:r w:rsidRPr="00494C98">
              <w:rPr>
                <w:b/>
                <w:spacing w:val="-17"/>
                <w:sz w:val="28"/>
                <w:lang w:val="ru-RU"/>
              </w:rPr>
              <w:t xml:space="preserve"> </w:t>
            </w:r>
            <w:r w:rsidRPr="00494C98">
              <w:rPr>
                <w:b/>
                <w:spacing w:val="-2"/>
                <w:sz w:val="28"/>
                <w:lang w:val="ru-RU"/>
              </w:rPr>
              <w:t>деятельности</w:t>
            </w:r>
          </w:p>
        </w:tc>
      </w:tr>
      <w:tr w:rsidR="00643BEC" w:rsidTr="00643BEC">
        <w:trPr>
          <w:trHeight w:val="1285"/>
        </w:trPr>
        <w:tc>
          <w:tcPr>
            <w:tcW w:w="3970" w:type="dxa"/>
            <w:gridSpan w:val="2"/>
          </w:tcPr>
          <w:p w:rsidR="00643BEC" w:rsidRPr="00494C98" w:rsidRDefault="00643BEC" w:rsidP="00845D96">
            <w:pPr>
              <w:pStyle w:val="TableParagraph"/>
              <w:ind w:right="237"/>
              <w:rPr>
                <w:sz w:val="28"/>
                <w:lang w:val="ru-RU"/>
              </w:rPr>
            </w:pPr>
            <w:r w:rsidRPr="00494C98">
              <w:rPr>
                <w:sz w:val="28"/>
                <w:lang w:val="ru-RU"/>
              </w:rPr>
              <w:t>Открытые</w:t>
            </w:r>
            <w:r w:rsidRPr="00494C98">
              <w:rPr>
                <w:spacing w:val="-15"/>
                <w:sz w:val="28"/>
                <w:lang w:val="ru-RU"/>
              </w:rPr>
              <w:t xml:space="preserve"> </w:t>
            </w:r>
            <w:r w:rsidRPr="00494C98">
              <w:rPr>
                <w:sz w:val="28"/>
                <w:lang w:val="ru-RU"/>
              </w:rPr>
              <w:t>показы</w:t>
            </w:r>
            <w:r w:rsidRPr="00494C98">
              <w:rPr>
                <w:spacing w:val="-13"/>
                <w:sz w:val="28"/>
                <w:lang w:val="ru-RU"/>
              </w:rPr>
              <w:t xml:space="preserve"> </w:t>
            </w:r>
            <w:r w:rsidRPr="00494C98">
              <w:rPr>
                <w:sz w:val="28"/>
                <w:lang w:val="ru-RU"/>
              </w:rPr>
              <w:t>ООД</w:t>
            </w:r>
            <w:r w:rsidRPr="00494C98">
              <w:rPr>
                <w:spacing w:val="-14"/>
                <w:sz w:val="28"/>
                <w:lang w:val="ru-RU"/>
              </w:rPr>
              <w:t xml:space="preserve"> </w:t>
            </w:r>
            <w:r w:rsidRPr="00494C98">
              <w:rPr>
                <w:sz w:val="28"/>
                <w:lang w:val="ru-RU"/>
              </w:rPr>
              <w:t>в рамках открытой недели</w:t>
            </w:r>
          </w:p>
        </w:tc>
        <w:tc>
          <w:tcPr>
            <w:tcW w:w="1842" w:type="dxa"/>
            <w:gridSpan w:val="2"/>
          </w:tcPr>
          <w:p w:rsidR="00643BEC" w:rsidRDefault="00643BEC" w:rsidP="00C27038">
            <w:pPr>
              <w:pStyle w:val="TableParagraph"/>
              <w:ind w:right="395"/>
              <w:rPr>
                <w:sz w:val="28"/>
              </w:rPr>
            </w:pPr>
            <w:proofErr w:type="spellStart"/>
            <w:r>
              <w:rPr>
                <w:spacing w:val="-2"/>
                <w:sz w:val="28"/>
              </w:rPr>
              <w:t>октябрь</w:t>
            </w:r>
            <w:proofErr w:type="spellEnd"/>
            <w:r>
              <w:rPr>
                <w:spacing w:val="-2"/>
                <w:sz w:val="28"/>
              </w:rPr>
              <w:t xml:space="preserve">- </w:t>
            </w:r>
            <w:proofErr w:type="spellStart"/>
            <w:r>
              <w:rPr>
                <w:spacing w:val="-2"/>
                <w:sz w:val="28"/>
              </w:rPr>
              <w:t>ноябрь</w:t>
            </w:r>
            <w:proofErr w:type="spellEnd"/>
            <w:r>
              <w:rPr>
                <w:spacing w:val="-2"/>
                <w:sz w:val="28"/>
              </w:rPr>
              <w:t xml:space="preserve">, </w:t>
            </w:r>
            <w:proofErr w:type="spellStart"/>
            <w:r>
              <w:rPr>
                <w:spacing w:val="-2"/>
                <w:sz w:val="28"/>
              </w:rPr>
              <w:t>январь</w:t>
            </w:r>
            <w:proofErr w:type="spellEnd"/>
          </w:p>
        </w:tc>
        <w:tc>
          <w:tcPr>
            <w:tcW w:w="1985" w:type="dxa"/>
            <w:gridSpan w:val="2"/>
          </w:tcPr>
          <w:p w:rsidR="00643BEC" w:rsidRPr="00494C98" w:rsidRDefault="00643BEC" w:rsidP="00845D96">
            <w:pPr>
              <w:pStyle w:val="TableParagraph"/>
              <w:ind w:left="143" w:right="138" w:hanging="2"/>
              <w:jc w:val="center"/>
              <w:rPr>
                <w:sz w:val="28"/>
                <w:lang w:val="ru-RU"/>
              </w:rPr>
            </w:pPr>
            <w:r w:rsidRPr="00494C98">
              <w:rPr>
                <w:sz w:val="28"/>
                <w:lang w:val="ru-RU"/>
              </w:rPr>
              <w:t>ст.</w:t>
            </w:r>
            <w:r w:rsidRPr="00494C98">
              <w:rPr>
                <w:spacing w:val="-18"/>
                <w:sz w:val="28"/>
                <w:lang w:val="ru-RU"/>
              </w:rPr>
              <w:t xml:space="preserve"> </w:t>
            </w:r>
            <w:r w:rsidRPr="00494C98">
              <w:rPr>
                <w:sz w:val="28"/>
                <w:lang w:val="ru-RU"/>
              </w:rPr>
              <w:t xml:space="preserve">воспитатель </w:t>
            </w:r>
            <w:r w:rsidRPr="00494C98">
              <w:rPr>
                <w:spacing w:val="-2"/>
                <w:sz w:val="28"/>
                <w:lang w:val="ru-RU"/>
              </w:rPr>
              <w:t>воспитатели,</w:t>
            </w:r>
          </w:p>
          <w:p w:rsidR="00643BEC" w:rsidRPr="00494C98" w:rsidRDefault="00643BEC" w:rsidP="00845D96">
            <w:pPr>
              <w:pStyle w:val="TableParagraph"/>
              <w:spacing w:line="307" w:lineRule="exact"/>
              <w:ind w:left="1"/>
              <w:jc w:val="center"/>
              <w:rPr>
                <w:sz w:val="28"/>
                <w:lang w:val="ru-RU"/>
              </w:rPr>
            </w:pPr>
            <w:r w:rsidRPr="00494C98">
              <w:rPr>
                <w:spacing w:val="-2"/>
                <w:sz w:val="28"/>
                <w:lang w:val="ru-RU"/>
              </w:rPr>
              <w:t>специалисты</w:t>
            </w:r>
          </w:p>
        </w:tc>
        <w:tc>
          <w:tcPr>
            <w:tcW w:w="1843" w:type="dxa"/>
          </w:tcPr>
          <w:p w:rsidR="00643BEC" w:rsidRDefault="00643BEC" w:rsidP="00C27038">
            <w:pPr>
              <w:pStyle w:val="TableParagraph"/>
              <w:ind w:right="326"/>
              <w:rPr>
                <w:sz w:val="28"/>
              </w:rPr>
            </w:pPr>
            <w:proofErr w:type="spellStart"/>
            <w:r>
              <w:rPr>
                <w:spacing w:val="-2"/>
                <w:sz w:val="28"/>
              </w:rPr>
              <w:t>открытый</w:t>
            </w:r>
            <w:proofErr w:type="spellEnd"/>
            <w:r>
              <w:rPr>
                <w:spacing w:val="-2"/>
                <w:sz w:val="28"/>
              </w:rPr>
              <w:t xml:space="preserve"> </w:t>
            </w:r>
            <w:proofErr w:type="spellStart"/>
            <w:r>
              <w:rPr>
                <w:spacing w:val="-2"/>
                <w:sz w:val="28"/>
              </w:rPr>
              <w:t>просмотр</w:t>
            </w:r>
            <w:proofErr w:type="spellEnd"/>
          </w:p>
          <w:p w:rsidR="00643BEC" w:rsidRDefault="00643BEC" w:rsidP="00C27038">
            <w:pPr>
              <w:pStyle w:val="TableParagraph"/>
              <w:spacing w:line="322" w:lineRule="exact"/>
              <w:ind w:right="394"/>
              <w:rPr>
                <w:b/>
                <w:sz w:val="28"/>
              </w:rPr>
            </w:pPr>
            <w:proofErr w:type="spellStart"/>
            <w:r>
              <w:rPr>
                <w:b/>
                <w:spacing w:val="-2"/>
                <w:sz w:val="28"/>
              </w:rPr>
              <w:t>справка</w:t>
            </w:r>
            <w:proofErr w:type="spellEnd"/>
            <w:r>
              <w:rPr>
                <w:b/>
                <w:spacing w:val="-2"/>
                <w:sz w:val="28"/>
              </w:rPr>
              <w:t xml:space="preserve"> </w:t>
            </w:r>
            <w:proofErr w:type="spellStart"/>
            <w:r>
              <w:rPr>
                <w:b/>
                <w:spacing w:val="-2"/>
                <w:sz w:val="28"/>
              </w:rPr>
              <w:t>приказ</w:t>
            </w:r>
            <w:proofErr w:type="spellEnd"/>
          </w:p>
        </w:tc>
      </w:tr>
      <w:tr w:rsidR="00643BEC" w:rsidTr="00643BEC">
        <w:trPr>
          <w:trHeight w:val="1286"/>
        </w:trPr>
        <w:tc>
          <w:tcPr>
            <w:tcW w:w="3970" w:type="dxa"/>
            <w:gridSpan w:val="2"/>
          </w:tcPr>
          <w:p w:rsidR="00643BEC" w:rsidRPr="00494C98" w:rsidRDefault="00643BEC" w:rsidP="00845D96">
            <w:pPr>
              <w:pStyle w:val="TableParagraph"/>
              <w:spacing w:line="315" w:lineRule="exact"/>
              <w:rPr>
                <w:sz w:val="28"/>
                <w:lang w:val="ru-RU"/>
              </w:rPr>
            </w:pPr>
            <w:r w:rsidRPr="00494C98">
              <w:rPr>
                <w:sz w:val="28"/>
                <w:lang w:val="ru-RU"/>
              </w:rPr>
              <w:t>Мероприятия</w:t>
            </w:r>
            <w:r w:rsidRPr="00494C98">
              <w:rPr>
                <w:spacing w:val="-5"/>
                <w:sz w:val="28"/>
                <w:lang w:val="ru-RU"/>
              </w:rPr>
              <w:t xml:space="preserve"> </w:t>
            </w:r>
            <w:r w:rsidRPr="00494C98">
              <w:rPr>
                <w:sz w:val="28"/>
                <w:lang w:val="ru-RU"/>
              </w:rPr>
              <w:t>с</w:t>
            </w:r>
            <w:r w:rsidRPr="00494C98">
              <w:rPr>
                <w:spacing w:val="-7"/>
                <w:sz w:val="28"/>
                <w:lang w:val="ru-RU"/>
              </w:rPr>
              <w:t xml:space="preserve"> </w:t>
            </w:r>
            <w:r w:rsidRPr="00494C98">
              <w:rPr>
                <w:sz w:val="28"/>
                <w:lang w:val="ru-RU"/>
              </w:rPr>
              <w:t>детьми</w:t>
            </w:r>
            <w:r w:rsidRPr="00494C98">
              <w:rPr>
                <w:spacing w:val="-8"/>
                <w:sz w:val="28"/>
                <w:lang w:val="ru-RU"/>
              </w:rPr>
              <w:t xml:space="preserve"> </w:t>
            </w:r>
            <w:r w:rsidRPr="00494C98">
              <w:rPr>
                <w:spacing w:val="-5"/>
                <w:sz w:val="28"/>
                <w:lang w:val="ru-RU"/>
              </w:rPr>
              <w:t>по</w:t>
            </w:r>
          </w:p>
          <w:p w:rsidR="00643BEC" w:rsidRPr="00494C98" w:rsidRDefault="00643BEC" w:rsidP="00845D96">
            <w:pPr>
              <w:pStyle w:val="TableParagraph"/>
              <w:rPr>
                <w:sz w:val="28"/>
                <w:lang w:val="ru-RU"/>
              </w:rPr>
            </w:pPr>
            <w:r w:rsidRPr="00494C98">
              <w:rPr>
                <w:sz w:val="28"/>
                <w:lang w:val="ru-RU"/>
              </w:rPr>
              <w:t>основам</w:t>
            </w:r>
            <w:r w:rsidRPr="00494C98">
              <w:rPr>
                <w:spacing w:val="-14"/>
                <w:sz w:val="28"/>
                <w:lang w:val="ru-RU"/>
              </w:rPr>
              <w:t xml:space="preserve"> </w:t>
            </w:r>
            <w:r w:rsidRPr="00494C98">
              <w:rPr>
                <w:sz w:val="28"/>
                <w:lang w:val="ru-RU"/>
              </w:rPr>
              <w:t>пожарной</w:t>
            </w:r>
            <w:r w:rsidRPr="00494C98">
              <w:rPr>
                <w:spacing w:val="-16"/>
                <w:sz w:val="28"/>
                <w:lang w:val="ru-RU"/>
              </w:rPr>
              <w:t xml:space="preserve"> </w:t>
            </w:r>
            <w:r w:rsidRPr="00494C98">
              <w:rPr>
                <w:sz w:val="28"/>
                <w:lang w:val="ru-RU"/>
              </w:rPr>
              <w:t>и</w:t>
            </w:r>
            <w:r w:rsidRPr="00494C98">
              <w:rPr>
                <w:spacing w:val="-16"/>
                <w:sz w:val="28"/>
                <w:lang w:val="ru-RU"/>
              </w:rPr>
              <w:t xml:space="preserve"> </w:t>
            </w:r>
            <w:r w:rsidRPr="00494C98">
              <w:rPr>
                <w:sz w:val="28"/>
                <w:lang w:val="ru-RU"/>
              </w:rPr>
              <w:t>дорожной безопасности, чрезвычайные</w:t>
            </w:r>
          </w:p>
          <w:p w:rsidR="00643BEC" w:rsidRPr="00494C98" w:rsidRDefault="00643BEC" w:rsidP="00845D96">
            <w:pPr>
              <w:pStyle w:val="TableParagraph"/>
              <w:spacing w:line="308" w:lineRule="exact"/>
              <w:rPr>
                <w:sz w:val="28"/>
                <w:lang w:val="ru-RU"/>
              </w:rPr>
            </w:pPr>
            <w:r w:rsidRPr="00494C98">
              <w:rPr>
                <w:sz w:val="28"/>
                <w:lang w:val="ru-RU"/>
              </w:rPr>
              <w:t>ситуации</w:t>
            </w:r>
            <w:r w:rsidRPr="00494C98">
              <w:rPr>
                <w:spacing w:val="-5"/>
                <w:sz w:val="28"/>
                <w:lang w:val="ru-RU"/>
              </w:rPr>
              <w:t xml:space="preserve"> </w:t>
            </w:r>
            <w:r w:rsidRPr="00494C98">
              <w:rPr>
                <w:sz w:val="28"/>
                <w:lang w:val="ru-RU"/>
              </w:rPr>
              <w:t>дома</w:t>
            </w:r>
            <w:r w:rsidRPr="00494C98">
              <w:rPr>
                <w:spacing w:val="-4"/>
                <w:sz w:val="28"/>
                <w:lang w:val="ru-RU"/>
              </w:rPr>
              <w:t xml:space="preserve"> </w:t>
            </w:r>
            <w:r w:rsidRPr="00494C98">
              <w:rPr>
                <w:sz w:val="28"/>
                <w:lang w:val="ru-RU"/>
              </w:rPr>
              <w:t>и</w:t>
            </w:r>
            <w:r w:rsidRPr="00494C98">
              <w:rPr>
                <w:spacing w:val="-5"/>
                <w:sz w:val="28"/>
                <w:lang w:val="ru-RU"/>
              </w:rPr>
              <w:t xml:space="preserve"> </w:t>
            </w:r>
            <w:r w:rsidRPr="00494C98">
              <w:rPr>
                <w:sz w:val="28"/>
                <w:lang w:val="ru-RU"/>
              </w:rPr>
              <w:t>на</w:t>
            </w:r>
            <w:r w:rsidRPr="00494C98">
              <w:rPr>
                <w:spacing w:val="-4"/>
                <w:sz w:val="28"/>
                <w:lang w:val="ru-RU"/>
              </w:rPr>
              <w:t xml:space="preserve"> </w:t>
            </w:r>
            <w:r w:rsidRPr="00494C98">
              <w:rPr>
                <w:spacing w:val="-2"/>
                <w:sz w:val="28"/>
                <w:lang w:val="ru-RU"/>
              </w:rPr>
              <w:t>улице</w:t>
            </w:r>
          </w:p>
        </w:tc>
        <w:tc>
          <w:tcPr>
            <w:tcW w:w="1842" w:type="dxa"/>
            <w:gridSpan w:val="2"/>
          </w:tcPr>
          <w:p w:rsidR="00643BEC" w:rsidRDefault="00C27038" w:rsidP="00C27038">
            <w:pPr>
              <w:pStyle w:val="TableParagraph"/>
              <w:ind w:left="124" w:right="110" w:hanging="3"/>
              <w:rPr>
                <w:sz w:val="28"/>
              </w:rPr>
            </w:pPr>
            <w:r>
              <w:rPr>
                <w:spacing w:val="-2"/>
                <w:sz w:val="28"/>
                <w:lang w:val="ru-RU"/>
              </w:rPr>
              <w:t>м</w:t>
            </w:r>
            <w:proofErr w:type="spellStart"/>
            <w:r w:rsidR="00643BEC">
              <w:rPr>
                <w:spacing w:val="-2"/>
                <w:sz w:val="28"/>
              </w:rPr>
              <w:t>есячник</w:t>
            </w:r>
            <w:proofErr w:type="spellEnd"/>
            <w:r w:rsidR="00643BEC">
              <w:rPr>
                <w:spacing w:val="-2"/>
                <w:sz w:val="28"/>
              </w:rPr>
              <w:t xml:space="preserve"> </w:t>
            </w:r>
            <w:proofErr w:type="spellStart"/>
            <w:r w:rsidR="00643BEC">
              <w:rPr>
                <w:spacing w:val="-2"/>
                <w:sz w:val="28"/>
              </w:rPr>
              <w:t>безопасности</w:t>
            </w:r>
            <w:proofErr w:type="spellEnd"/>
            <w:r w:rsidR="00643BEC">
              <w:rPr>
                <w:spacing w:val="-2"/>
                <w:sz w:val="28"/>
              </w:rPr>
              <w:t xml:space="preserve"> (</w:t>
            </w:r>
            <w:proofErr w:type="spellStart"/>
            <w:r w:rsidR="00643BEC">
              <w:rPr>
                <w:spacing w:val="-2"/>
                <w:sz w:val="28"/>
              </w:rPr>
              <w:t>октябрь</w:t>
            </w:r>
            <w:proofErr w:type="spellEnd"/>
            <w:r w:rsidR="00643BEC">
              <w:rPr>
                <w:spacing w:val="-2"/>
                <w:sz w:val="28"/>
              </w:rPr>
              <w:t>,</w:t>
            </w:r>
          </w:p>
          <w:p w:rsidR="00643BEC" w:rsidRDefault="00C27038" w:rsidP="00C27038">
            <w:pPr>
              <w:pStyle w:val="TableParagraph"/>
              <w:spacing w:line="308" w:lineRule="exact"/>
              <w:ind w:left="13" w:right="8"/>
              <w:rPr>
                <w:sz w:val="28"/>
              </w:rPr>
            </w:pPr>
            <w:r>
              <w:rPr>
                <w:spacing w:val="-2"/>
                <w:sz w:val="28"/>
                <w:lang w:val="ru-RU"/>
              </w:rPr>
              <w:t xml:space="preserve">   </w:t>
            </w:r>
            <w:proofErr w:type="spellStart"/>
            <w:r w:rsidR="00643BEC">
              <w:rPr>
                <w:spacing w:val="-2"/>
                <w:sz w:val="28"/>
              </w:rPr>
              <w:t>ноябрь</w:t>
            </w:r>
            <w:proofErr w:type="spellEnd"/>
            <w:r w:rsidR="00643BEC">
              <w:rPr>
                <w:spacing w:val="-2"/>
                <w:sz w:val="28"/>
              </w:rPr>
              <w:t>)</w:t>
            </w:r>
          </w:p>
        </w:tc>
        <w:tc>
          <w:tcPr>
            <w:tcW w:w="1985" w:type="dxa"/>
            <w:gridSpan w:val="2"/>
          </w:tcPr>
          <w:p w:rsidR="00643BEC" w:rsidRDefault="00C27038" w:rsidP="00C27038">
            <w:pPr>
              <w:pStyle w:val="TableParagraph"/>
              <w:ind w:right="290"/>
              <w:rPr>
                <w:sz w:val="28"/>
              </w:rPr>
            </w:pPr>
            <w:r>
              <w:rPr>
                <w:spacing w:val="-2"/>
                <w:sz w:val="28"/>
                <w:lang w:val="ru-RU"/>
              </w:rPr>
              <w:t>в</w:t>
            </w:r>
            <w:proofErr w:type="spellStart"/>
            <w:r w:rsidR="00643BEC">
              <w:rPr>
                <w:spacing w:val="-2"/>
                <w:sz w:val="28"/>
              </w:rPr>
              <w:t>оспитатели</w:t>
            </w:r>
            <w:proofErr w:type="spellEnd"/>
            <w:r w:rsidR="00643BEC">
              <w:rPr>
                <w:spacing w:val="-2"/>
                <w:sz w:val="28"/>
              </w:rPr>
              <w:t xml:space="preserve"> </w:t>
            </w:r>
            <w:proofErr w:type="spellStart"/>
            <w:r w:rsidR="00643BEC">
              <w:rPr>
                <w:spacing w:val="-2"/>
                <w:sz w:val="28"/>
              </w:rPr>
              <w:t>групп</w:t>
            </w:r>
            <w:proofErr w:type="spellEnd"/>
          </w:p>
        </w:tc>
        <w:tc>
          <w:tcPr>
            <w:tcW w:w="1843" w:type="dxa"/>
          </w:tcPr>
          <w:p w:rsidR="00643BEC" w:rsidRDefault="00C27038" w:rsidP="00C27038">
            <w:pPr>
              <w:pStyle w:val="TableParagraph"/>
              <w:ind w:right="375"/>
              <w:rPr>
                <w:sz w:val="28"/>
              </w:rPr>
            </w:pPr>
            <w:r>
              <w:rPr>
                <w:spacing w:val="-2"/>
                <w:sz w:val="28"/>
                <w:lang w:val="ru-RU"/>
              </w:rPr>
              <w:t>а</w:t>
            </w:r>
            <w:proofErr w:type="spellStart"/>
            <w:r w:rsidR="00643BEC">
              <w:rPr>
                <w:spacing w:val="-2"/>
                <w:sz w:val="28"/>
              </w:rPr>
              <w:t>нализ</w:t>
            </w:r>
            <w:proofErr w:type="spellEnd"/>
            <w:r w:rsidR="00643BEC">
              <w:rPr>
                <w:spacing w:val="-2"/>
                <w:sz w:val="28"/>
              </w:rPr>
              <w:t xml:space="preserve"> </w:t>
            </w:r>
            <w:proofErr w:type="spellStart"/>
            <w:r w:rsidR="00643BEC">
              <w:rPr>
                <w:spacing w:val="-2"/>
                <w:sz w:val="28"/>
              </w:rPr>
              <w:t>конспект</w:t>
            </w:r>
            <w:proofErr w:type="spellEnd"/>
          </w:p>
        </w:tc>
      </w:tr>
      <w:tr w:rsidR="00643BEC" w:rsidTr="00643BEC">
        <w:trPr>
          <w:trHeight w:val="1747"/>
        </w:trPr>
        <w:tc>
          <w:tcPr>
            <w:tcW w:w="3970" w:type="dxa"/>
            <w:gridSpan w:val="2"/>
          </w:tcPr>
          <w:p w:rsidR="00643BEC" w:rsidRPr="00494C98" w:rsidRDefault="00643BEC" w:rsidP="00845D96">
            <w:pPr>
              <w:pStyle w:val="TableParagraph"/>
              <w:spacing w:line="315" w:lineRule="exact"/>
              <w:rPr>
                <w:sz w:val="28"/>
                <w:lang w:val="ru-RU"/>
              </w:rPr>
            </w:pPr>
            <w:r w:rsidRPr="00494C98">
              <w:rPr>
                <w:sz w:val="28"/>
                <w:lang w:val="ru-RU"/>
              </w:rPr>
              <w:lastRenderedPageBreak/>
              <w:t>Открытые</w:t>
            </w:r>
            <w:r w:rsidRPr="00494C98">
              <w:rPr>
                <w:spacing w:val="-12"/>
                <w:sz w:val="28"/>
                <w:lang w:val="ru-RU"/>
              </w:rPr>
              <w:t xml:space="preserve"> </w:t>
            </w:r>
            <w:r w:rsidRPr="00494C98">
              <w:rPr>
                <w:spacing w:val="-2"/>
                <w:sz w:val="28"/>
                <w:lang w:val="ru-RU"/>
              </w:rPr>
              <w:t>просмотры</w:t>
            </w:r>
          </w:p>
          <w:p w:rsidR="00643BEC" w:rsidRPr="00494C98" w:rsidRDefault="00643BEC" w:rsidP="00845D96">
            <w:pPr>
              <w:pStyle w:val="TableParagraph"/>
              <w:ind w:right="166"/>
              <w:rPr>
                <w:sz w:val="28"/>
                <w:lang w:val="ru-RU"/>
              </w:rPr>
            </w:pPr>
            <w:r w:rsidRPr="00494C98">
              <w:rPr>
                <w:sz w:val="28"/>
                <w:lang w:val="ru-RU"/>
              </w:rPr>
              <w:t>образовательной</w:t>
            </w:r>
            <w:r w:rsidRPr="00494C98">
              <w:rPr>
                <w:spacing w:val="-18"/>
                <w:sz w:val="28"/>
                <w:lang w:val="ru-RU"/>
              </w:rPr>
              <w:t xml:space="preserve"> </w:t>
            </w:r>
            <w:r w:rsidRPr="00494C98">
              <w:rPr>
                <w:sz w:val="28"/>
                <w:lang w:val="ru-RU"/>
              </w:rPr>
              <w:t>деятельности в рамках районных</w:t>
            </w:r>
          </w:p>
          <w:p w:rsidR="00643BEC" w:rsidRDefault="00643BEC" w:rsidP="00845D96">
            <w:pPr>
              <w:pStyle w:val="TableParagraph"/>
              <w:ind w:right="237"/>
              <w:rPr>
                <w:sz w:val="28"/>
              </w:rPr>
            </w:pPr>
            <w:r>
              <w:rPr>
                <w:sz w:val="28"/>
              </w:rPr>
              <w:t>методических</w:t>
            </w:r>
            <w:r>
              <w:rPr>
                <w:spacing w:val="-18"/>
                <w:sz w:val="28"/>
              </w:rPr>
              <w:t xml:space="preserve"> </w:t>
            </w:r>
            <w:r>
              <w:rPr>
                <w:sz w:val="28"/>
              </w:rPr>
              <w:t xml:space="preserve">объединений </w:t>
            </w:r>
            <w:r>
              <w:rPr>
                <w:spacing w:val="-2"/>
                <w:sz w:val="28"/>
              </w:rPr>
              <w:t>педагогических</w:t>
            </w:r>
            <w:r>
              <w:rPr>
                <w:spacing w:val="8"/>
                <w:sz w:val="28"/>
              </w:rPr>
              <w:t xml:space="preserve"> </w:t>
            </w:r>
            <w:r>
              <w:rPr>
                <w:spacing w:val="-2"/>
                <w:sz w:val="28"/>
              </w:rPr>
              <w:t>работников</w:t>
            </w:r>
          </w:p>
        </w:tc>
        <w:tc>
          <w:tcPr>
            <w:tcW w:w="1842" w:type="dxa"/>
            <w:gridSpan w:val="2"/>
          </w:tcPr>
          <w:p w:rsidR="00643BEC" w:rsidRDefault="00643BEC" w:rsidP="00845D96">
            <w:pPr>
              <w:pStyle w:val="TableParagraph"/>
              <w:ind w:left="570" w:right="350" w:hanging="178"/>
              <w:rPr>
                <w:sz w:val="28"/>
              </w:rPr>
            </w:pPr>
            <w:r>
              <w:rPr>
                <w:sz w:val="28"/>
              </w:rPr>
              <w:t>по</w:t>
            </w:r>
            <w:r>
              <w:rPr>
                <w:spacing w:val="-18"/>
                <w:sz w:val="28"/>
              </w:rPr>
              <w:t xml:space="preserve"> </w:t>
            </w:r>
            <w:r>
              <w:rPr>
                <w:sz w:val="28"/>
              </w:rPr>
              <w:t xml:space="preserve">плану </w:t>
            </w:r>
            <w:r>
              <w:rPr>
                <w:spacing w:val="-4"/>
                <w:sz w:val="28"/>
              </w:rPr>
              <w:t>ММО</w:t>
            </w:r>
          </w:p>
        </w:tc>
        <w:tc>
          <w:tcPr>
            <w:tcW w:w="1985" w:type="dxa"/>
            <w:gridSpan w:val="2"/>
          </w:tcPr>
          <w:p w:rsidR="00643BEC" w:rsidRDefault="00C27038" w:rsidP="00C27038">
            <w:pPr>
              <w:pStyle w:val="TableParagraph"/>
              <w:ind w:right="142"/>
              <w:rPr>
                <w:sz w:val="28"/>
              </w:rPr>
            </w:pPr>
            <w:r>
              <w:rPr>
                <w:spacing w:val="-2"/>
                <w:sz w:val="28"/>
                <w:lang w:val="ru-RU"/>
              </w:rPr>
              <w:t>в</w:t>
            </w:r>
            <w:proofErr w:type="spellStart"/>
            <w:r>
              <w:rPr>
                <w:spacing w:val="-2"/>
                <w:sz w:val="28"/>
              </w:rPr>
              <w:t>оспитате</w:t>
            </w:r>
            <w:proofErr w:type="spellEnd"/>
            <w:r>
              <w:rPr>
                <w:spacing w:val="-2"/>
                <w:sz w:val="28"/>
                <w:lang w:val="ru-RU"/>
              </w:rPr>
              <w:t>л</w:t>
            </w:r>
            <w:r w:rsidR="00643BEC">
              <w:rPr>
                <w:spacing w:val="-2"/>
                <w:sz w:val="28"/>
              </w:rPr>
              <w:t xml:space="preserve">и </w:t>
            </w:r>
            <w:proofErr w:type="spellStart"/>
            <w:r w:rsidR="00643BEC">
              <w:rPr>
                <w:spacing w:val="-2"/>
                <w:sz w:val="28"/>
              </w:rPr>
              <w:t>групп</w:t>
            </w:r>
            <w:proofErr w:type="spellEnd"/>
          </w:p>
        </w:tc>
        <w:tc>
          <w:tcPr>
            <w:tcW w:w="1843" w:type="dxa"/>
          </w:tcPr>
          <w:p w:rsidR="00643BEC" w:rsidRDefault="00643BEC" w:rsidP="00C27038">
            <w:pPr>
              <w:pStyle w:val="TableParagraph"/>
              <w:ind w:right="375"/>
              <w:rPr>
                <w:sz w:val="28"/>
              </w:rPr>
            </w:pPr>
            <w:proofErr w:type="spellStart"/>
            <w:r>
              <w:rPr>
                <w:spacing w:val="-2"/>
                <w:sz w:val="28"/>
              </w:rPr>
              <w:t>анализ</w:t>
            </w:r>
            <w:proofErr w:type="spellEnd"/>
            <w:r>
              <w:rPr>
                <w:spacing w:val="-2"/>
                <w:sz w:val="28"/>
              </w:rPr>
              <w:t xml:space="preserve"> </w:t>
            </w:r>
            <w:proofErr w:type="spellStart"/>
            <w:r>
              <w:rPr>
                <w:spacing w:val="-2"/>
                <w:sz w:val="28"/>
              </w:rPr>
              <w:t>конспект</w:t>
            </w:r>
            <w:proofErr w:type="spellEnd"/>
          </w:p>
        </w:tc>
      </w:tr>
      <w:tr w:rsidR="00643BEC" w:rsidTr="00643BEC">
        <w:trPr>
          <w:trHeight w:val="460"/>
        </w:trPr>
        <w:tc>
          <w:tcPr>
            <w:tcW w:w="9640" w:type="dxa"/>
            <w:gridSpan w:val="7"/>
          </w:tcPr>
          <w:p w:rsidR="00643BEC" w:rsidRDefault="00643BEC" w:rsidP="00845D96">
            <w:pPr>
              <w:pStyle w:val="TableParagraph"/>
              <w:spacing w:line="320" w:lineRule="exact"/>
              <w:ind w:left="1085"/>
              <w:rPr>
                <w:b/>
                <w:sz w:val="28"/>
              </w:rPr>
            </w:pPr>
            <w:r>
              <w:rPr>
                <w:b/>
                <w:sz w:val="28"/>
              </w:rPr>
              <w:t>2.4.4.</w:t>
            </w:r>
            <w:r>
              <w:rPr>
                <w:b/>
                <w:spacing w:val="-11"/>
                <w:sz w:val="28"/>
              </w:rPr>
              <w:t xml:space="preserve"> </w:t>
            </w:r>
            <w:r>
              <w:rPr>
                <w:b/>
                <w:sz w:val="28"/>
              </w:rPr>
              <w:t>Повышение</w:t>
            </w:r>
            <w:r>
              <w:rPr>
                <w:b/>
                <w:spacing w:val="-13"/>
                <w:sz w:val="28"/>
              </w:rPr>
              <w:t xml:space="preserve"> </w:t>
            </w:r>
            <w:r>
              <w:rPr>
                <w:b/>
                <w:sz w:val="28"/>
              </w:rPr>
              <w:t>профессионального</w:t>
            </w:r>
            <w:r>
              <w:rPr>
                <w:b/>
                <w:spacing w:val="-16"/>
                <w:sz w:val="28"/>
              </w:rPr>
              <w:t xml:space="preserve"> </w:t>
            </w:r>
            <w:r>
              <w:rPr>
                <w:b/>
                <w:sz w:val="28"/>
              </w:rPr>
              <w:t>мастерства</w:t>
            </w:r>
            <w:r>
              <w:rPr>
                <w:b/>
                <w:spacing w:val="-13"/>
                <w:sz w:val="28"/>
              </w:rPr>
              <w:t xml:space="preserve"> </w:t>
            </w:r>
            <w:r>
              <w:rPr>
                <w:b/>
                <w:spacing w:val="-2"/>
                <w:sz w:val="28"/>
              </w:rPr>
              <w:t>педагогов</w:t>
            </w:r>
          </w:p>
        </w:tc>
      </w:tr>
      <w:tr w:rsidR="00643BEC" w:rsidTr="00643BEC">
        <w:trPr>
          <w:trHeight w:val="1286"/>
        </w:trPr>
        <w:tc>
          <w:tcPr>
            <w:tcW w:w="3970" w:type="dxa"/>
            <w:gridSpan w:val="2"/>
          </w:tcPr>
          <w:p w:rsidR="00643BEC" w:rsidRPr="00494C98" w:rsidRDefault="00643BEC" w:rsidP="00845D96">
            <w:pPr>
              <w:pStyle w:val="TableParagraph"/>
              <w:rPr>
                <w:sz w:val="28"/>
                <w:lang w:val="ru-RU"/>
              </w:rPr>
            </w:pPr>
            <w:r w:rsidRPr="00494C98">
              <w:rPr>
                <w:sz w:val="28"/>
                <w:lang w:val="ru-RU"/>
              </w:rPr>
              <w:t>Интеллектуально</w:t>
            </w:r>
            <w:r w:rsidRPr="00494C98">
              <w:rPr>
                <w:spacing w:val="-18"/>
                <w:sz w:val="28"/>
                <w:lang w:val="ru-RU"/>
              </w:rPr>
              <w:t xml:space="preserve"> </w:t>
            </w:r>
            <w:r w:rsidRPr="00494C98">
              <w:rPr>
                <w:sz w:val="28"/>
                <w:lang w:val="ru-RU"/>
              </w:rPr>
              <w:t>–</w:t>
            </w:r>
            <w:r w:rsidRPr="00494C98">
              <w:rPr>
                <w:spacing w:val="-17"/>
                <w:sz w:val="28"/>
                <w:lang w:val="ru-RU"/>
              </w:rPr>
              <w:t xml:space="preserve"> </w:t>
            </w:r>
            <w:r w:rsidRPr="00494C98">
              <w:rPr>
                <w:sz w:val="28"/>
                <w:lang w:val="ru-RU"/>
              </w:rPr>
              <w:t>творческое развитие детей в процессе</w:t>
            </w:r>
          </w:p>
          <w:p w:rsidR="00643BEC" w:rsidRPr="00494C98" w:rsidRDefault="00643BEC" w:rsidP="00845D96">
            <w:pPr>
              <w:pStyle w:val="TableParagraph"/>
              <w:spacing w:line="322" w:lineRule="exact"/>
              <w:ind w:right="529"/>
              <w:rPr>
                <w:sz w:val="28"/>
                <w:lang w:val="ru-RU"/>
              </w:rPr>
            </w:pPr>
            <w:r w:rsidRPr="00494C98">
              <w:rPr>
                <w:sz w:val="28"/>
                <w:lang w:val="ru-RU"/>
              </w:rPr>
              <w:t>использования</w:t>
            </w:r>
            <w:r w:rsidRPr="00494C98">
              <w:rPr>
                <w:spacing w:val="-18"/>
                <w:sz w:val="28"/>
                <w:lang w:val="ru-RU"/>
              </w:rPr>
              <w:t xml:space="preserve"> </w:t>
            </w:r>
            <w:r w:rsidRPr="00494C98">
              <w:rPr>
                <w:sz w:val="28"/>
                <w:lang w:val="ru-RU"/>
              </w:rPr>
              <w:t>развивающих игр Воскобовича В.В.</w:t>
            </w:r>
          </w:p>
        </w:tc>
        <w:tc>
          <w:tcPr>
            <w:tcW w:w="1842" w:type="dxa"/>
            <w:gridSpan w:val="2"/>
          </w:tcPr>
          <w:p w:rsidR="00643BEC" w:rsidRDefault="00643BEC" w:rsidP="00845D96">
            <w:pPr>
              <w:pStyle w:val="TableParagraph"/>
              <w:spacing w:line="315" w:lineRule="exact"/>
              <w:ind w:left="14" w:right="5"/>
              <w:jc w:val="center"/>
              <w:rPr>
                <w:sz w:val="28"/>
              </w:rPr>
            </w:pPr>
            <w:r>
              <w:rPr>
                <w:spacing w:val="-2"/>
                <w:sz w:val="28"/>
              </w:rPr>
              <w:t>октябрь</w:t>
            </w:r>
          </w:p>
        </w:tc>
        <w:tc>
          <w:tcPr>
            <w:tcW w:w="1985" w:type="dxa"/>
            <w:gridSpan w:val="2"/>
          </w:tcPr>
          <w:p w:rsidR="00643BEC" w:rsidRDefault="00643BEC" w:rsidP="00845D96">
            <w:pPr>
              <w:pStyle w:val="TableParagraph"/>
              <w:ind w:left="340" w:right="165" w:hanging="159"/>
              <w:rPr>
                <w:sz w:val="28"/>
                <w:lang w:val="ru-RU"/>
              </w:rPr>
            </w:pPr>
            <w:r>
              <w:rPr>
                <w:sz w:val="28"/>
                <w:lang w:val="ru-RU"/>
              </w:rPr>
              <w:t>Рязанова А.Н.</w:t>
            </w:r>
          </w:p>
          <w:p w:rsidR="00643BEC" w:rsidRDefault="00643BEC" w:rsidP="00845D96">
            <w:pPr>
              <w:pStyle w:val="TableParagraph"/>
              <w:ind w:left="340" w:right="165" w:hanging="159"/>
              <w:rPr>
                <w:sz w:val="28"/>
              </w:rPr>
            </w:pPr>
            <w:r>
              <w:rPr>
                <w:spacing w:val="-2"/>
                <w:sz w:val="28"/>
              </w:rPr>
              <w:t>воспитатель</w:t>
            </w:r>
          </w:p>
        </w:tc>
        <w:tc>
          <w:tcPr>
            <w:tcW w:w="1843" w:type="dxa"/>
          </w:tcPr>
          <w:p w:rsidR="00643BEC" w:rsidRDefault="00643BEC" w:rsidP="00C27038">
            <w:pPr>
              <w:pStyle w:val="TableParagraph"/>
              <w:rPr>
                <w:sz w:val="28"/>
              </w:rPr>
            </w:pPr>
            <w:proofErr w:type="spellStart"/>
            <w:r>
              <w:rPr>
                <w:spacing w:val="-2"/>
                <w:sz w:val="28"/>
              </w:rPr>
              <w:t>самопрезен</w:t>
            </w:r>
            <w:proofErr w:type="spellEnd"/>
            <w:r>
              <w:rPr>
                <w:spacing w:val="-2"/>
                <w:sz w:val="28"/>
              </w:rPr>
              <w:t xml:space="preserve">- </w:t>
            </w:r>
            <w:proofErr w:type="spellStart"/>
            <w:r>
              <w:rPr>
                <w:spacing w:val="-2"/>
                <w:sz w:val="28"/>
              </w:rPr>
              <w:t>тация</w:t>
            </w:r>
            <w:proofErr w:type="spellEnd"/>
          </w:p>
        </w:tc>
      </w:tr>
      <w:tr w:rsidR="00643BEC" w:rsidTr="00643BEC">
        <w:trPr>
          <w:trHeight w:val="1611"/>
        </w:trPr>
        <w:tc>
          <w:tcPr>
            <w:tcW w:w="3970" w:type="dxa"/>
            <w:gridSpan w:val="2"/>
          </w:tcPr>
          <w:p w:rsidR="00643BEC" w:rsidRPr="00494C98" w:rsidRDefault="00643BEC" w:rsidP="00845D96">
            <w:pPr>
              <w:pStyle w:val="TableParagraph"/>
              <w:spacing w:line="242" w:lineRule="auto"/>
              <w:rPr>
                <w:sz w:val="28"/>
                <w:lang w:val="ru-RU"/>
              </w:rPr>
            </w:pPr>
            <w:r w:rsidRPr="00494C98">
              <w:rPr>
                <w:sz w:val="28"/>
                <w:lang w:val="ru-RU"/>
              </w:rPr>
              <w:t>«Формирование основ экологической</w:t>
            </w:r>
            <w:r w:rsidRPr="00494C98">
              <w:rPr>
                <w:spacing w:val="-18"/>
                <w:sz w:val="28"/>
                <w:lang w:val="ru-RU"/>
              </w:rPr>
              <w:t xml:space="preserve"> </w:t>
            </w:r>
            <w:r w:rsidRPr="00494C98">
              <w:rPr>
                <w:sz w:val="28"/>
                <w:lang w:val="ru-RU"/>
              </w:rPr>
              <w:t>культуры</w:t>
            </w:r>
            <w:r w:rsidRPr="00494C98">
              <w:rPr>
                <w:spacing w:val="-17"/>
                <w:sz w:val="28"/>
                <w:lang w:val="ru-RU"/>
              </w:rPr>
              <w:t xml:space="preserve"> </w:t>
            </w:r>
            <w:r w:rsidRPr="00494C98">
              <w:rPr>
                <w:sz w:val="28"/>
                <w:lang w:val="ru-RU"/>
              </w:rPr>
              <w:t>у старших дошкольников</w:t>
            </w:r>
          </w:p>
          <w:p w:rsidR="00643BEC" w:rsidRDefault="00643BEC" w:rsidP="00845D96">
            <w:pPr>
              <w:pStyle w:val="TableParagraph"/>
              <w:spacing w:line="316" w:lineRule="exact"/>
              <w:rPr>
                <w:sz w:val="28"/>
              </w:rPr>
            </w:pPr>
            <w:r>
              <w:rPr>
                <w:sz w:val="28"/>
              </w:rPr>
              <w:t>посредством</w:t>
            </w:r>
            <w:r>
              <w:rPr>
                <w:spacing w:val="-15"/>
                <w:sz w:val="28"/>
              </w:rPr>
              <w:t xml:space="preserve"> </w:t>
            </w:r>
            <w:r>
              <w:rPr>
                <w:spacing w:val="-2"/>
                <w:sz w:val="28"/>
              </w:rPr>
              <w:t>применения</w:t>
            </w:r>
          </w:p>
          <w:p w:rsidR="00643BEC" w:rsidRDefault="00643BEC" w:rsidP="00845D96">
            <w:pPr>
              <w:pStyle w:val="TableParagraph"/>
              <w:spacing w:line="308" w:lineRule="exact"/>
              <w:rPr>
                <w:sz w:val="28"/>
              </w:rPr>
            </w:pPr>
            <w:proofErr w:type="spellStart"/>
            <w:r>
              <w:rPr>
                <w:sz w:val="28"/>
              </w:rPr>
              <w:t>технологии</w:t>
            </w:r>
            <w:proofErr w:type="spellEnd"/>
            <w:r>
              <w:rPr>
                <w:spacing w:val="-15"/>
                <w:sz w:val="28"/>
              </w:rPr>
              <w:t xml:space="preserve"> </w:t>
            </w:r>
            <w:proofErr w:type="spellStart"/>
            <w:r>
              <w:rPr>
                <w:spacing w:val="-2"/>
                <w:sz w:val="28"/>
              </w:rPr>
              <w:t>модерации</w:t>
            </w:r>
            <w:proofErr w:type="spellEnd"/>
            <w:r>
              <w:rPr>
                <w:spacing w:val="-2"/>
                <w:sz w:val="28"/>
              </w:rPr>
              <w:t>».</w:t>
            </w:r>
          </w:p>
        </w:tc>
        <w:tc>
          <w:tcPr>
            <w:tcW w:w="1842" w:type="dxa"/>
            <w:gridSpan w:val="2"/>
          </w:tcPr>
          <w:p w:rsidR="00643BEC" w:rsidRDefault="00643BEC" w:rsidP="00845D96">
            <w:pPr>
              <w:pStyle w:val="TableParagraph"/>
              <w:spacing w:line="313" w:lineRule="exact"/>
              <w:ind w:left="14" w:right="5"/>
              <w:jc w:val="center"/>
              <w:rPr>
                <w:sz w:val="28"/>
              </w:rPr>
            </w:pPr>
            <w:r>
              <w:rPr>
                <w:spacing w:val="-2"/>
                <w:sz w:val="28"/>
              </w:rPr>
              <w:t>октябрь</w:t>
            </w:r>
          </w:p>
        </w:tc>
        <w:tc>
          <w:tcPr>
            <w:tcW w:w="1985" w:type="dxa"/>
            <w:gridSpan w:val="2"/>
          </w:tcPr>
          <w:p w:rsidR="00643BEC" w:rsidRDefault="00643BEC" w:rsidP="00845D96">
            <w:pPr>
              <w:pStyle w:val="TableParagraph"/>
              <w:spacing w:line="242" w:lineRule="auto"/>
              <w:ind w:left="340" w:right="138" w:hanging="188"/>
              <w:rPr>
                <w:sz w:val="28"/>
                <w:lang w:val="ru-RU"/>
              </w:rPr>
            </w:pPr>
            <w:r>
              <w:rPr>
                <w:sz w:val="28"/>
                <w:lang w:val="ru-RU"/>
              </w:rPr>
              <w:t>Жиленкова М.Г.</w:t>
            </w:r>
          </w:p>
          <w:p w:rsidR="00643BEC" w:rsidRDefault="00643BEC" w:rsidP="00845D96">
            <w:pPr>
              <w:pStyle w:val="TableParagraph"/>
              <w:spacing w:line="242" w:lineRule="auto"/>
              <w:ind w:left="340" w:right="138" w:hanging="188"/>
              <w:rPr>
                <w:sz w:val="28"/>
              </w:rPr>
            </w:pPr>
            <w:r>
              <w:rPr>
                <w:spacing w:val="-2"/>
                <w:sz w:val="28"/>
              </w:rPr>
              <w:t>воспитатель</w:t>
            </w:r>
          </w:p>
        </w:tc>
        <w:tc>
          <w:tcPr>
            <w:tcW w:w="1843" w:type="dxa"/>
          </w:tcPr>
          <w:p w:rsidR="00643BEC" w:rsidRDefault="00643BEC" w:rsidP="00C27038">
            <w:pPr>
              <w:pStyle w:val="TableParagraph"/>
              <w:spacing w:line="242" w:lineRule="auto"/>
              <w:rPr>
                <w:sz w:val="28"/>
              </w:rPr>
            </w:pPr>
            <w:proofErr w:type="spellStart"/>
            <w:r>
              <w:rPr>
                <w:spacing w:val="-2"/>
                <w:sz w:val="28"/>
              </w:rPr>
              <w:t>самопрезен</w:t>
            </w:r>
            <w:proofErr w:type="spellEnd"/>
            <w:r>
              <w:rPr>
                <w:spacing w:val="-2"/>
                <w:sz w:val="28"/>
              </w:rPr>
              <w:t xml:space="preserve">- </w:t>
            </w:r>
            <w:proofErr w:type="spellStart"/>
            <w:r>
              <w:rPr>
                <w:spacing w:val="-2"/>
                <w:sz w:val="28"/>
              </w:rPr>
              <w:t>тация</w:t>
            </w:r>
            <w:proofErr w:type="spellEnd"/>
          </w:p>
        </w:tc>
      </w:tr>
      <w:tr w:rsidR="00643BEC" w:rsidTr="00643BEC">
        <w:trPr>
          <w:trHeight w:val="969"/>
        </w:trPr>
        <w:tc>
          <w:tcPr>
            <w:tcW w:w="3970" w:type="dxa"/>
            <w:gridSpan w:val="2"/>
          </w:tcPr>
          <w:p w:rsidR="00643BEC" w:rsidRPr="00494C98" w:rsidRDefault="00643BEC" w:rsidP="00845D96">
            <w:pPr>
              <w:pStyle w:val="TableParagraph"/>
              <w:rPr>
                <w:sz w:val="28"/>
                <w:lang w:val="ru-RU"/>
              </w:rPr>
            </w:pPr>
            <w:r w:rsidRPr="00494C98">
              <w:rPr>
                <w:sz w:val="28"/>
                <w:lang w:val="ru-RU"/>
              </w:rPr>
              <w:t>Система работы с детьми дошкольного</w:t>
            </w:r>
            <w:r w:rsidRPr="00494C98">
              <w:rPr>
                <w:spacing w:val="-14"/>
                <w:sz w:val="28"/>
                <w:lang w:val="ru-RU"/>
              </w:rPr>
              <w:t xml:space="preserve"> </w:t>
            </w:r>
            <w:r w:rsidRPr="00494C98">
              <w:rPr>
                <w:sz w:val="28"/>
                <w:lang w:val="ru-RU"/>
              </w:rPr>
              <w:t>возраста</w:t>
            </w:r>
            <w:r w:rsidRPr="00494C98">
              <w:rPr>
                <w:spacing w:val="-17"/>
                <w:sz w:val="28"/>
                <w:lang w:val="ru-RU"/>
              </w:rPr>
              <w:t xml:space="preserve"> </w:t>
            </w:r>
            <w:r w:rsidRPr="00494C98">
              <w:rPr>
                <w:sz w:val="28"/>
                <w:lang w:val="ru-RU"/>
              </w:rPr>
              <w:t>с</w:t>
            </w:r>
            <w:r w:rsidRPr="00494C98">
              <w:rPr>
                <w:spacing w:val="-17"/>
                <w:sz w:val="28"/>
                <w:lang w:val="ru-RU"/>
              </w:rPr>
              <w:t xml:space="preserve"> </w:t>
            </w:r>
            <w:r w:rsidRPr="00494C98">
              <w:rPr>
                <w:sz w:val="28"/>
                <w:lang w:val="ru-RU"/>
              </w:rPr>
              <w:t>целью</w:t>
            </w:r>
          </w:p>
          <w:p w:rsidR="00643BEC" w:rsidRDefault="00643BEC" w:rsidP="00845D96">
            <w:pPr>
              <w:pStyle w:val="TableParagraph"/>
              <w:spacing w:line="312" w:lineRule="exact"/>
              <w:rPr>
                <w:sz w:val="28"/>
              </w:rPr>
            </w:pPr>
            <w:r>
              <w:rPr>
                <w:sz w:val="28"/>
              </w:rPr>
              <w:t>формирования</w:t>
            </w:r>
            <w:r>
              <w:rPr>
                <w:spacing w:val="-12"/>
                <w:sz w:val="28"/>
              </w:rPr>
              <w:t xml:space="preserve"> </w:t>
            </w:r>
            <w:r>
              <w:rPr>
                <w:sz w:val="28"/>
              </w:rPr>
              <w:t>связной</w:t>
            </w:r>
            <w:r>
              <w:rPr>
                <w:spacing w:val="-12"/>
                <w:sz w:val="28"/>
              </w:rPr>
              <w:t xml:space="preserve"> </w:t>
            </w:r>
            <w:r>
              <w:rPr>
                <w:spacing w:val="-4"/>
                <w:sz w:val="28"/>
              </w:rPr>
              <w:t>речи</w:t>
            </w:r>
          </w:p>
        </w:tc>
        <w:tc>
          <w:tcPr>
            <w:tcW w:w="1842" w:type="dxa"/>
            <w:gridSpan w:val="2"/>
          </w:tcPr>
          <w:p w:rsidR="00643BEC" w:rsidRDefault="00643BEC" w:rsidP="00845D96">
            <w:pPr>
              <w:pStyle w:val="TableParagraph"/>
              <w:spacing w:line="315" w:lineRule="exact"/>
              <w:ind w:left="14" w:right="5"/>
              <w:jc w:val="center"/>
              <w:rPr>
                <w:sz w:val="28"/>
              </w:rPr>
            </w:pPr>
            <w:r>
              <w:rPr>
                <w:spacing w:val="-2"/>
                <w:sz w:val="28"/>
              </w:rPr>
              <w:t>ноябрь</w:t>
            </w:r>
          </w:p>
        </w:tc>
        <w:tc>
          <w:tcPr>
            <w:tcW w:w="1985" w:type="dxa"/>
            <w:gridSpan w:val="2"/>
          </w:tcPr>
          <w:p w:rsidR="00643BEC" w:rsidRDefault="00643BEC" w:rsidP="00845D96">
            <w:pPr>
              <w:pStyle w:val="TableParagraph"/>
              <w:ind w:left="340" w:right="187" w:hanging="144"/>
              <w:rPr>
                <w:sz w:val="28"/>
                <w:lang w:val="ru-RU"/>
              </w:rPr>
            </w:pPr>
            <w:r>
              <w:rPr>
                <w:sz w:val="28"/>
                <w:lang w:val="ru-RU"/>
              </w:rPr>
              <w:t>Алехина Ю.И.</w:t>
            </w:r>
          </w:p>
          <w:p w:rsidR="00643BEC" w:rsidRDefault="00643BEC" w:rsidP="00845D96">
            <w:pPr>
              <w:pStyle w:val="TableParagraph"/>
              <w:ind w:left="340" w:right="187" w:hanging="144"/>
              <w:rPr>
                <w:sz w:val="28"/>
              </w:rPr>
            </w:pPr>
            <w:r>
              <w:rPr>
                <w:spacing w:val="-2"/>
                <w:sz w:val="28"/>
              </w:rPr>
              <w:t>воспитатель</w:t>
            </w:r>
          </w:p>
        </w:tc>
        <w:tc>
          <w:tcPr>
            <w:tcW w:w="1843" w:type="dxa"/>
          </w:tcPr>
          <w:p w:rsidR="00643BEC" w:rsidRDefault="00643BEC" w:rsidP="00845D96">
            <w:pPr>
              <w:pStyle w:val="TableParagraph"/>
              <w:spacing w:line="315" w:lineRule="exact"/>
              <w:ind w:left="7" w:right="7"/>
              <w:jc w:val="center"/>
              <w:rPr>
                <w:sz w:val="28"/>
              </w:rPr>
            </w:pPr>
            <w:r>
              <w:rPr>
                <w:spacing w:val="-2"/>
                <w:sz w:val="28"/>
              </w:rPr>
              <w:t>мастер-класс</w:t>
            </w:r>
          </w:p>
        </w:tc>
      </w:tr>
      <w:tr w:rsidR="00643BEC" w:rsidTr="00643BEC">
        <w:trPr>
          <w:trHeight w:val="1838"/>
        </w:trPr>
        <w:tc>
          <w:tcPr>
            <w:tcW w:w="3970" w:type="dxa"/>
            <w:gridSpan w:val="2"/>
          </w:tcPr>
          <w:p w:rsidR="00643BEC" w:rsidRPr="00494C98" w:rsidRDefault="00643BEC" w:rsidP="00845D96">
            <w:pPr>
              <w:pStyle w:val="TableParagraph"/>
              <w:ind w:right="65"/>
              <w:rPr>
                <w:sz w:val="28"/>
                <w:lang w:val="ru-RU"/>
              </w:rPr>
            </w:pPr>
            <w:r w:rsidRPr="00494C98">
              <w:rPr>
                <w:sz w:val="28"/>
                <w:lang w:val="ru-RU"/>
              </w:rPr>
              <w:t>Танцевальная</w:t>
            </w:r>
            <w:r w:rsidRPr="00494C98">
              <w:rPr>
                <w:spacing w:val="-18"/>
                <w:sz w:val="28"/>
                <w:lang w:val="ru-RU"/>
              </w:rPr>
              <w:t xml:space="preserve"> </w:t>
            </w:r>
            <w:r w:rsidRPr="00494C98">
              <w:rPr>
                <w:sz w:val="28"/>
                <w:lang w:val="ru-RU"/>
              </w:rPr>
              <w:t>деятельность</w:t>
            </w:r>
            <w:r w:rsidRPr="00494C98">
              <w:rPr>
                <w:spacing w:val="-17"/>
                <w:sz w:val="28"/>
                <w:lang w:val="ru-RU"/>
              </w:rPr>
              <w:t xml:space="preserve"> </w:t>
            </w:r>
            <w:r w:rsidRPr="00494C98">
              <w:rPr>
                <w:sz w:val="28"/>
                <w:lang w:val="ru-RU"/>
              </w:rPr>
              <w:t>как средство развития творческих способностей детей дошкольного возраста на</w:t>
            </w:r>
          </w:p>
          <w:p w:rsidR="00643BEC" w:rsidRDefault="00643BEC" w:rsidP="00845D96">
            <w:pPr>
              <w:pStyle w:val="TableParagraph"/>
              <w:spacing w:line="321" w:lineRule="exact"/>
              <w:rPr>
                <w:sz w:val="28"/>
              </w:rPr>
            </w:pPr>
            <w:r>
              <w:rPr>
                <w:sz w:val="28"/>
              </w:rPr>
              <w:t>музыкальных</w:t>
            </w:r>
            <w:r>
              <w:rPr>
                <w:spacing w:val="-15"/>
                <w:sz w:val="28"/>
              </w:rPr>
              <w:t xml:space="preserve"> </w:t>
            </w:r>
            <w:r>
              <w:rPr>
                <w:spacing w:val="-2"/>
                <w:sz w:val="28"/>
              </w:rPr>
              <w:t>занятиях.</w:t>
            </w:r>
          </w:p>
        </w:tc>
        <w:tc>
          <w:tcPr>
            <w:tcW w:w="1842" w:type="dxa"/>
            <w:gridSpan w:val="2"/>
          </w:tcPr>
          <w:p w:rsidR="00643BEC" w:rsidRDefault="00643BEC" w:rsidP="00845D96">
            <w:pPr>
              <w:pStyle w:val="TableParagraph"/>
              <w:spacing w:line="315" w:lineRule="exact"/>
              <w:ind w:left="14" w:right="5"/>
              <w:jc w:val="center"/>
              <w:rPr>
                <w:sz w:val="28"/>
              </w:rPr>
            </w:pPr>
            <w:r>
              <w:rPr>
                <w:spacing w:val="-2"/>
                <w:sz w:val="28"/>
              </w:rPr>
              <w:t>январь</w:t>
            </w:r>
          </w:p>
        </w:tc>
        <w:tc>
          <w:tcPr>
            <w:tcW w:w="1985" w:type="dxa"/>
            <w:gridSpan w:val="2"/>
          </w:tcPr>
          <w:p w:rsidR="00643BEC" w:rsidRDefault="00643BEC" w:rsidP="00C27038">
            <w:pPr>
              <w:pStyle w:val="TableParagraph"/>
              <w:ind w:right="240"/>
              <w:rPr>
                <w:spacing w:val="-2"/>
                <w:sz w:val="28"/>
                <w:lang w:val="ru-RU"/>
              </w:rPr>
            </w:pPr>
            <w:r>
              <w:rPr>
                <w:spacing w:val="-2"/>
                <w:sz w:val="28"/>
                <w:lang w:val="ru-RU"/>
              </w:rPr>
              <w:t>Осмалова Ю.Ю.</w:t>
            </w:r>
          </w:p>
          <w:p w:rsidR="00643BEC" w:rsidRPr="00494C98" w:rsidRDefault="00643BEC" w:rsidP="00C27038">
            <w:pPr>
              <w:pStyle w:val="TableParagraph"/>
              <w:ind w:right="240"/>
              <w:rPr>
                <w:sz w:val="28"/>
                <w:lang w:val="ru-RU"/>
              </w:rPr>
            </w:pPr>
            <w:r w:rsidRPr="00494C98">
              <w:rPr>
                <w:spacing w:val="-2"/>
                <w:sz w:val="28"/>
                <w:lang w:val="ru-RU"/>
              </w:rPr>
              <w:t>музыкальный руководитель</w:t>
            </w:r>
          </w:p>
        </w:tc>
        <w:tc>
          <w:tcPr>
            <w:tcW w:w="1843" w:type="dxa"/>
          </w:tcPr>
          <w:p w:rsidR="00643BEC" w:rsidRDefault="00643BEC" w:rsidP="00845D96">
            <w:pPr>
              <w:pStyle w:val="TableParagraph"/>
              <w:spacing w:line="315" w:lineRule="exact"/>
              <w:ind w:left="7" w:right="7"/>
              <w:jc w:val="center"/>
              <w:rPr>
                <w:sz w:val="28"/>
              </w:rPr>
            </w:pPr>
            <w:r>
              <w:rPr>
                <w:spacing w:val="-2"/>
                <w:sz w:val="28"/>
              </w:rPr>
              <w:t>мастер-класс</w:t>
            </w:r>
          </w:p>
        </w:tc>
      </w:tr>
      <w:tr w:rsidR="00643BEC" w:rsidTr="00643BEC">
        <w:trPr>
          <w:trHeight w:val="2256"/>
        </w:trPr>
        <w:tc>
          <w:tcPr>
            <w:tcW w:w="3970" w:type="dxa"/>
            <w:gridSpan w:val="2"/>
          </w:tcPr>
          <w:p w:rsidR="00643BEC" w:rsidRPr="00643BEC" w:rsidRDefault="00643BEC" w:rsidP="00643BEC">
            <w:pPr>
              <w:pStyle w:val="TableParagraph"/>
              <w:tabs>
                <w:tab w:val="left" w:pos="2701"/>
              </w:tabs>
              <w:ind w:right="101"/>
              <w:jc w:val="both"/>
              <w:rPr>
                <w:sz w:val="28"/>
                <w:lang w:val="ru-RU"/>
              </w:rPr>
            </w:pPr>
            <w:r w:rsidRPr="00494C98">
              <w:rPr>
                <w:sz w:val="28"/>
                <w:lang w:val="ru-RU"/>
              </w:rPr>
              <w:t xml:space="preserve">Повышение педагогической </w:t>
            </w:r>
            <w:r w:rsidRPr="00494C98">
              <w:rPr>
                <w:spacing w:val="-2"/>
                <w:sz w:val="28"/>
                <w:lang w:val="ru-RU"/>
              </w:rPr>
              <w:t>компетенции</w:t>
            </w:r>
            <w:r>
              <w:rPr>
                <w:sz w:val="28"/>
                <w:lang w:val="ru-RU"/>
              </w:rPr>
              <w:t xml:space="preserve"> </w:t>
            </w:r>
            <w:r w:rsidRPr="00494C98">
              <w:rPr>
                <w:spacing w:val="-2"/>
                <w:sz w:val="28"/>
                <w:lang w:val="ru-RU"/>
              </w:rPr>
              <w:t xml:space="preserve">родителей, </w:t>
            </w:r>
            <w:r w:rsidRPr="00494C98">
              <w:rPr>
                <w:sz w:val="28"/>
                <w:lang w:val="ru-RU"/>
              </w:rPr>
              <w:t>обучающихся в вопросах воспитания и развития дошкольников</w:t>
            </w:r>
            <w:r w:rsidRPr="00494C98">
              <w:rPr>
                <w:spacing w:val="48"/>
                <w:w w:val="150"/>
                <w:sz w:val="28"/>
                <w:lang w:val="ru-RU"/>
              </w:rPr>
              <w:t xml:space="preserve">    </w:t>
            </w:r>
            <w:r w:rsidRPr="00494C98">
              <w:rPr>
                <w:spacing w:val="-2"/>
                <w:sz w:val="28"/>
                <w:lang w:val="ru-RU"/>
              </w:rPr>
              <w:t>посредством</w:t>
            </w:r>
            <w:r>
              <w:rPr>
                <w:sz w:val="28"/>
                <w:lang w:val="ru-RU"/>
              </w:rPr>
              <w:t xml:space="preserve"> </w:t>
            </w:r>
            <w:r w:rsidRPr="00643BEC">
              <w:rPr>
                <w:sz w:val="28"/>
                <w:lang w:val="ru-RU"/>
              </w:rPr>
              <w:t xml:space="preserve">применения современных форм </w:t>
            </w:r>
            <w:r w:rsidRPr="00643BEC">
              <w:rPr>
                <w:spacing w:val="-2"/>
                <w:sz w:val="28"/>
                <w:lang w:val="ru-RU"/>
              </w:rPr>
              <w:t>сотрудничества</w:t>
            </w:r>
          </w:p>
        </w:tc>
        <w:tc>
          <w:tcPr>
            <w:tcW w:w="1842" w:type="dxa"/>
            <w:gridSpan w:val="2"/>
          </w:tcPr>
          <w:p w:rsidR="00643BEC" w:rsidRDefault="00643BEC" w:rsidP="00845D96">
            <w:pPr>
              <w:pStyle w:val="TableParagraph"/>
              <w:spacing w:line="320" w:lineRule="exact"/>
              <w:ind w:left="14" w:right="5"/>
              <w:jc w:val="center"/>
              <w:rPr>
                <w:sz w:val="28"/>
              </w:rPr>
            </w:pPr>
            <w:r>
              <w:rPr>
                <w:spacing w:val="-2"/>
                <w:sz w:val="28"/>
              </w:rPr>
              <w:t>ноябрь</w:t>
            </w:r>
          </w:p>
        </w:tc>
        <w:tc>
          <w:tcPr>
            <w:tcW w:w="1985" w:type="dxa"/>
            <w:gridSpan w:val="2"/>
          </w:tcPr>
          <w:p w:rsidR="00643BEC" w:rsidRDefault="00643BEC" w:rsidP="00845D96">
            <w:pPr>
              <w:pStyle w:val="TableParagraph"/>
              <w:spacing w:line="320" w:lineRule="exact"/>
              <w:ind w:left="186"/>
              <w:rPr>
                <w:sz w:val="28"/>
                <w:lang w:val="ru-RU"/>
              </w:rPr>
            </w:pPr>
            <w:r>
              <w:rPr>
                <w:sz w:val="28"/>
                <w:lang w:val="ru-RU"/>
              </w:rPr>
              <w:t>Макеева О.А.</w:t>
            </w:r>
          </w:p>
          <w:p w:rsidR="00643BEC" w:rsidRPr="000700DA" w:rsidRDefault="00643BEC" w:rsidP="00845D96">
            <w:pPr>
              <w:pStyle w:val="TableParagraph"/>
              <w:spacing w:line="320" w:lineRule="exact"/>
              <w:ind w:left="186"/>
              <w:rPr>
                <w:sz w:val="28"/>
                <w:lang w:val="ru-RU"/>
              </w:rPr>
            </w:pPr>
            <w:r>
              <w:rPr>
                <w:spacing w:val="-2"/>
                <w:sz w:val="28"/>
              </w:rPr>
              <w:t>воспитатель</w:t>
            </w:r>
          </w:p>
        </w:tc>
        <w:tc>
          <w:tcPr>
            <w:tcW w:w="1843" w:type="dxa"/>
          </w:tcPr>
          <w:p w:rsidR="00643BEC" w:rsidRDefault="00643BEC" w:rsidP="00845D96">
            <w:pPr>
              <w:pStyle w:val="TableParagraph"/>
              <w:ind w:left="709" w:hanging="596"/>
              <w:rPr>
                <w:sz w:val="28"/>
              </w:rPr>
            </w:pPr>
            <w:proofErr w:type="spellStart"/>
            <w:r>
              <w:rPr>
                <w:spacing w:val="-2"/>
                <w:sz w:val="28"/>
              </w:rPr>
              <w:t>самопрезента</w:t>
            </w:r>
            <w:proofErr w:type="spellEnd"/>
            <w:r>
              <w:rPr>
                <w:spacing w:val="-2"/>
                <w:sz w:val="28"/>
              </w:rPr>
              <w:t xml:space="preserve"> </w:t>
            </w:r>
            <w:proofErr w:type="spellStart"/>
            <w:r>
              <w:rPr>
                <w:spacing w:val="-4"/>
                <w:sz w:val="28"/>
              </w:rPr>
              <w:t>ция</w:t>
            </w:r>
            <w:proofErr w:type="spellEnd"/>
          </w:p>
        </w:tc>
      </w:tr>
    </w:tbl>
    <w:p w:rsidR="00A073C3" w:rsidRDefault="00A073C3" w:rsidP="00283783">
      <w:pPr>
        <w:ind w:left="-142"/>
        <w:rPr>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40"/>
        <w:gridCol w:w="1703"/>
        <w:gridCol w:w="141"/>
        <w:gridCol w:w="1985"/>
        <w:gridCol w:w="1843"/>
      </w:tblGrid>
      <w:tr w:rsidR="00643BEC" w:rsidRPr="00494C98" w:rsidTr="00050239">
        <w:trPr>
          <w:trHeight w:val="643"/>
        </w:trPr>
        <w:tc>
          <w:tcPr>
            <w:tcW w:w="9640" w:type="dxa"/>
            <w:gridSpan w:val="6"/>
          </w:tcPr>
          <w:p w:rsidR="00643BEC" w:rsidRPr="00494C98" w:rsidRDefault="00643BEC" w:rsidP="00050239">
            <w:pPr>
              <w:pStyle w:val="TableParagraph"/>
              <w:spacing w:line="322" w:lineRule="exact"/>
              <w:ind w:left="3994" w:right="881" w:hanging="3102"/>
              <w:rPr>
                <w:b/>
                <w:sz w:val="28"/>
                <w:lang w:val="ru-RU"/>
              </w:rPr>
            </w:pPr>
            <w:r w:rsidRPr="00494C98">
              <w:rPr>
                <w:b/>
                <w:sz w:val="28"/>
                <w:lang w:val="ru-RU"/>
              </w:rPr>
              <w:t>2.4.5.</w:t>
            </w:r>
            <w:r w:rsidRPr="00494C98">
              <w:rPr>
                <w:b/>
                <w:spacing w:val="-8"/>
                <w:sz w:val="28"/>
                <w:lang w:val="ru-RU"/>
              </w:rPr>
              <w:t xml:space="preserve"> </w:t>
            </w:r>
            <w:r w:rsidRPr="00494C98">
              <w:rPr>
                <w:b/>
                <w:sz w:val="28"/>
                <w:lang w:val="ru-RU"/>
              </w:rPr>
              <w:t>Изучение</w:t>
            </w:r>
            <w:r w:rsidRPr="00494C98">
              <w:rPr>
                <w:b/>
                <w:spacing w:val="-9"/>
                <w:sz w:val="28"/>
                <w:lang w:val="ru-RU"/>
              </w:rPr>
              <w:t xml:space="preserve"> </w:t>
            </w:r>
            <w:r w:rsidRPr="00494C98">
              <w:rPr>
                <w:b/>
                <w:sz w:val="28"/>
                <w:lang w:val="ru-RU"/>
              </w:rPr>
              <w:t>и</w:t>
            </w:r>
            <w:r w:rsidRPr="00494C98">
              <w:rPr>
                <w:b/>
                <w:spacing w:val="-12"/>
                <w:sz w:val="28"/>
                <w:lang w:val="ru-RU"/>
              </w:rPr>
              <w:t xml:space="preserve"> </w:t>
            </w:r>
            <w:r w:rsidRPr="00494C98">
              <w:rPr>
                <w:b/>
                <w:sz w:val="28"/>
                <w:lang w:val="ru-RU"/>
              </w:rPr>
              <w:t>распространение</w:t>
            </w:r>
            <w:r w:rsidRPr="00494C98">
              <w:rPr>
                <w:b/>
                <w:spacing w:val="-9"/>
                <w:sz w:val="28"/>
                <w:lang w:val="ru-RU"/>
              </w:rPr>
              <w:t xml:space="preserve"> </w:t>
            </w:r>
            <w:r w:rsidRPr="00494C98">
              <w:rPr>
                <w:b/>
                <w:sz w:val="28"/>
                <w:lang w:val="ru-RU"/>
              </w:rPr>
              <w:t>передового</w:t>
            </w:r>
            <w:r w:rsidRPr="00494C98">
              <w:rPr>
                <w:b/>
                <w:spacing w:val="-14"/>
                <w:sz w:val="28"/>
                <w:lang w:val="ru-RU"/>
              </w:rPr>
              <w:t xml:space="preserve"> </w:t>
            </w:r>
            <w:r w:rsidRPr="00494C98">
              <w:rPr>
                <w:b/>
                <w:sz w:val="28"/>
                <w:lang w:val="ru-RU"/>
              </w:rPr>
              <w:t>педагогического опыта работы</w:t>
            </w:r>
          </w:p>
        </w:tc>
      </w:tr>
      <w:tr w:rsidR="00643BEC" w:rsidRPr="00494C98" w:rsidTr="00050239">
        <w:trPr>
          <w:trHeight w:val="2576"/>
        </w:trPr>
        <w:tc>
          <w:tcPr>
            <w:tcW w:w="3968" w:type="dxa"/>
            <w:gridSpan w:val="2"/>
          </w:tcPr>
          <w:p w:rsidR="00643BEC" w:rsidRPr="00494C98" w:rsidRDefault="00643BEC" w:rsidP="00050239">
            <w:pPr>
              <w:pStyle w:val="TableParagraph"/>
              <w:spacing w:line="242" w:lineRule="auto"/>
              <w:ind w:right="154"/>
              <w:rPr>
                <w:sz w:val="28"/>
                <w:lang w:val="ru-RU"/>
              </w:rPr>
            </w:pPr>
            <w:r w:rsidRPr="00494C98">
              <w:rPr>
                <w:sz w:val="28"/>
                <w:lang w:val="ru-RU"/>
              </w:rPr>
              <w:t>Методическая помощь в накоплении</w:t>
            </w:r>
            <w:r w:rsidRPr="00494C98">
              <w:rPr>
                <w:spacing w:val="-18"/>
                <w:sz w:val="28"/>
                <w:lang w:val="ru-RU"/>
              </w:rPr>
              <w:t xml:space="preserve"> </w:t>
            </w:r>
            <w:r w:rsidRPr="00494C98">
              <w:rPr>
                <w:sz w:val="28"/>
                <w:lang w:val="ru-RU"/>
              </w:rPr>
              <w:t>и</w:t>
            </w:r>
            <w:r w:rsidRPr="00494C98">
              <w:rPr>
                <w:spacing w:val="-17"/>
                <w:sz w:val="28"/>
                <w:lang w:val="ru-RU"/>
              </w:rPr>
              <w:t xml:space="preserve"> </w:t>
            </w:r>
            <w:r w:rsidRPr="00494C98">
              <w:rPr>
                <w:sz w:val="28"/>
                <w:lang w:val="ru-RU"/>
              </w:rPr>
              <w:t>обобщении педагогического опыта.</w:t>
            </w:r>
          </w:p>
          <w:p w:rsidR="00643BEC" w:rsidRPr="00494C98" w:rsidRDefault="00643BEC" w:rsidP="00050239">
            <w:pPr>
              <w:pStyle w:val="TableParagraph"/>
              <w:ind w:right="154"/>
              <w:rPr>
                <w:sz w:val="28"/>
                <w:lang w:val="ru-RU"/>
              </w:rPr>
            </w:pPr>
            <w:r w:rsidRPr="00494C98">
              <w:rPr>
                <w:sz w:val="28"/>
                <w:lang w:val="ru-RU"/>
              </w:rPr>
              <w:t>Использование</w:t>
            </w:r>
            <w:r w:rsidRPr="00494C98">
              <w:rPr>
                <w:spacing w:val="-18"/>
                <w:sz w:val="28"/>
                <w:lang w:val="ru-RU"/>
              </w:rPr>
              <w:t xml:space="preserve"> </w:t>
            </w:r>
            <w:r w:rsidRPr="00494C98">
              <w:rPr>
                <w:sz w:val="28"/>
                <w:lang w:val="ru-RU"/>
              </w:rPr>
              <w:t xml:space="preserve">разнообразных </w:t>
            </w:r>
            <w:r w:rsidRPr="00494C98">
              <w:rPr>
                <w:spacing w:val="-4"/>
                <w:sz w:val="28"/>
                <w:lang w:val="ru-RU"/>
              </w:rPr>
              <w:t>форм</w:t>
            </w:r>
          </w:p>
          <w:p w:rsidR="00643BEC" w:rsidRPr="00494C98" w:rsidRDefault="00643BEC" w:rsidP="00050239">
            <w:pPr>
              <w:pStyle w:val="TableParagraph"/>
              <w:spacing w:line="322" w:lineRule="exact"/>
              <w:ind w:right="154"/>
              <w:rPr>
                <w:sz w:val="28"/>
                <w:lang w:val="ru-RU"/>
              </w:rPr>
            </w:pPr>
            <w:r w:rsidRPr="00494C98">
              <w:rPr>
                <w:sz w:val="28"/>
                <w:lang w:val="ru-RU"/>
              </w:rPr>
              <w:t>внедрения</w:t>
            </w:r>
            <w:r w:rsidRPr="00494C98">
              <w:rPr>
                <w:spacing w:val="-18"/>
                <w:sz w:val="28"/>
                <w:lang w:val="ru-RU"/>
              </w:rPr>
              <w:t xml:space="preserve"> </w:t>
            </w:r>
            <w:r w:rsidRPr="00494C98">
              <w:rPr>
                <w:sz w:val="28"/>
                <w:lang w:val="ru-RU"/>
              </w:rPr>
              <w:t>и</w:t>
            </w:r>
            <w:r w:rsidRPr="00494C98">
              <w:rPr>
                <w:spacing w:val="-17"/>
                <w:sz w:val="28"/>
                <w:lang w:val="ru-RU"/>
              </w:rPr>
              <w:t xml:space="preserve"> </w:t>
            </w:r>
            <w:r w:rsidRPr="00494C98">
              <w:rPr>
                <w:sz w:val="28"/>
                <w:lang w:val="ru-RU"/>
              </w:rPr>
              <w:t xml:space="preserve">распространения передового педагогического </w:t>
            </w:r>
            <w:r w:rsidRPr="00494C98">
              <w:rPr>
                <w:spacing w:val="-2"/>
                <w:sz w:val="28"/>
                <w:lang w:val="ru-RU"/>
              </w:rPr>
              <w:t>опыта</w:t>
            </w:r>
          </w:p>
        </w:tc>
        <w:tc>
          <w:tcPr>
            <w:tcW w:w="1844" w:type="dxa"/>
            <w:gridSpan w:val="2"/>
          </w:tcPr>
          <w:p w:rsidR="00643BEC" w:rsidRDefault="00643BEC" w:rsidP="00050239">
            <w:pPr>
              <w:pStyle w:val="TableParagraph"/>
              <w:ind w:left="663" w:right="339" w:hanging="308"/>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tcPr>
          <w:p w:rsidR="00643BEC" w:rsidRDefault="00643BEC" w:rsidP="00050239">
            <w:pPr>
              <w:pStyle w:val="TableParagraph"/>
              <w:spacing w:line="314" w:lineRule="exact"/>
              <w:ind w:left="14"/>
              <w:jc w:val="center"/>
              <w:rPr>
                <w:sz w:val="28"/>
              </w:rPr>
            </w:pPr>
            <w:proofErr w:type="spellStart"/>
            <w:r>
              <w:rPr>
                <w:sz w:val="28"/>
              </w:rPr>
              <w:t>педагоги</w:t>
            </w:r>
            <w:proofErr w:type="spellEnd"/>
            <w:r>
              <w:rPr>
                <w:spacing w:val="-8"/>
                <w:sz w:val="28"/>
              </w:rPr>
              <w:t xml:space="preserve"> </w:t>
            </w:r>
            <w:r>
              <w:rPr>
                <w:spacing w:val="-5"/>
                <w:sz w:val="28"/>
              </w:rPr>
              <w:t>ДОУ</w:t>
            </w:r>
          </w:p>
        </w:tc>
        <w:tc>
          <w:tcPr>
            <w:tcW w:w="1843" w:type="dxa"/>
          </w:tcPr>
          <w:p w:rsidR="00643BEC" w:rsidRPr="00494C98" w:rsidRDefault="00643BEC" w:rsidP="00C27038">
            <w:pPr>
              <w:pStyle w:val="TableParagraph"/>
              <w:ind w:left="7" w:right="5"/>
              <w:rPr>
                <w:sz w:val="28"/>
                <w:lang w:val="ru-RU"/>
              </w:rPr>
            </w:pPr>
            <w:r w:rsidRPr="00494C98">
              <w:rPr>
                <w:spacing w:val="-2"/>
                <w:sz w:val="28"/>
                <w:lang w:val="ru-RU"/>
              </w:rPr>
              <w:t>повышение качества</w:t>
            </w:r>
          </w:p>
          <w:p w:rsidR="00643BEC" w:rsidRPr="00494C98" w:rsidRDefault="00643BEC" w:rsidP="00C27038">
            <w:pPr>
              <w:pStyle w:val="TableParagraph"/>
              <w:ind w:left="125" w:right="123" w:firstLine="8"/>
              <w:rPr>
                <w:sz w:val="28"/>
                <w:lang w:val="ru-RU"/>
              </w:rPr>
            </w:pPr>
            <w:r w:rsidRPr="00494C98">
              <w:rPr>
                <w:spacing w:val="-2"/>
                <w:sz w:val="28"/>
                <w:lang w:val="ru-RU"/>
              </w:rPr>
              <w:t>профессио- нальной деятельности педагогов</w:t>
            </w:r>
          </w:p>
        </w:tc>
      </w:tr>
      <w:tr w:rsidR="00643BEC" w:rsidTr="00050239">
        <w:trPr>
          <w:trHeight w:val="955"/>
        </w:trPr>
        <w:tc>
          <w:tcPr>
            <w:tcW w:w="3968" w:type="dxa"/>
            <w:gridSpan w:val="2"/>
          </w:tcPr>
          <w:p w:rsidR="00643BEC" w:rsidRPr="00494C98" w:rsidRDefault="00643BEC" w:rsidP="00050239">
            <w:pPr>
              <w:pStyle w:val="TableParagraph"/>
              <w:spacing w:line="306" w:lineRule="exact"/>
              <w:rPr>
                <w:sz w:val="28"/>
                <w:lang w:val="ru-RU"/>
              </w:rPr>
            </w:pPr>
            <w:r w:rsidRPr="00494C98">
              <w:rPr>
                <w:sz w:val="28"/>
                <w:lang w:val="ru-RU"/>
              </w:rPr>
              <w:lastRenderedPageBreak/>
              <w:t>Выступления</w:t>
            </w:r>
            <w:r w:rsidRPr="00494C98">
              <w:rPr>
                <w:spacing w:val="-7"/>
                <w:sz w:val="28"/>
                <w:lang w:val="ru-RU"/>
              </w:rPr>
              <w:t xml:space="preserve"> </w:t>
            </w:r>
            <w:r w:rsidRPr="00494C98">
              <w:rPr>
                <w:sz w:val="28"/>
                <w:lang w:val="ru-RU"/>
              </w:rPr>
              <w:t>о</w:t>
            </w:r>
            <w:r w:rsidRPr="00494C98">
              <w:rPr>
                <w:spacing w:val="-5"/>
                <w:sz w:val="28"/>
                <w:lang w:val="ru-RU"/>
              </w:rPr>
              <w:t xml:space="preserve"> </w:t>
            </w:r>
            <w:r w:rsidRPr="00494C98">
              <w:rPr>
                <w:spacing w:val="-2"/>
                <w:sz w:val="28"/>
                <w:lang w:val="ru-RU"/>
              </w:rPr>
              <w:t>накопленных</w:t>
            </w:r>
          </w:p>
          <w:p w:rsidR="00643BEC" w:rsidRPr="00494C98" w:rsidRDefault="00643BEC" w:rsidP="00050239">
            <w:pPr>
              <w:pStyle w:val="TableParagraph"/>
              <w:spacing w:line="322" w:lineRule="exact"/>
              <w:ind w:right="154"/>
              <w:rPr>
                <w:sz w:val="28"/>
                <w:lang w:val="ru-RU"/>
              </w:rPr>
            </w:pPr>
            <w:r w:rsidRPr="00494C98">
              <w:rPr>
                <w:sz w:val="28"/>
                <w:lang w:val="ru-RU"/>
              </w:rPr>
              <w:t>материалах</w:t>
            </w:r>
            <w:r w:rsidRPr="00494C98">
              <w:rPr>
                <w:spacing w:val="-18"/>
                <w:sz w:val="28"/>
                <w:lang w:val="ru-RU"/>
              </w:rPr>
              <w:t xml:space="preserve"> </w:t>
            </w:r>
            <w:r w:rsidRPr="00494C98">
              <w:rPr>
                <w:sz w:val="28"/>
                <w:lang w:val="ru-RU"/>
              </w:rPr>
              <w:t>по</w:t>
            </w:r>
            <w:r w:rsidRPr="00494C98">
              <w:rPr>
                <w:spacing w:val="-17"/>
                <w:sz w:val="28"/>
                <w:lang w:val="ru-RU"/>
              </w:rPr>
              <w:t xml:space="preserve"> </w:t>
            </w:r>
            <w:r w:rsidRPr="00494C98">
              <w:rPr>
                <w:sz w:val="28"/>
                <w:lang w:val="ru-RU"/>
              </w:rPr>
              <w:t xml:space="preserve">темам </w:t>
            </w:r>
            <w:r w:rsidRPr="00494C98">
              <w:rPr>
                <w:spacing w:val="-2"/>
                <w:sz w:val="28"/>
                <w:lang w:val="ru-RU"/>
              </w:rPr>
              <w:t>самообразования</w:t>
            </w:r>
          </w:p>
        </w:tc>
        <w:tc>
          <w:tcPr>
            <w:tcW w:w="1844" w:type="dxa"/>
            <w:gridSpan w:val="2"/>
          </w:tcPr>
          <w:p w:rsidR="00643BEC" w:rsidRDefault="00643BEC" w:rsidP="00050239">
            <w:pPr>
              <w:pStyle w:val="TableParagraph"/>
              <w:spacing w:line="306" w:lineRule="exact"/>
              <w:ind w:left="13" w:right="4"/>
              <w:jc w:val="center"/>
              <w:rPr>
                <w:sz w:val="28"/>
              </w:rPr>
            </w:pPr>
            <w:r>
              <w:rPr>
                <w:sz w:val="28"/>
              </w:rPr>
              <w:t>в</w:t>
            </w:r>
            <w:r>
              <w:rPr>
                <w:spacing w:val="-2"/>
                <w:sz w:val="28"/>
              </w:rPr>
              <w:t xml:space="preserve"> </w:t>
            </w:r>
            <w:proofErr w:type="spellStart"/>
            <w:r>
              <w:rPr>
                <w:spacing w:val="-2"/>
                <w:sz w:val="28"/>
              </w:rPr>
              <w:t>течение</w:t>
            </w:r>
            <w:proofErr w:type="spellEnd"/>
          </w:p>
          <w:p w:rsidR="00643BEC" w:rsidRDefault="00643BEC" w:rsidP="00050239">
            <w:pPr>
              <w:pStyle w:val="TableParagraph"/>
              <w:ind w:left="13"/>
              <w:jc w:val="center"/>
              <w:rPr>
                <w:sz w:val="28"/>
              </w:rPr>
            </w:pPr>
            <w:proofErr w:type="spellStart"/>
            <w:r>
              <w:rPr>
                <w:spacing w:val="-4"/>
                <w:sz w:val="28"/>
              </w:rPr>
              <w:t>года</w:t>
            </w:r>
            <w:proofErr w:type="spellEnd"/>
          </w:p>
        </w:tc>
        <w:tc>
          <w:tcPr>
            <w:tcW w:w="1985" w:type="dxa"/>
          </w:tcPr>
          <w:p w:rsidR="00643BEC" w:rsidRDefault="00C27038" w:rsidP="00050239">
            <w:pPr>
              <w:pStyle w:val="TableParagraph"/>
              <w:spacing w:line="306" w:lineRule="exact"/>
              <w:ind w:left="2"/>
              <w:jc w:val="center"/>
              <w:rPr>
                <w:sz w:val="28"/>
              </w:rPr>
            </w:pPr>
            <w:r>
              <w:rPr>
                <w:sz w:val="28"/>
                <w:lang w:val="ru-RU"/>
              </w:rPr>
              <w:t>п</w:t>
            </w:r>
            <w:proofErr w:type="spellStart"/>
            <w:r w:rsidR="00643BEC">
              <w:rPr>
                <w:sz w:val="28"/>
              </w:rPr>
              <w:t>едагоги</w:t>
            </w:r>
            <w:proofErr w:type="spellEnd"/>
            <w:r w:rsidR="00643BEC">
              <w:rPr>
                <w:spacing w:val="-15"/>
                <w:sz w:val="28"/>
              </w:rPr>
              <w:t xml:space="preserve"> </w:t>
            </w:r>
            <w:r w:rsidR="00643BEC">
              <w:rPr>
                <w:spacing w:val="-5"/>
                <w:sz w:val="28"/>
              </w:rPr>
              <w:t>ДОУ</w:t>
            </w:r>
          </w:p>
        </w:tc>
        <w:tc>
          <w:tcPr>
            <w:tcW w:w="1843" w:type="dxa"/>
          </w:tcPr>
          <w:p w:rsidR="00643BEC" w:rsidRDefault="00643BEC" w:rsidP="00050239">
            <w:pPr>
              <w:pStyle w:val="TableParagraph"/>
              <w:spacing w:line="306" w:lineRule="exact"/>
              <w:ind w:left="7" w:right="1"/>
              <w:jc w:val="center"/>
              <w:rPr>
                <w:sz w:val="28"/>
              </w:rPr>
            </w:pPr>
            <w:proofErr w:type="spellStart"/>
            <w:r>
              <w:rPr>
                <w:spacing w:val="-2"/>
                <w:sz w:val="28"/>
              </w:rPr>
              <w:t>творческий</w:t>
            </w:r>
            <w:proofErr w:type="spellEnd"/>
          </w:p>
          <w:p w:rsidR="00643BEC" w:rsidRDefault="00643BEC" w:rsidP="00050239">
            <w:pPr>
              <w:pStyle w:val="TableParagraph"/>
              <w:ind w:left="7"/>
              <w:jc w:val="center"/>
              <w:rPr>
                <w:sz w:val="28"/>
              </w:rPr>
            </w:pPr>
            <w:proofErr w:type="spellStart"/>
            <w:r>
              <w:rPr>
                <w:spacing w:val="-4"/>
                <w:sz w:val="28"/>
              </w:rPr>
              <w:t>отчет</w:t>
            </w:r>
            <w:proofErr w:type="spellEnd"/>
          </w:p>
        </w:tc>
      </w:tr>
      <w:tr w:rsidR="00643BEC" w:rsidTr="00050239">
        <w:trPr>
          <w:trHeight w:val="321"/>
        </w:trPr>
        <w:tc>
          <w:tcPr>
            <w:tcW w:w="9640" w:type="dxa"/>
            <w:gridSpan w:val="6"/>
          </w:tcPr>
          <w:p w:rsidR="00643BEC" w:rsidRDefault="00643BEC" w:rsidP="00050239">
            <w:pPr>
              <w:pStyle w:val="TableParagraph"/>
              <w:spacing w:line="301" w:lineRule="exact"/>
              <w:ind w:left="1992"/>
              <w:rPr>
                <w:b/>
                <w:sz w:val="28"/>
              </w:rPr>
            </w:pPr>
            <w:r>
              <w:rPr>
                <w:b/>
                <w:sz w:val="28"/>
              </w:rPr>
              <w:t>2.4.6.</w:t>
            </w:r>
            <w:r>
              <w:rPr>
                <w:b/>
                <w:spacing w:val="-10"/>
                <w:sz w:val="28"/>
              </w:rPr>
              <w:t xml:space="preserve"> </w:t>
            </w:r>
            <w:proofErr w:type="spellStart"/>
            <w:r>
              <w:rPr>
                <w:b/>
                <w:sz w:val="28"/>
              </w:rPr>
              <w:t>Аттестация</w:t>
            </w:r>
            <w:proofErr w:type="spellEnd"/>
            <w:r>
              <w:rPr>
                <w:b/>
                <w:spacing w:val="-14"/>
                <w:sz w:val="28"/>
              </w:rPr>
              <w:t xml:space="preserve"> </w:t>
            </w:r>
            <w:proofErr w:type="spellStart"/>
            <w:r>
              <w:rPr>
                <w:b/>
                <w:sz w:val="28"/>
              </w:rPr>
              <w:t>педагогических</w:t>
            </w:r>
            <w:proofErr w:type="spellEnd"/>
            <w:r>
              <w:rPr>
                <w:b/>
                <w:spacing w:val="-15"/>
                <w:sz w:val="28"/>
              </w:rPr>
              <w:t xml:space="preserve"> </w:t>
            </w:r>
            <w:proofErr w:type="spellStart"/>
            <w:r>
              <w:rPr>
                <w:b/>
                <w:spacing w:val="-2"/>
                <w:sz w:val="28"/>
              </w:rPr>
              <w:t>работников</w:t>
            </w:r>
            <w:proofErr w:type="spellEnd"/>
          </w:p>
        </w:tc>
      </w:tr>
      <w:tr w:rsidR="00643BEC" w:rsidTr="00050239">
        <w:trPr>
          <w:trHeight w:val="969"/>
        </w:trPr>
        <w:tc>
          <w:tcPr>
            <w:tcW w:w="3968" w:type="dxa"/>
            <w:gridSpan w:val="2"/>
          </w:tcPr>
          <w:p w:rsidR="00643BEC" w:rsidRPr="00494C98" w:rsidRDefault="00643BEC" w:rsidP="00050239">
            <w:pPr>
              <w:pStyle w:val="TableParagraph"/>
              <w:ind w:right="74"/>
              <w:rPr>
                <w:sz w:val="28"/>
                <w:lang w:val="ru-RU"/>
              </w:rPr>
            </w:pPr>
            <w:r w:rsidRPr="00494C98">
              <w:rPr>
                <w:sz w:val="28"/>
                <w:lang w:val="ru-RU"/>
              </w:rPr>
              <w:t>Оформление</w:t>
            </w:r>
            <w:r w:rsidRPr="00494C98">
              <w:rPr>
                <w:spacing w:val="-18"/>
                <w:sz w:val="28"/>
                <w:lang w:val="ru-RU"/>
              </w:rPr>
              <w:t xml:space="preserve"> </w:t>
            </w:r>
            <w:r w:rsidRPr="00494C98">
              <w:rPr>
                <w:sz w:val="28"/>
                <w:lang w:val="ru-RU"/>
              </w:rPr>
              <w:t>стенда</w:t>
            </w:r>
            <w:r w:rsidRPr="00494C98">
              <w:rPr>
                <w:spacing w:val="-17"/>
                <w:sz w:val="28"/>
                <w:lang w:val="ru-RU"/>
              </w:rPr>
              <w:t xml:space="preserve"> </w:t>
            </w:r>
            <w:r w:rsidRPr="00494C98">
              <w:rPr>
                <w:sz w:val="28"/>
                <w:lang w:val="ru-RU"/>
              </w:rPr>
              <w:t>в помощь</w:t>
            </w:r>
            <w:r w:rsidRPr="00494C98">
              <w:rPr>
                <w:spacing w:val="-9"/>
                <w:sz w:val="28"/>
                <w:lang w:val="ru-RU"/>
              </w:rPr>
              <w:t xml:space="preserve"> </w:t>
            </w:r>
            <w:r w:rsidRPr="00494C98">
              <w:rPr>
                <w:spacing w:val="-2"/>
                <w:sz w:val="28"/>
                <w:lang w:val="ru-RU"/>
              </w:rPr>
              <w:t>аттестуемым</w:t>
            </w:r>
          </w:p>
          <w:p w:rsidR="00643BEC" w:rsidRPr="00494C98" w:rsidRDefault="00643BEC" w:rsidP="00050239">
            <w:pPr>
              <w:pStyle w:val="TableParagraph"/>
              <w:spacing w:line="308" w:lineRule="exact"/>
              <w:rPr>
                <w:sz w:val="28"/>
                <w:lang w:val="ru-RU"/>
              </w:rPr>
            </w:pPr>
            <w:r w:rsidRPr="00494C98">
              <w:rPr>
                <w:sz w:val="28"/>
                <w:lang w:val="ru-RU"/>
              </w:rPr>
              <w:t>педагогическим</w:t>
            </w:r>
            <w:r w:rsidRPr="00494C98">
              <w:rPr>
                <w:spacing w:val="-16"/>
                <w:sz w:val="28"/>
                <w:lang w:val="ru-RU"/>
              </w:rPr>
              <w:t xml:space="preserve"> </w:t>
            </w:r>
            <w:r w:rsidRPr="00494C98">
              <w:rPr>
                <w:spacing w:val="-2"/>
                <w:sz w:val="28"/>
                <w:lang w:val="ru-RU"/>
              </w:rPr>
              <w:t>работникам</w:t>
            </w:r>
          </w:p>
        </w:tc>
        <w:tc>
          <w:tcPr>
            <w:tcW w:w="1844" w:type="dxa"/>
            <w:gridSpan w:val="2"/>
          </w:tcPr>
          <w:p w:rsidR="00643BEC" w:rsidRDefault="00C27038" w:rsidP="00C27038">
            <w:pPr>
              <w:pStyle w:val="TableParagraph"/>
              <w:ind w:right="377"/>
              <w:rPr>
                <w:sz w:val="28"/>
              </w:rPr>
            </w:pPr>
            <w:r>
              <w:rPr>
                <w:spacing w:val="-2"/>
                <w:sz w:val="28"/>
                <w:lang w:val="ru-RU"/>
              </w:rPr>
              <w:t>а</w:t>
            </w:r>
            <w:proofErr w:type="spellStart"/>
            <w:r w:rsidR="00643BEC">
              <w:rPr>
                <w:spacing w:val="-2"/>
                <w:sz w:val="28"/>
              </w:rPr>
              <w:t>вгуст</w:t>
            </w:r>
            <w:proofErr w:type="spellEnd"/>
            <w:r w:rsidR="00643BEC">
              <w:rPr>
                <w:spacing w:val="-2"/>
                <w:sz w:val="28"/>
              </w:rPr>
              <w:t xml:space="preserve">- </w:t>
            </w:r>
            <w:proofErr w:type="spellStart"/>
            <w:r w:rsidR="00643BEC">
              <w:rPr>
                <w:spacing w:val="-2"/>
                <w:sz w:val="28"/>
              </w:rPr>
              <w:t>сентябрь</w:t>
            </w:r>
            <w:proofErr w:type="spellEnd"/>
          </w:p>
        </w:tc>
        <w:tc>
          <w:tcPr>
            <w:tcW w:w="1985" w:type="dxa"/>
          </w:tcPr>
          <w:p w:rsidR="00643BEC" w:rsidRDefault="00643BEC" w:rsidP="00C27038">
            <w:pPr>
              <w:pStyle w:val="TableParagraph"/>
              <w:tabs>
                <w:tab w:val="left" w:pos="1701"/>
              </w:tabs>
              <w:ind w:right="142"/>
              <w:rPr>
                <w:sz w:val="28"/>
              </w:rPr>
            </w:pPr>
            <w:proofErr w:type="spellStart"/>
            <w:r>
              <w:rPr>
                <w:spacing w:val="-2"/>
                <w:sz w:val="28"/>
              </w:rPr>
              <w:t>старший</w:t>
            </w:r>
            <w:proofErr w:type="spellEnd"/>
            <w:r>
              <w:rPr>
                <w:spacing w:val="-2"/>
                <w:sz w:val="28"/>
              </w:rPr>
              <w:t xml:space="preserve"> </w:t>
            </w:r>
            <w:proofErr w:type="spellStart"/>
            <w:r>
              <w:rPr>
                <w:spacing w:val="-2"/>
                <w:sz w:val="28"/>
              </w:rPr>
              <w:t>воспитатель</w:t>
            </w:r>
            <w:proofErr w:type="spellEnd"/>
          </w:p>
        </w:tc>
        <w:tc>
          <w:tcPr>
            <w:tcW w:w="1843" w:type="dxa"/>
          </w:tcPr>
          <w:p w:rsidR="00643BEC" w:rsidRDefault="00643BEC" w:rsidP="00C27038">
            <w:pPr>
              <w:pStyle w:val="TableParagraph"/>
              <w:ind w:right="267"/>
              <w:rPr>
                <w:sz w:val="28"/>
              </w:rPr>
            </w:pPr>
            <w:proofErr w:type="spellStart"/>
            <w:r>
              <w:rPr>
                <w:spacing w:val="-2"/>
                <w:sz w:val="28"/>
              </w:rPr>
              <w:t>материалы</w:t>
            </w:r>
            <w:proofErr w:type="spellEnd"/>
            <w:r>
              <w:rPr>
                <w:spacing w:val="-2"/>
                <w:sz w:val="28"/>
              </w:rPr>
              <w:t xml:space="preserve"> </w:t>
            </w:r>
            <w:proofErr w:type="spellStart"/>
            <w:r>
              <w:rPr>
                <w:spacing w:val="-2"/>
                <w:sz w:val="28"/>
              </w:rPr>
              <w:t>стенда</w:t>
            </w:r>
            <w:proofErr w:type="spellEnd"/>
          </w:p>
        </w:tc>
      </w:tr>
      <w:tr w:rsidR="00643BEC" w:rsidTr="00050239">
        <w:trPr>
          <w:trHeight w:val="964"/>
        </w:trPr>
        <w:tc>
          <w:tcPr>
            <w:tcW w:w="3968" w:type="dxa"/>
            <w:gridSpan w:val="2"/>
          </w:tcPr>
          <w:p w:rsidR="00643BEC" w:rsidRPr="00494C98" w:rsidRDefault="00643BEC" w:rsidP="00050239">
            <w:pPr>
              <w:pStyle w:val="TableParagraph"/>
              <w:spacing w:line="315" w:lineRule="exact"/>
              <w:rPr>
                <w:sz w:val="28"/>
                <w:lang w:val="ru-RU"/>
              </w:rPr>
            </w:pPr>
            <w:r w:rsidRPr="00494C98">
              <w:rPr>
                <w:sz w:val="28"/>
                <w:lang w:val="ru-RU"/>
              </w:rPr>
              <w:t>Ознакомление</w:t>
            </w:r>
            <w:r w:rsidRPr="00494C98">
              <w:rPr>
                <w:spacing w:val="-8"/>
                <w:sz w:val="28"/>
                <w:lang w:val="ru-RU"/>
              </w:rPr>
              <w:t xml:space="preserve"> </w:t>
            </w:r>
            <w:r w:rsidRPr="00494C98">
              <w:rPr>
                <w:sz w:val="28"/>
                <w:lang w:val="ru-RU"/>
              </w:rPr>
              <w:t>педагогов</w:t>
            </w:r>
            <w:r w:rsidRPr="00494C98">
              <w:rPr>
                <w:spacing w:val="57"/>
                <w:sz w:val="28"/>
                <w:lang w:val="ru-RU"/>
              </w:rPr>
              <w:t xml:space="preserve"> </w:t>
            </w:r>
            <w:r w:rsidRPr="00494C98">
              <w:rPr>
                <w:spacing w:val="-10"/>
                <w:sz w:val="28"/>
                <w:lang w:val="ru-RU"/>
              </w:rPr>
              <w:t>с</w:t>
            </w:r>
          </w:p>
          <w:p w:rsidR="00643BEC" w:rsidRPr="00494C98" w:rsidRDefault="00643BEC" w:rsidP="00050239">
            <w:pPr>
              <w:pStyle w:val="TableParagraph"/>
              <w:spacing w:line="322" w:lineRule="exact"/>
              <w:ind w:right="101"/>
              <w:rPr>
                <w:sz w:val="28"/>
                <w:lang w:val="ru-RU"/>
              </w:rPr>
            </w:pPr>
            <w:r w:rsidRPr="00494C98">
              <w:rPr>
                <w:sz w:val="28"/>
                <w:lang w:val="ru-RU"/>
              </w:rPr>
              <w:t>нормативными</w:t>
            </w:r>
            <w:r w:rsidRPr="00494C98">
              <w:rPr>
                <w:spacing w:val="-18"/>
                <w:sz w:val="28"/>
                <w:lang w:val="ru-RU"/>
              </w:rPr>
              <w:t xml:space="preserve"> </w:t>
            </w:r>
            <w:r w:rsidRPr="00494C98">
              <w:rPr>
                <w:sz w:val="28"/>
                <w:lang w:val="ru-RU"/>
              </w:rPr>
              <w:t>документами по аттестации</w:t>
            </w:r>
          </w:p>
        </w:tc>
        <w:tc>
          <w:tcPr>
            <w:tcW w:w="1844" w:type="dxa"/>
            <w:gridSpan w:val="2"/>
          </w:tcPr>
          <w:p w:rsidR="00643BEC" w:rsidRDefault="00C27038" w:rsidP="00C27038">
            <w:pPr>
              <w:pStyle w:val="TableParagraph"/>
              <w:ind w:right="314"/>
              <w:rPr>
                <w:sz w:val="28"/>
              </w:rPr>
            </w:pPr>
            <w:r>
              <w:rPr>
                <w:spacing w:val="-2"/>
                <w:sz w:val="28"/>
                <w:lang w:val="ru-RU"/>
              </w:rPr>
              <w:t>с</w:t>
            </w:r>
            <w:proofErr w:type="spellStart"/>
            <w:r w:rsidR="00643BEC">
              <w:rPr>
                <w:spacing w:val="-2"/>
                <w:sz w:val="28"/>
              </w:rPr>
              <w:t>ентябрь</w:t>
            </w:r>
            <w:proofErr w:type="spellEnd"/>
            <w:r w:rsidR="00643BEC">
              <w:rPr>
                <w:spacing w:val="-2"/>
                <w:sz w:val="28"/>
              </w:rPr>
              <w:t xml:space="preserve">, </w:t>
            </w:r>
            <w:proofErr w:type="spellStart"/>
            <w:r w:rsidR="00643BEC">
              <w:rPr>
                <w:spacing w:val="-2"/>
                <w:sz w:val="28"/>
              </w:rPr>
              <w:t>январь</w:t>
            </w:r>
            <w:proofErr w:type="spellEnd"/>
          </w:p>
        </w:tc>
        <w:tc>
          <w:tcPr>
            <w:tcW w:w="1985" w:type="dxa"/>
          </w:tcPr>
          <w:p w:rsidR="00643BEC" w:rsidRDefault="00643BEC" w:rsidP="00C27038">
            <w:pPr>
              <w:pStyle w:val="TableParagraph"/>
              <w:ind w:right="418"/>
              <w:rPr>
                <w:sz w:val="28"/>
              </w:rPr>
            </w:pPr>
            <w:proofErr w:type="spellStart"/>
            <w:r>
              <w:rPr>
                <w:spacing w:val="-2"/>
                <w:sz w:val="28"/>
              </w:rPr>
              <w:t>старший</w:t>
            </w:r>
            <w:proofErr w:type="spellEnd"/>
          </w:p>
          <w:p w:rsidR="00643BEC" w:rsidRDefault="00643BEC" w:rsidP="00C27038">
            <w:pPr>
              <w:pStyle w:val="TableParagraph"/>
              <w:spacing w:line="308" w:lineRule="exact"/>
              <w:rPr>
                <w:sz w:val="28"/>
              </w:rPr>
            </w:pPr>
            <w:proofErr w:type="spellStart"/>
            <w:r>
              <w:rPr>
                <w:spacing w:val="-2"/>
                <w:sz w:val="28"/>
              </w:rPr>
              <w:t>воспитатель</w:t>
            </w:r>
            <w:proofErr w:type="spellEnd"/>
          </w:p>
        </w:tc>
        <w:tc>
          <w:tcPr>
            <w:tcW w:w="1843" w:type="dxa"/>
          </w:tcPr>
          <w:p w:rsidR="00643BEC" w:rsidRDefault="00643BEC" w:rsidP="00C27038">
            <w:pPr>
              <w:pStyle w:val="TableParagraph"/>
              <w:ind w:right="272"/>
              <w:rPr>
                <w:sz w:val="28"/>
              </w:rPr>
            </w:pPr>
            <w:proofErr w:type="spellStart"/>
            <w:r>
              <w:rPr>
                <w:spacing w:val="-2"/>
                <w:sz w:val="28"/>
              </w:rPr>
              <w:t>совещание</w:t>
            </w:r>
            <w:proofErr w:type="spellEnd"/>
            <w:r>
              <w:rPr>
                <w:spacing w:val="-2"/>
                <w:sz w:val="28"/>
              </w:rPr>
              <w:t xml:space="preserve"> </w:t>
            </w:r>
            <w:proofErr w:type="spellStart"/>
            <w:r>
              <w:rPr>
                <w:sz w:val="28"/>
              </w:rPr>
              <w:t>при</w:t>
            </w:r>
            <w:proofErr w:type="spellEnd"/>
            <w:r>
              <w:rPr>
                <w:spacing w:val="-6"/>
                <w:sz w:val="28"/>
              </w:rPr>
              <w:t xml:space="preserve"> </w:t>
            </w:r>
            <w:proofErr w:type="spellStart"/>
            <w:r>
              <w:rPr>
                <w:spacing w:val="-2"/>
                <w:sz w:val="28"/>
              </w:rPr>
              <w:t>завед</w:t>
            </w:r>
            <w:proofErr w:type="spellEnd"/>
            <w:r>
              <w:rPr>
                <w:spacing w:val="-2"/>
                <w:sz w:val="28"/>
              </w:rPr>
              <w:t>.</w:t>
            </w:r>
          </w:p>
        </w:tc>
      </w:tr>
      <w:tr w:rsidR="00643BEC" w:rsidTr="00050239">
        <w:trPr>
          <w:trHeight w:val="1088"/>
        </w:trPr>
        <w:tc>
          <w:tcPr>
            <w:tcW w:w="3968" w:type="dxa"/>
            <w:gridSpan w:val="2"/>
            <w:tcBorders>
              <w:bottom w:val="single" w:sz="4" w:space="0" w:color="auto"/>
            </w:tcBorders>
          </w:tcPr>
          <w:p w:rsidR="00643BEC" w:rsidRDefault="00643BEC" w:rsidP="00050239">
            <w:pPr>
              <w:pStyle w:val="TableParagraph"/>
              <w:spacing w:line="301" w:lineRule="exact"/>
              <w:rPr>
                <w:spacing w:val="-2"/>
                <w:sz w:val="28"/>
                <w:lang w:val="ru-RU"/>
              </w:rPr>
            </w:pPr>
            <w:proofErr w:type="spellStart"/>
            <w:r>
              <w:rPr>
                <w:sz w:val="28"/>
              </w:rPr>
              <w:t>Подготовка</w:t>
            </w:r>
            <w:proofErr w:type="spellEnd"/>
            <w:r>
              <w:rPr>
                <w:spacing w:val="-13"/>
                <w:sz w:val="28"/>
              </w:rPr>
              <w:t xml:space="preserve"> </w:t>
            </w:r>
            <w:proofErr w:type="spellStart"/>
            <w:r>
              <w:rPr>
                <w:spacing w:val="-2"/>
                <w:sz w:val="28"/>
              </w:rPr>
              <w:t>документов</w:t>
            </w:r>
            <w:proofErr w:type="spellEnd"/>
          </w:p>
          <w:p w:rsidR="00050239" w:rsidRDefault="00050239" w:rsidP="00050239">
            <w:pPr>
              <w:pStyle w:val="TableParagraph"/>
              <w:spacing w:line="301" w:lineRule="exact"/>
              <w:rPr>
                <w:spacing w:val="-2"/>
                <w:sz w:val="28"/>
                <w:lang w:val="ru-RU"/>
              </w:rPr>
            </w:pPr>
          </w:p>
          <w:p w:rsidR="00050239" w:rsidRDefault="00050239" w:rsidP="00050239">
            <w:pPr>
              <w:pStyle w:val="TableParagraph"/>
              <w:spacing w:line="301" w:lineRule="exact"/>
              <w:rPr>
                <w:spacing w:val="-2"/>
                <w:sz w:val="28"/>
                <w:lang w:val="ru-RU"/>
              </w:rPr>
            </w:pPr>
          </w:p>
          <w:p w:rsidR="00050239" w:rsidRPr="00050239" w:rsidRDefault="00050239" w:rsidP="00050239">
            <w:pPr>
              <w:pStyle w:val="TableParagraph"/>
              <w:spacing w:line="301" w:lineRule="exact"/>
              <w:rPr>
                <w:sz w:val="28"/>
                <w:lang w:val="ru-RU"/>
              </w:rPr>
            </w:pPr>
          </w:p>
        </w:tc>
        <w:tc>
          <w:tcPr>
            <w:tcW w:w="1844" w:type="dxa"/>
            <w:gridSpan w:val="2"/>
            <w:tcBorders>
              <w:bottom w:val="single" w:sz="4" w:space="0" w:color="auto"/>
            </w:tcBorders>
          </w:tcPr>
          <w:p w:rsidR="00643BEC" w:rsidRDefault="00643BEC" w:rsidP="00C27038">
            <w:pPr>
              <w:pStyle w:val="TableParagraph"/>
              <w:spacing w:line="301" w:lineRule="exact"/>
              <w:rPr>
                <w:spacing w:val="-4"/>
                <w:sz w:val="28"/>
                <w:lang w:val="ru-RU"/>
              </w:rPr>
            </w:pPr>
            <w:proofErr w:type="spellStart"/>
            <w:r>
              <w:rPr>
                <w:sz w:val="28"/>
              </w:rPr>
              <w:t>по</w:t>
            </w:r>
            <w:proofErr w:type="spellEnd"/>
            <w:r>
              <w:rPr>
                <w:spacing w:val="-2"/>
                <w:sz w:val="28"/>
              </w:rPr>
              <w:t xml:space="preserve"> </w:t>
            </w:r>
            <w:proofErr w:type="spellStart"/>
            <w:r>
              <w:rPr>
                <w:spacing w:val="-4"/>
                <w:sz w:val="28"/>
              </w:rPr>
              <w:t>мере</w:t>
            </w:r>
            <w:proofErr w:type="spellEnd"/>
          </w:p>
          <w:p w:rsidR="00050239" w:rsidRDefault="00050239" w:rsidP="00C27038">
            <w:pPr>
              <w:pStyle w:val="TableParagraph"/>
              <w:spacing w:line="315" w:lineRule="exact"/>
              <w:ind w:left="129" w:right="119"/>
              <w:rPr>
                <w:sz w:val="28"/>
              </w:rPr>
            </w:pPr>
            <w:proofErr w:type="spellStart"/>
            <w:r>
              <w:rPr>
                <w:spacing w:val="-2"/>
                <w:sz w:val="28"/>
              </w:rPr>
              <w:t>подачи</w:t>
            </w:r>
            <w:proofErr w:type="spellEnd"/>
          </w:p>
          <w:p w:rsidR="00050239" w:rsidRPr="00050239" w:rsidRDefault="00050239" w:rsidP="00C27038">
            <w:pPr>
              <w:pStyle w:val="TableParagraph"/>
              <w:spacing w:line="301" w:lineRule="exact"/>
              <w:rPr>
                <w:sz w:val="28"/>
                <w:lang w:val="ru-RU"/>
              </w:rPr>
            </w:pPr>
            <w:proofErr w:type="spellStart"/>
            <w:r>
              <w:rPr>
                <w:spacing w:val="-2"/>
                <w:sz w:val="28"/>
              </w:rPr>
              <w:t>заявлений</w:t>
            </w:r>
            <w:proofErr w:type="spellEnd"/>
          </w:p>
        </w:tc>
        <w:tc>
          <w:tcPr>
            <w:tcW w:w="1985" w:type="dxa"/>
            <w:tcBorders>
              <w:bottom w:val="single" w:sz="4" w:space="0" w:color="auto"/>
            </w:tcBorders>
          </w:tcPr>
          <w:p w:rsidR="00050239" w:rsidRDefault="00050239" w:rsidP="00C27038">
            <w:pPr>
              <w:pStyle w:val="TableParagraph"/>
              <w:spacing w:line="315" w:lineRule="exact"/>
              <w:ind w:left="7"/>
              <w:rPr>
                <w:sz w:val="28"/>
              </w:rPr>
            </w:pPr>
            <w:proofErr w:type="spellStart"/>
            <w:r>
              <w:rPr>
                <w:spacing w:val="-2"/>
                <w:sz w:val="28"/>
              </w:rPr>
              <w:t>старший</w:t>
            </w:r>
            <w:proofErr w:type="spellEnd"/>
          </w:p>
          <w:p w:rsidR="00643BEC" w:rsidRDefault="00050239" w:rsidP="00C27038">
            <w:pPr>
              <w:pStyle w:val="TableParagraph"/>
              <w:spacing w:line="301" w:lineRule="exact"/>
              <w:rPr>
                <w:sz w:val="28"/>
              </w:rPr>
            </w:pPr>
            <w:proofErr w:type="spellStart"/>
            <w:r>
              <w:rPr>
                <w:spacing w:val="-2"/>
                <w:sz w:val="28"/>
              </w:rPr>
              <w:t>воспитатель</w:t>
            </w:r>
            <w:proofErr w:type="spellEnd"/>
          </w:p>
        </w:tc>
        <w:tc>
          <w:tcPr>
            <w:tcW w:w="1843" w:type="dxa"/>
            <w:tcBorders>
              <w:bottom w:val="single" w:sz="4" w:space="0" w:color="auto"/>
            </w:tcBorders>
          </w:tcPr>
          <w:p w:rsidR="00643BEC" w:rsidRDefault="00643BEC" w:rsidP="00C27038">
            <w:pPr>
              <w:pStyle w:val="TableParagraph"/>
              <w:spacing w:line="301" w:lineRule="exact"/>
              <w:rPr>
                <w:sz w:val="28"/>
              </w:rPr>
            </w:pPr>
            <w:proofErr w:type="spellStart"/>
            <w:r>
              <w:rPr>
                <w:spacing w:val="-2"/>
                <w:sz w:val="28"/>
              </w:rPr>
              <w:t>портфолио</w:t>
            </w:r>
            <w:proofErr w:type="spellEnd"/>
          </w:p>
        </w:tc>
      </w:tr>
      <w:tr w:rsidR="00050239" w:rsidTr="00050239">
        <w:trPr>
          <w:trHeight w:val="1050"/>
        </w:trPr>
        <w:tc>
          <w:tcPr>
            <w:tcW w:w="3968" w:type="dxa"/>
            <w:gridSpan w:val="2"/>
            <w:tcBorders>
              <w:top w:val="single" w:sz="4" w:space="0" w:color="auto"/>
              <w:bottom w:val="single" w:sz="4" w:space="0" w:color="auto"/>
            </w:tcBorders>
          </w:tcPr>
          <w:p w:rsidR="00050239" w:rsidRPr="00494C98" w:rsidRDefault="00050239" w:rsidP="00050239">
            <w:pPr>
              <w:pStyle w:val="TableParagraph"/>
              <w:spacing w:line="315" w:lineRule="exact"/>
              <w:rPr>
                <w:sz w:val="28"/>
                <w:lang w:val="ru-RU"/>
              </w:rPr>
            </w:pPr>
            <w:r w:rsidRPr="00494C98">
              <w:rPr>
                <w:sz w:val="28"/>
                <w:lang w:val="ru-RU"/>
              </w:rPr>
              <w:t>Проведение</w:t>
            </w:r>
            <w:r w:rsidRPr="00494C98">
              <w:rPr>
                <w:spacing w:val="-14"/>
                <w:sz w:val="28"/>
                <w:lang w:val="ru-RU"/>
              </w:rPr>
              <w:t xml:space="preserve"> </w:t>
            </w:r>
            <w:r w:rsidRPr="00494C98">
              <w:rPr>
                <w:spacing w:val="-2"/>
                <w:sz w:val="28"/>
                <w:lang w:val="ru-RU"/>
              </w:rPr>
              <w:t>процедуры</w:t>
            </w:r>
          </w:p>
          <w:p w:rsidR="00050239" w:rsidRDefault="00050239" w:rsidP="00050239">
            <w:pPr>
              <w:pStyle w:val="TableParagraph"/>
              <w:spacing w:line="301" w:lineRule="exact"/>
              <w:rPr>
                <w:spacing w:val="-2"/>
                <w:sz w:val="28"/>
                <w:lang w:val="ru-RU"/>
              </w:rPr>
            </w:pPr>
            <w:r w:rsidRPr="00494C98">
              <w:rPr>
                <w:sz w:val="28"/>
                <w:lang w:val="ru-RU"/>
              </w:rPr>
              <w:t>аттестации</w:t>
            </w:r>
            <w:r w:rsidRPr="00494C98">
              <w:rPr>
                <w:spacing w:val="-18"/>
                <w:sz w:val="28"/>
                <w:lang w:val="ru-RU"/>
              </w:rPr>
              <w:t xml:space="preserve"> </w:t>
            </w:r>
            <w:r w:rsidRPr="00494C98">
              <w:rPr>
                <w:sz w:val="28"/>
                <w:lang w:val="ru-RU"/>
              </w:rPr>
              <w:t>на</w:t>
            </w:r>
            <w:r w:rsidRPr="00494C98">
              <w:rPr>
                <w:spacing w:val="-17"/>
                <w:sz w:val="28"/>
                <w:lang w:val="ru-RU"/>
              </w:rPr>
              <w:t xml:space="preserve"> </w:t>
            </w:r>
            <w:r w:rsidRPr="00494C98">
              <w:rPr>
                <w:sz w:val="28"/>
                <w:lang w:val="ru-RU"/>
              </w:rPr>
              <w:t>соответствие занимаемой должности</w:t>
            </w:r>
          </w:p>
          <w:p w:rsidR="00050239" w:rsidRPr="00050239" w:rsidRDefault="00050239" w:rsidP="00050239">
            <w:pPr>
              <w:pStyle w:val="TableParagraph"/>
              <w:spacing w:line="301" w:lineRule="exact"/>
              <w:rPr>
                <w:sz w:val="28"/>
                <w:lang w:val="ru-RU"/>
              </w:rPr>
            </w:pPr>
          </w:p>
        </w:tc>
        <w:tc>
          <w:tcPr>
            <w:tcW w:w="1844" w:type="dxa"/>
            <w:gridSpan w:val="2"/>
            <w:tcBorders>
              <w:top w:val="single" w:sz="4" w:space="0" w:color="auto"/>
              <w:bottom w:val="single" w:sz="4" w:space="0" w:color="auto"/>
            </w:tcBorders>
          </w:tcPr>
          <w:p w:rsidR="00050239" w:rsidRDefault="00050239" w:rsidP="00C27038">
            <w:pPr>
              <w:pStyle w:val="TableParagraph"/>
              <w:spacing w:line="315" w:lineRule="exact"/>
              <w:rPr>
                <w:sz w:val="28"/>
              </w:rPr>
            </w:pPr>
            <w:proofErr w:type="spellStart"/>
            <w:r>
              <w:rPr>
                <w:spacing w:val="-2"/>
                <w:sz w:val="28"/>
              </w:rPr>
              <w:t>согласно</w:t>
            </w:r>
            <w:proofErr w:type="spellEnd"/>
          </w:p>
          <w:p w:rsidR="00050239" w:rsidRPr="00050239" w:rsidRDefault="00050239" w:rsidP="00C27038">
            <w:pPr>
              <w:pStyle w:val="TableParagraph"/>
              <w:spacing w:line="301" w:lineRule="exact"/>
              <w:rPr>
                <w:sz w:val="28"/>
                <w:lang w:val="ru-RU"/>
              </w:rPr>
            </w:pPr>
            <w:proofErr w:type="spellStart"/>
            <w:r>
              <w:rPr>
                <w:spacing w:val="-2"/>
                <w:sz w:val="28"/>
              </w:rPr>
              <w:t>графику</w:t>
            </w:r>
            <w:proofErr w:type="spellEnd"/>
            <w:r>
              <w:rPr>
                <w:spacing w:val="-2"/>
                <w:sz w:val="28"/>
              </w:rPr>
              <w:t xml:space="preserve"> </w:t>
            </w:r>
            <w:proofErr w:type="spellStart"/>
            <w:r>
              <w:rPr>
                <w:spacing w:val="-2"/>
                <w:sz w:val="28"/>
              </w:rPr>
              <w:t>аттестации</w:t>
            </w:r>
            <w:proofErr w:type="spellEnd"/>
          </w:p>
        </w:tc>
        <w:tc>
          <w:tcPr>
            <w:tcW w:w="1985" w:type="dxa"/>
            <w:tcBorders>
              <w:top w:val="single" w:sz="4" w:space="0" w:color="auto"/>
              <w:bottom w:val="single" w:sz="4" w:space="0" w:color="auto"/>
            </w:tcBorders>
          </w:tcPr>
          <w:p w:rsidR="00050239" w:rsidRPr="00050239" w:rsidRDefault="00C27038" w:rsidP="00050239">
            <w:pPr>
              <w:pStyle w:val="TableParagraph"/>
              <w:spacing w:line="301" w:lineRule="exact"/>
              <w:ind w:left="422" w:hanging="422"/>
              <w:rPr>
                <w:spacing w:val="-2"/>
                <w:sz w:val="28"/>
                <w:lang w:val="ru-RU"/>
              </w:rPr>
            </w:pPr>
            <w:r>
              <w:rPr>
                <w:sz w:val="28"/>
                <w:lang w:val="ru-RU"/>
              </w:rPr>
              <w:t>п</w:t>
            </w:r>
            <w:proofErr w:type="spellStart"/>
            <w:r w:rsidR="00050239">
              <w:rPr>
                <w:sz w:val="28"/>
              </w:rPr>
              <w:t>редседатель</w:t>
            </w:r>
            <w:proofErr w:type="spellEnd"/>
            <w:r w:rsidR="00050239">
              <w:rPr>
                <w:spacing w:val="-17"/>
                <w:sz w:val="28"/>
              </w:rPr>
              <w:t xml:space="preserve"> </w:t>
            </w:r>
            <w:r w:rsidR="00050239">
              <w:rPr>
                <w:spacing w:val="-5"/>
                <w:sz w:val="28"/>
              </w:rPr>
              <w:t>АК</w:t>
            </w:r>
          </w:p>
        </w:tc>
        <w:tc>
          <w:tcPr>
            <w:tcW w:w="1843" w:type="dxa"/>
            <w:tcBorders>
              <w:top w:val="single" w:sz="4" w:space="0" w:color="auto"/>
              <w:bottom w:val="single" w:sz="4" w:space="0" w:color="auto"/>
            </w:tcBorders>
          </w:tcPr>
          <w:p w:rsidR="00050239" w:rsidRPr="00050239" w:rsidRDefault="00C27038" w:rsidP="00050239">
            <w:pPr>
              <w:pStyle w:val="TableParagraph"/>
              <w:spacing w:line="301" w:lineRule="exact"/>
              <w:ind w:left="274"/>
              <w:rPr>
                <w:spacing w:val="-2"/>
                <w:sz w:val="28"/>
                <w:lang w:val="ru-RU"/>
              </w:rPr>
            </w:pPr>
            <w:r>
              <w:rPr>
                <w:spacing w:val="-2"/>
                <w:sz w:val="28"/>
                <w:lang w:val="ru-RU"/>
              </w:rPr>
              <w:t>п</w:t>
            </w:r>
            <w:r w:rsidR="00050239">
              <w:rPr>
                <w:spacing w:val="-2"/>
                <w:sz w:val="28"/>
                <w:lang w:val="ru-RU"/>
              </w:rPr>
              <w:t>о графику</w:t>
            </w:r>
          </w:p>
        </w:tc>
      </w:tr>
      <w:tr w:rsidR="00050239" w:rsidTr="00050239">
        <w:trPr>
          <w:trHeight w:val="360"/>
        </w:trPr>
        <w:tc>
          <w:tcPr>
            <w:tcW w:w="9640" w:type="dxa"/>
            <w:gridSpan w:val="6"/>
            <w:tcBorders>
              <w:top w:val="single" w:sz="4" w:space="0" w:color="auto"/>
              <w:bottom w:val="single" w:sz="4" w:space="0" w:color="auto"/>
            </w:tcBorders>
          </w:tcPr>
          <w:p w:rsidR="00050239" w:rsidRPr="00494C98" w:rsidRDefault="00050239" w:rsidP="00050239">
            <w:pPr>
              <w:pStyle w:val="TableParagraph"/>
              <w:ind w:left="2146" w:right="18" w:hanging="1244"/>
              <w:rPr>
                <w:b/>
                <w:sz w:val="28"/>
                <w:lang w:val="ru-RU"/>
              </w:rPr>
            </w:pPr>
            <w:r w:rsidRPr="00494C98">
              <w:rPr>
                <w:b/>
                <w:sz w:val="28"/>
                <w:u w:val="single"/>
                <w:lang w:val="ru-RU"/>
              </w:rPr>
              <w:t>2.5.</w:t>
            </w:r>
            <w:r w:rsidRPr="00494C98">
              <w:rPr>
                <w:b/>
                <w:spacing w:val="-6"/>
                <w:sz w:val="28"/>
                <w:u w:val="single"/>
                <w:lang w:val="ru-RU"/>
              </w:rPr>
              <w:t xml:space="preserve"> </w:t>
            </w:r>
            <w:r w:rsidRPr="00494C98">
              <w:rPr>
                <w:b/>
                <w:sz w:val="28"/>
                <w:u w:val="single"/>
                <w:lang w:val="ru-RU"/>
              </w:rPr>
              <w:t>Взаимосвязь</w:t>
            </w:r>
            <w:r w:rsidRPr="00494C98">
              <w:rPr>
                <w:b/>
                <w:spacing w:val="-11"/>
                <w:sz w:val="28"/>
                <w:u w:val="single"/>
                <w:lang w:val="ru-RU"/>
              </w:rPr>
              <w:t xml:space="preserve"> </w:t>
            </w:r>
            <w:r w:rsidRPr="00494C98">
              <w:rPr>
                <w:b/>
                <w:sz w:val="28"/>
                <w:u w:val="single"/>
                <w:lang w:val="ru-RU"/>
              </w:rPr>
              <w:t>дошкольного</w:t>
            </w:r>
            <w:r w:rsidRPr="00494C98">
              <w:rPr>
                <w:b/>
                <w:spacing w:val="-9"/>
                <w:sz w:val="28"/>
                <w:u w:val="single"/>
                <w:lang w:val="ru-RU"/>
              </w:rPr>
              <w:t xml:space="preserve"> </w:t>
            </w:r>
            <w:r w:rsidRPr="00494C98">
              <w:rPr>
                <w:b/>
                <w:sz w:val="28"/>
                <w:u w:val="single"/>
                <w:lang w:val="ru-RU"/>
              </w:rPr>
              <w:t>образовательного</w:t>
            </w:r>
            <w:r w:rsidRPr="00494C98">
              <w:rPr>
                <w:b/>
                <w:spacing w:val="-12"/>
                <w:sz w:val="28"/>
                <w:u w:val="single"/>
                <w:lang w:val="ru-RU"/>
              </w:rPr>
              <w:t xml:space="preserve"> </w:t>
            </w:r>
            <w:r w:rsidRPr="00494C98">
              <w:rPr>
                <w:b/>
                <w:sz w:val="28"/>
                <w:u w:val="single"/>
                <w:lang w:val="ru-RU"/>
              </w:rPr>
              <w:t>учреждения</w:t>
            </w:r>
            <w:r w:rsidRPr="00494C98">
              <w:rPr>
                <w:b/>
                <w:spacing w:val="-10"/>
                <w:sz w:val="28"/>
                <w:u w:val="single"/>
                <w:lang w:val="ru-RU"/>
              </w:rPr>
              <w:t xml:space="preserve"> </w:t>
            </w:r>
            <w:r w:rsidRPr="00494C98">
              <w:rPr>
                <w:b/>
                <w:sz w:val="28"/>
                <w:u w:val="single"/>
                <w:lang w:val="ru-RU"/>
              </w:rPr>
              <w:t>с</w:t>
            </w:r>
            <w:r w:rsidRPr="00494C98">
              <w:rPr>
                <w:b/>
                <w:sz w:val="28"/>
                <w:lang w:val="ru-RU"/>
              </w:rPr>
              <w:t xml:space="preserve"> </w:t>
            </w:r>
            <w:r w:rsidRPr="00494C98">
              <w:rPr>
                <w:b/>
                <w:sz w:val="28"/>
                <w:u w:val="single"/>
                <w:lang w:val="ru-RU"/>
              </w:rPr>
              <w:t>семьёй, школой и другими</w:t>
            </w:r>
            <w:r w:rsidRPr="00494C98">
              <w:rPr>
                <w:b/>
                <w:spacing w:val="40"/>
                <w:sz w:val="28"/>
                <w:u w:val="single"/>
                <w:lang w:val="ru-RU"/>
              </w:rPr>
              <w:t xml:space="preserve"> </w:t>
            </w:r>
            <w:r w:rsidRPr="00494C98">
              <w:rPr>
                <w:b/>
                <w:sz w:val="28"/>
                <w:u w:val="single"/>
                <w:lang w:val="ru-RU"/>
              </w:rPr>
              <w:t>организациями</w:t>
            </w:r>
          </w:p>
          <w:p w:rsidR="00050239" w:rsidRPr="00494C98" w:rsidRDefault="00050239" w:rsidP="00050239">
            <w:pPr>
              <w:pStyle w:val="TableParagraph"/>
              <w:spacing w:line="322" w:lineRule="exact"/>
              <w:rPr>
                <w:b/>
                <w:sz w:val="28"/>
                <w:lang w:val="ru-RU"/>
              </w:rPr>
            </w:pPr>
            <w:r w:rsidRPr="00494C98">
              <w:rPr>
                <w:b/>
                <w:spacing w:val="-2"/>
                <w:sz w:val="28"/>
                <w:lang w:val="ru-RU"/>
              </w:rPr>
              <w:t>Цели:</w:t>
            </w:r>
          </w:p>
          <w:p w:rsidR="00050239" w:rsidRPr="00494C98" w:rsidRDefault="00050239" w:rsidP="00050239">
            <w:pPr>
              <w:pStyle w:val="TableParagraph"/>
              <w:ind w:firstLine="72"/>
              <w:rPr>
                <w:sz w:val="28"/>
                <w:lang w:val="ru-RU"/>
              </w:rPr>
            </w:pPr>
            <w:r w:rsidRPr="00494C98">
              <w:rPr>
                <w:sz w:val="28"/>
                <w:lang w:val="ru-RU"/>
              </w:rPr>
              <w:t>Создание</w:t>
            </w:r>
            <w:r w:rsidRPr="00494C98">
              <w:rPr>
                <w:spacing w:val="40"/>
                <w:sz w:val="28"/>
                <w:lang w:val="ru-RU"/>
              </w:rPr>
              <w:t xml:space="preserve"> </w:t>
            </w:r>
            <w:r w:rsidRPr="00494C98">
              <w:rPr>
                <w:sz w:val="28"/>
                <w:lang w:val="ru-RU"/>
              </w:rPr>
              <w:t>социальной</w:t>
            </w:r>
            <w:r w:rsidRPr="00494C98">
              <w:rPr>
                <w:spacing w:val="40"/>
                <w:sz w:val="28"/>
                <w:lang w:val="ru-RU"/>
              </w:rPr>
              <w:t xml:space="preserve"> </w:t>
            </w:r>
            <w:r w:rsidRPr="00494C98">
              <w:rPr>
                <w:sz w:val="28"/>
                <w:lang w:val="ru-RU"/>
              </w:rPr>
              <w:t>ситуации</w:t>
            </w:r>
            <w:r w:rsidRPr="00494C98">
              <w:rPr>
                <w:spacing w:val="40"/>
                <w:sz w:val="28"/>
                <w:lang w:val="ru-RU"/>
              </w:rPr>
              <w:t xml:space="preserve"> </w:t>
            </w:r>
            <w:r w:rsidRPr="00494C98">
              <w:rPr>
                <w:sz w:val="28"/>
                <w:lang w:val="ru-RU"/>
              </w:rPr>
              <w:t>развития</w:t>
            </w:r>
            <w:r w:rsidRPr="00494C98">
              <w:rPr>
                <w:spacing w:val="40"/>
                <w:sz w:val="28"/>
                <w:lang w:val="ru-RU"/>
              </w:rPr>
              <w:t xml:space="preserve"> </w:t>
            </w:r>
            <w:r w:rsidRPr="00494C98">
              <w:rPr>
                <w:sz w:val="28"/>
                <w:lang w:val="ru-RU"/>
              </w:rPr>
              <w:t>для</w:t>
            </w:r>
            <w:r w:rsidRPr="00494C98">
              <w:rPr>
                <w:spacing w:val="40"/>
                <w:sz w:val="28"/>
                <w:lang w:val="ru-RU"/>
              </w:rPr>
              <w:t xml:space="preserve"> </w:t>
            </w:r>
            <w:r w:rsidRPr="00494C98">
              <w:rPr>
                <w:sz w:val="28"/>
                <w:lang w:val="ru-RU"/>
              </w:rPr>
              <w:t>участников</w:t>
            </w:r>
            <w:r w:rsidRPr="00494C98">
              <w:rPr>
                <w:spacing w:val="40"/>
                <w:sz w:val="28"/>
                <w:lang w:val="ru-RU"/>
              </w:rPr>
              <w:t xml:space="preserve"> </w:t>
            </w:r>
            <w:r w:rsidRPr="00494C98">
              <w:rPr>
                <w:sz w:val="28"/>
                <w:lang w:val="ru-RU"/>
              </w:rPr>
              <w:t>образовательных</w:t>
            </w:r>
            <w:r w:rsidRPr="00494C98">
              <w:rPr>
                <w:spacing w:val="80"/>
                <w:sz w:val="28"/>
                <w:lang w:val="ru-RU"/>
              </w:rPr>
              <w:t xml:space="preserve"> </w:t>
            </w:r>
            <w:r w:rsidRPr="00494C98">
              <w:rPr>
                <w:sz w:val="28"/>
                <w:lang w:val="ru-RU"/>
              </w:rPr>
              <w:t>отношений, включая создание образовательной среды, которая:</w:t>
            </w:r>
          </w:p>
          <w:p w:rsidR="00050239" w:rsidRDefault="00050239" w:rsidP="00050239">
            <w:pPr>
              <w:pStyle w:val="TableParagraph"/>
              <w:numPr>
                <w:ilvl w:val="0"/>
                <w:numId w:val="22"/>
              </w:numPr>
              <w:tabs>
                <w:tab w:val="left" w:pos="272"/>
              </w:tabs>
              <w:spacing w:line="321" w:lineRule="exact"/>
              <w:ind w:left="272" w:hanging="162"/>
              <w:rPr>
                <w:sz w:val="28"/>
              </w:rPr>
            </w:pPr>
            <w:r>
              <w:rPr>
                <w:sz w:val="28"/>
              </w:rPr>
              <w:t>обеспечивает</w:t>
            </w:r>
            <w:r>
              <w:rPr>
                <w:spacing w:val="-14"/>
                <w:sz w:val="28"/>
              </w:rPr>
              <w:t xml:space="preserve"> </w:t>
            </w:r>
            <w:r>
              <w:rPr>
                <w:sz w:val="28"/>
              </w:rPr>
              <w:t>открытость</w:t>
            </w:r>
            <w:r>
              <w:rPr>
                <w:spacing w:val="-14"/>
                <w:sz w:val="28"/>
              </w:rPr>
              <w:t xml:space="preserve"> </w:t>
            </w:r>
            <w:r>
              <w:rPr>
                <w:sz w:val="28"/>
              </w:rPr>
              <w:t>дошкольного</w:t>
            </w:r>
            <w:r>
              <w:rPr>
                <w:spacing w:val="-8"/>
                <w:sz w:val="28"/>
              </w:rPr>
              <w:t xml:space="preserve"> </w:t>
            </w:r>
            <w:r>
              <w:rPr>
                <w:spacing w:val="-2"/>
                <w:sz w:val="28"/>
              </w:rPr>
              <w:t>образования;</w:t>
            </w:r>
          </w:p>
          <w:p w:rsidR="00050239" w:rsidRPr="00494C98" w:rsidRDefault="00050239" w:rsidP="00050239">
            <w:pPr>
              <w:pStyle w:val="TableParagraph"/>
              <w:numPr>
                <w:ilvl w:val="0"/>
                <w:numId w:val="22"/>
              </w:numPr>
              <w:tabs>
                <w:tab w:val="left" w:pos="272"/>
              </w:tabs>
              <w:ind w:right="1279" w:firstLine="0"/>
              <w:rPr>
                <w:sz w:val="28"/>
                <w:lang w:val="ru-RU"/>
              </w:rPr>
            </w:pPr>
            <w:r w:rsidRPr="00494C98">
              <w:rPr>
                <w:sz w:val="28"/>
                <w:lang w:val="ru-RU"/>
              </w:rPr>
              <w:t>создает</w:t>
            </w:r>
            <w:r w:rsidRPr="00494C98">
              <w:rPr>
                <w:spacing w:val="-9"/>
                <w:sz w:val="28"/>
                <w:lang w:val="ru-RU"/>
              </w:rPr>
              <w:t xml:space="preserve"> </w:t>
            </w:r>
            <w:r w:rsidRPr="00494C98">
              <w:rPr>
                <w:sz w:val="28"/>
                <w:lang w:val="ru-RU"/>
              </w:rPr>
              <w:t>условия</w:t>
            </w:r>
            <w:r w:rsidRPr="00494C98">
              <w:rPr>
                <w:spacing w:val="-7"/>
                <w:sz w:val="28"/>
                <w:lang w:val="ru-RU"/>
              </w:rPr>
              <w:t xml:space="preserve"> </w:t>
            </w:r>
            <w:r w:rsidRPr="00494C98">
              <w:rPr>
                <w:sz w:val="28"/>
                <w:lang w:val="ru-RU"/>
              </w:rPr>
              <w:t>для</w:t>
            </w:r>
            <w:r w:rsidRPr="00494C98">
              <w:rPr>
                <w:spacing w:val="-6"/>
                <w:sz w:val="28"/>
                <w:lang w:val="ru-RU"/>
              </w:rPr>
              <w:t xml:space="preserve"> </w:t>
            </w:r>
            <w:r w:rsidRPr="00494C98">
              <w:rPr>
                <w:sz w:val="28"/>
                <w:lang w:val="ru-RU"/>
              </w:rPr>
              <w:t>участия</w:t>
            </w:r>
            <w:r w:rsidRPr="00494C98">
              <w:rPr>
                <w:spacing w:val="-7"/>
                <w:sz w:val="28"/>
                <w:lang w:val="ru-RU"/>
              </w:rPr>
              <w:t xml:space="preserve"> </w:t>
            </w:r>
            <w:r w:rsidRPr="00494C98">
              <w:rPr>
                <w:sz w:val="28"/>
                <w:lang w:val="ru-RU"/>
              </w:rPr>
              <w:t>родителей</w:t>
            </w:r>
            <w:r w:rsidRPr="00494C98">
              <w:rPr>
                <w:spacing w:val="-3"/>
                <w:sz w:val="28"/>
                <w:lang w:val="ru-RU"/>
              </w:rPr>
              <w:t xml:space="preserve"> </w:t>
            </w:r>
            <w:r w:rsidRPr="00494C98">
              <w:rPr>
                <w:sz w:val="28"/>
                <w:lang w:val="ru-RU"/>
              </w:rPr>
              <w:t>(законных</w:t>
            </w:r>
            <w:r w:rsidRPr="00494C98">
              <w:rPr>
                <w:spacing w:val="-11"/>
                <w:sz w:val="28"/>
                <w:lang w:val="ru-RU"/>
              </w:rPr>
              <w:t xml:space="preserve"> </w:t>
            </w:r>
            <w:r w:rsidRPr="00494C98">
              <w:rPr>
                <w:sz w:val="28"/>
                <w:lang w:val="ru-RU"/>
              </w:rPr>
              <w:t>представителей)</w:t>
            </w:r>
            <w:r w:rsidRPr="00494C98">
              <w:rPr>
                <w:spacing w:val="-9"/>
                <w:sz w:val="28"/>
                <w:lang w:val="ru-RU"/>
              </w:rPr>
              <w:t xml:space="preserve"> </w:t>
            </w:r>
            <w:r w:rsidRPr="00494C98">
              <w:rPr>
                <w:sz w:val="28"/>
                <w:lang w:val="ru-RU"/>
              </w:rPr>
              <w:t>в образовательной деятельности»</w:t>
            </w:r>
            <w:r w:rsidRPr="00494C98">
              <w:rPr>
                <w:spacing w:val="40"/>
                <w:sz w:val="28"/>
                <w:lang w:val="ru-RU"/>
              </w:rPr>
              <w:t xml:space="preserve"> </w:t>
            </w:r>
            <w:r w:rsidRPr="00494C98">
              <w:rPr>
                <w:sz w:val="28"/>
                <w:lang w:val="ru-RU"/>
              </w:rPr>
              <w:t>(ФГОС ДО 3.1.);</w:t>
            </w:r>
          </w:p>
          <w:p w:rsidR="00050239" w:rsidRPr="00494C98" w:rsidRDefault="00050239" w:rsidP="00050239">
            <w:pPr>
              <w:pStyle w:val="TableParagraph"/>
              <w:ind w:right="109" w:firstLine="72"/>
              <w:jc w:val="both"/>
              <w:rPr>
                <w:sz w:val="28"/>
                <w:lang w:val="ru-RU"/>
              </w:rPr>
            </w:pPr>
            <w:r w:rsidRPr="00494C98">
              <w:rPr>
                <w:sz w:val="28"/>
                <w:lang w:val="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(ФГОС ДО 1.6.)</w:t>
            </w:r>
          </w:p>
          <w:p w:rsidR="00050239" w:rsidRPr="00494C98" w:rsidRDefault="00050239" w:rsidP="00050239">
            <w:pPr>
              <w:pStyle w:val="TableParagraph"/>
              <w:spacing w:line="321" w:lineRule="exact"/>
              <w:jc w:val="both"/>
              <w:rPr>
                <w:sz w:val="28"/>
                <w:lang w:val="ru-RU"/>
              </w:rPr>
            </w:pPr>
            <w:r w:rsidRPr="00494C98">
              <w:rPr>
                <w:sz w:val="28"/>
                <w:lang w:val="ru-RU"/>
              </w:rPr>
              <w:t>«Оказание</w:t>
            </w:r>
            <w:r w:rsidRPr="00494C98">
              <w:rPr>
                <w:spacing w:val="-9"/>
                <w:sz w:val="28"/>
                <w:lang w:val="ru-RU"/>
              </w:rPr>
              <w:t xml:space="preserve"> </w:t>
            </w:r>
            <w:r w:rsidRPr="00494C98">
              <w:rPr>
                <w:sz w:val="28"/>
                <w:lang w:val="ru-RU"/>
              </w:rPr>
              <w:t>помощи</w:t>
            </w:r>
            <w:r w:rsidRPr="00494C98">
              <w:rPr>
                <w:spacing w:val="-9"/>
                <w:sz w:val="28"/>
                <w:lang w:val="ru-RU"/>
              </w:rPr>
              <w:t xml:space="preserve"> </w:t>
            </w:r>
            <w:r w:rsidRPr="00494C98">
              <w:rPr>
                <w:sz w:val="28"/>
                <w:lang w:val="ru-RU"/>
              </w:rPr>
              <w:t>родителям</w:t>
            </w:r>
            <w:r w:rsidRPr="00494C98">
              <w:rPr>
                <w:spacing w:val="-7"/>
                <w:sz w:val="28"/>
                <w:lang w:val="ru-RU"/>
              </w:rPr>
              <w:t xml:space="preserve"> </w:t>
            </w:r>
            <w:r w:rsidRPr="00494C98">
              <w:rPr>
                <w:sz w:val="28"/>
                <w:lang w:val="ru-RU"/>
              </w:rPr>
              <w:t>(законным</w:t>
            </w:r>
            <w:r w:rsidRPr="00494C98">
              <w:rPr>
                <w:spacing w:val="-8"/>
                <w:sz w:val="28"/>
                <w:lang w:val="ru-RU"/>
              </w:rPr>
              <w:t xml:space="preserve"> </w:t>
            </w:r>
            <w:r w:rsidRPr="00494C98">
              <w:rPr>
                <w:sz w:val="28"/>
                <w:lang w:val="ru-RU"/>
              </w:rPr>
              <w:t>представителям)</w:t>
            </w:r>
            <w:r w:rsidRPr="00494C98">
              <w:rPr>
                <w:spacing w:val="-9"/>
                <w:sz w:val="28"/>
                <w:lang w:val="ru-RU"/>
              </w:rPr>
              <w:t xml:space="preserve"> </w:t>
            </w:r>
            <w:r w:rsidRPr="00494C98">
              <w:rPr>
                <w:sz w:val="28"/>
                <w:lang w:val="ru-RU"/>
              </w:rPr>
              <w:t>в</w:t>
            </w:r>
            <w:r w:rsidRPr="00494C98">
              <w:rPr>
                <w:spacing w:val="-10"/>
                <w:sz w:val="28"/>
                <w:lang w:val="ru-RU"/>
              </w:rPr>
              <w:t xml:space="preserve"> </w:t>
            </w:r>
            <w:r w:rsidRPr="00494C98">
              <w:rPr>
                <w:spacing w:val="-2"/>
                <w:sz w:val="28"/>
                <w:lang w:val="ru-RU"/>
              </w:rPr>
              <w:t>воспитании</w:t>
            </w:r>
          </w:p>
          <w:p w:rsidR="00050239" w:rsidRPr="00494C98" w:rsidRDefault="00050239" w:rsidP="00050239">
            <w:pPr>
              <w:pStyle w:val="TableParagraph"/>
              <w:ind w:right="109"/>
              <w:jc w:val="both"/>
              <w:rPr>
                <w:sz w:val="28"/>
                <w:lang w:val="ru-RU"/>
              </w:rPr>
            </w:pPr>
            <w:r w:rsidRPr="00494C98">
              <w:rPr>
                <w:sz w:val="28"/>
                <w:lang w:val="ru-RU"/>
              </w:rPr>
              <w:t>детей, охране и укреплении их физического и психического здоровья, в развитии индивидуальных</w:t>
            </w:r>
            <w:r w:rsidRPr="00494C98">
              <w:rPr>
                <w:spacing w:val="-4"/>
                <w:sz w:val="28"/>
                <w:lang w:val="ru-RU"/>
              </w:rPr>
              <w:t xml:space="preserve"> </w:t>
            </w:r>
            <w:r w:rsidRPr="00494C98">
              <w:rPr>
                <w:sz w:val="28"/>
                <w:lang w:val="ru-RU"/>
              </w:rPr>
              <w:t>способностей и необходимой коррекции нарушений их развития» (ФГОС ДО 1.7.6.)</w:t>
            </w:r>
          </w:p>
          <w:p w:rsidR="00050239" w:rsidRPr="00494C98" w:rsidRDefault="00050239" w:rsidP="00050239">
            <w:pPr>
              <w:pStyle w:val="TableParagraph"/>
              <w:ind w:right="574"/>
              <w:jc w:val="both"/>
              <w:rPr>
                <w:sz w:val="28"/>
                <w:lang w:val="ru-RU"/>
              </w:rPr>
            </w:pPr>
            <w:r w:rsidRPr="00494C98">
              <w:rPr>
                <w:sz w:val="28"/>
                <w:lang w:val="ru-RU"/>
              </w:rPr>
              <w:t>«Взаимодействие с родителями (законными представителями) по вопросам образования</w:t>
            </w:r>
            <w:r w:rsidRPr="00494C98">
              <w:rPr>
                <w:spacing w:val="-1"/>
                <w:sz w:val="28"/>
                <w:lang w:val="ru-RU"/>
              </w:rPr>
              <w:t xml:space="preserve"> </w:t>
            </w:r>
            <w:r w:rsidRPr="00494C98">
              <w:rPr>
                <w:sz w:val="28"/>
                <w:lang w:val="ru-RU"/>
              </w:rPr>
              <w:t>ребёнка, непосредственного</w:t>
            </w:r>
            <w:r w:rsidRPr="00494C98">
              <w:rPr>
                <w:spacing w:val="-2"/>
                <w:sz w:val="28"/>
                <w:lang w:val="ru-RU"/>
              </w:rPr>
              <w:t xml:space="preserve"> </w:t>
            </w:r>
            <w:r w:rsidRPr="00494C98">
              <w:rPr>
                <w:sz w:val="28"/>
                <w:lang w:val="ru-RU"/>
              </w:rPr>
              <w:t>вовлечения</w:t>
            </w:r>
            <w:r w:rsidRPr="00494C98">
              <w:rPr>
                <w:spacing w:val="-1"/>
                <w:sz w:val="28"/>
                <w:lang w:val="ru-RU"/>
              </w:rPr>
              <w:t xml:space="preserve"> </w:t>
            </w:r>
            <w:r w:rsidRPr="00494C98">
              <w:rPr>
                <w:sz w:val="28"/>
                <w:lang w:val="ru-RU"/>
              </w:rPr>
              <w:t>их</w:t>
            </w:r>
            <w:r w:rsidRPr="00494C98">
              <w:rPr>
                <w:spacing w:val="-2"/>
                <w:sz w:val="28"/>
                <w:lang w:val="ru-RU"/>
              </w:rPr>
              <w:t xml:space="preserve"> </w:t>
            </w:r>
            <w:r w:rsidRPr="00494C98">
              <w:rPr>
                <w:sz w:val="28"/>
                <w:lang w:val="ru-RU"/>
              </w:rPr>
              <w:t>в</w:t>
            </w:r>
            <w:r w:rsidRPr="00494C98">
              <w:rPr>
                <w:spacing w:val="-3"/>
                <w:sz w:val="28"/>
                <w:lang w:val="ru-RU"/>
              </w:rPr>
              <w:t xml:space="preserve"> </w:t>
            </w:r>
            <w:r w:rsidRPr="00494C98">
              <w:rPr>
                <w:sz w:val="28"/>
                <w:lang w:val="ru-RU"/>
              </w:rPr>
              <w:t>образовательную деятельность,</w:t>
            </w:r>
            <w:r w:rsidRPr="00494C98">
              <w:rPr>
                <w:spacing w:val="-5"/>
                <w:sz w:val="28"/>
                <w:lang w:val="ru-RU"/>
              </w:rPr>
              <w:t xml:space="preserve"> </w:t>
            </w:r>
            <w:r w:rsidRPr="00494C98">
              <w:rPr>
                <w:sz w:val="28"/>
                <w:lang w:val="ru-RU"/>
              </w:rPr>
              <w:t>в</w:t>
            </w:r>
            <w:r w:rsidRPr="00494C98">
              <w:rPr>
                <w:spacing w:val="-9"/>
                <w:sz w:val="28"/>
                <w:lang w:val="ru-RU"/>
              </w:rPr>
              <w:t xml:space="preserve"> </w:t>
            </w:r>
            <w:r w:rsidRPr="00494C98">
              <w:rPr>
                <w:sz w:val="28"/>
                <w:lang w:val="ru-RU"/>
              </w:rPr>
              <w:t>том</w:t>
            </w:r>
            <w:r w:rsidRPr="00494C98">
              <w:rPr>
                <w:spacing w:val="-6"/>
                <w:sz w:val="28"/>
                <w:lang w:val="ru-RU"/>
              </w:rPr>
              <w:t xml:space="preserve"> </w:t>
            </w:r>
            <w:r w:rsidRPr="00494C98">
              <w:rPr>
                <w:sz w:val="28"/>
                <w:lang w:val="ru-RU"/>
              </w:rPr>
              <w:t>числе</w:t>
            </w:r>
            <w:r w:rsidRPr="00494C98">
              <w:rPr>
                <w:spacing w:val="-7"/>
                <w:sz w:val="28"/>
                <w:lang w:val="ru-RU"/>
              </w:rPr>
              <w:t xml:space="preserve"> </w:t>
            </w:r>
            <w:r w:rsidRPr="00494C98">
              <w:rPr>
                <w:sz w:val="28"/>
                <w:lang w:val="ru-RU"/>
              </w:rPr>
              <w:t>посредством</w:t>
            </w:r>
            <w:r w:rsidRPr="00494C98">
              <w:rPr>
                <w:spacing w:val="-6"/>
                <w:sz w:val="28"/>
                <w:lang w:val="ru-RU"/>
              </w:rPr>
              <w:t xml:space="preserve"> </w:t>
            </w:r>
            <w:r w:rsidRPr="00494C98">
              <w:rPr>
                <w:sz w:val="28"/>
                <w:lang w:val="ru-RU"/>
              </w:rPr>
              <w:t>создания</w:t>
            </w:r>
            <w:r w:rsidRPr="00494C98">
              <w:rPr>
                <w:spacing w:val="-7"/>
                <w:sz w:val="28"/>
                <w:lang w:val="ru-RU"/>
              </w:rPr>
              <w:t xml:space="preserve"> </w:t>
            </w:r>
            <w:r w:rsidRPr="00494C98">
              <w:rPr>
                <w:sz w:val="28"/>
                <w:lang w:val="ru-RU"/>
              </w:rPr>
              <w:t>образовательных</w:t>
            </w:r>
            <w:r w:rsidRPr="00494C98">
              <w:rPr>
                <w:spacing w:val="-12"/>
                <w:sz w:val="28"/>
                <w:lang w:val="ru-RU"/>
              </w:rPr>
              <w:t xml:space="preserve"> </w:t>
            </w:r>
            <w:r w:rsidRPr="00494C98">
              <w:rPr>
                <w:sz w:val="28"/>
                <w:lang w:val="ru-RU"/>
              </w:rPr>
              <w:t>проектов совместно с семьёй на основе выявления потребностей и поддержки</w:t>
            </w:r>
          </w:p>
          <w:p w:rsidR="00050239" w:rsidRPr="00494C98" w:rsidRDefault="00050239" w:rsidP="00050239">
            <w:pPr>
              <w:pStyle w:val="TableParagraph"/>
              <w:spacing w:line="322" w:lineRule="exact"/>
              <w:rPr>
                <w:sz w:val="28"/>
                <w:lang w:val="ru-RU"/>
              </w:rPr>
            </w:pPr>
            <w:r w:rsidRPr="00494C98">
              <w:rPr>
                <w:sz w:val="28"/>
                <w:lang w:val="ru-RU"/>
              </w:rPr>
              <w:t>образовательных</w:t>
            </w:r>
            <w:r w:rsidRPr="00494C98">
              <w:rPr>
                <w:spacing w:val="-14"/>
                <w:sz w:val="28"/>
                <w:lang w:val="ru-RU"/>
              </w:rPr>
              <w:t xml:space="preserve"> </w:t>
            </w:r>
            <w:r w:rsidRPr="00494C98">
              <w:rPr>
                <w:sz w:val="28"/>
                <w:lang w:val="ru-RU"/>
              </w:rPr>
              <w:t>инициатив</w:t>
            </w:r>
            <w:r w:rsidRPr="00494C98">
              <w:rPr>
                <w:spacing w:val="-10"/>
                <w:sz w:val="28"/>
                <w:lang w:val="ru-RU"/>
              </w:rPr>
              <w:t xml:space="preserve"> </w:t>
            </w:r>
            <w:proofErr w:type="gramStart"/>
            <w:r w:rsidRPr="00494C98">
              <w:rPr>
                <w:sz w:val="28"/>
                <w:lang w:val="ru-RU"/>
              </w:rPr>
              <w:t>семьи»(</w:t>
            </w:r>
            <w:proofErr w:type="gramEnd"/>
            <w:r w:rsidRPr="00494C98">
              <w:rPr>
                <w:sz w:val="28"/>
                <w:lang w:val="ru-RU"/>
              </w:rPr>
              <w:t>ФГОС</w:t>
            </w:r>
            <w:r w:rsidRPr="00494C98">
              <w:rPr>
                <w:spacing w:val="-8"/>
                <w:sz w:val="28"/>
                <w:lang w:val="ru-RU"/>
              </w:rPr>
              <w:t xml:space="preserve"> </w:t>
            </w:r>
            <w:r w:rsidRPr="00494C98">
              <w:rPr>
                <w:sz w:val="28"/>
                <w:lang w:val="ru-RU"/>
              </w:rPr>
              <w:t>ДО</w:t>
            </w:r>
            <w:r w:rsidRPr="00494C98">
              <w:rPr>
                <w:spacing w:val="-9"/>
                <w:sz w:val="28"/>
                <w:lang w:val="ru-RU"/>
              </w:rPr>
              <w:t xml:space="preserve"> </w:t>
            </w:r>
            <w:r w:rsidRPr="00494C98">
              <w:rPr>
                <w:spacing w:val="-2"/>
                <w:sz w:val="28"/>
                <w:lang w:val="ru-RU"/>
              </w:rPr>
              <w:t>3.2.5.5.)</w:t>
            </w:r>
          </w:p>
          <w:p w:rsidR="00050239" w:rsidRPr="00494C98" w:rsidRDefault="00050239" w:rsidP="00050239">
            <w:pPr>
              <w:pStyle w:val="TableParagraph"/>
              <w:spacing w:line="322" w:lineRule="exact"/>
              <w:rPr>
                <w:sz w:val="28"/>
                <w:lang w:val="ru-RU"/>
              </w:rPr>
            </w:pPr>
            <w:r w:rsidRPr="00494C98">
              <w:rPr>
                <w:sz w:val="28"/>
                <w:lang w:val="ru-RU"/>
              </w:rPr>
              <w:t>Реализация</w:t>
            </w:r>
            <w:r w:rsidRPr="00494C98">
              <w:rPr>
                <w:spacing w:val="-8"/>
                <w:sz w:val="28"/>
                <w:lang w:val="ru-RU"/>
              </w:rPr>
              <w:t xml:space="preserve"> </w:t>
            </w:r>
            <w:r w:rsidRPr="00494C98">
              <w:rPr>
                <w:sz w:val="28"/>
                <w:lang w:val="ru-RU"/>
              </w:rPr>
              <w:t>«Дорожной</w:t>
            </w:r>
            <w:r w:rsidRPr="00494C98">
              <w:rPr>
                <w:spacing w:val="-9"/>
                <w:sz w:val="28"/>
                <w:lang w:val="ru-RU"/>
              </w:rPr>
              <w:t xml:space="preserve"> </w:t>
            </w:r>
            <w:r w:rsidRPr="00494C98">
              <w:rPr>
                <w:sz w:val="28"/>
                <w:lang w:val="ru-RU"/>
              </w:rPr>
              <w:t>карты»</w:t>
            </w:r>
            <w:r w:rsidRPr="00494C98">
              <w:rPr>
                <w:spacing w:val="-13"/>
                <w:sz w:val="28"/>
                <w:lang w:val="ru-RU"/>
              </w:rPr>
              <w:t xml:space="preserve"> </w:t>
            </w:r>
            <w:r w:rsidRPr="00494C98">
              <w:rPr>
                <w:sz w:val="28"/>
                <w:lang w:val="ru-RU"/>
              </w:rPr>
              <w:t>обновления</w:t>
            </w:r>
            <w:r w:rsidRPr="00494C98">
              <w:rPr>
                <w:spacing w:val="-7"/>
                <w:sz w:val="28"/>
                <w:lang w:val="ru-RU"/>
              </w:rPr>
              <w:t xml:space="preserve"> </w:t>
            </w:r>
            <w:r w:rsidRPr="00494C98">
              <w:rPr>
                <w:sz w:val="28"/>
                <w:lang w:val="ru-RU"/>
              </w:rPr>
              <w:t>содержания</w:t>
            </w:r>
            <w:r w:rsidRPr="00494C98">
              <w:rPr>
                <w:spacing w:val="-8"/>
                <w:sz w:val="28"/>
                <w:lang w:val="ru-RU"/>
              </w:rPr>
              <w:t xml:space="preserve"> </w:t>
            </w:r>
            <w:r w:rsidRPr="00494C98">
              <w:rPr>
                <w:spacing w:val="-2"/>
                <w:sz w:val="28"/>
                <w:lang w:val="ru-RU"/>
              </w:rPr>
              <w:t>дошкольного</w:t>
            </w:r>
          </w:p>
          <w:p w:rsidR="00050239" w:rsidRPr="00050239" w:rsidRDefault="00050239" w:rsidP="00050239">
            <w:pPr>
              <w:pStyle w:val="TableParagraph"/>
              <w:spacing w:line="301" w:lineRule="exact"/>
              <w:ind w:left="274"/>
              <w:rPr>
                <w:spacing w:val="-2"/>
                <w:sz w:val="28"/>
                <w:lang w:val="ru-RU"/>
              </w:rPr>
            </w:pPr>
            <w:r w:rsidRPr="00494C98">
              <w:rPr>
                <w:sz w:val="28"/>
                <w:lang w:val="ru-RU"/>
              </w:rPr>
              <w:t>образования</w:t>
            </w:r>
            <w:r w:rsidRPr="00494C98">
              <w:rPr>
                <w:spacing w:val="-10"/>
                <w:sz w:val="28"/>
                <w:lang w:val="ru-RU"/>
              </w:rPr>
              <w:t xml:space="preserve"> </w:t>
            </w:r>
            <w:r w:rsidRPr="00494C98">
              <w:rPr>
                <w:sz w:val="28"/>
                <w:lang w:val="ru-RU"/>
              </w:rPr>
              <w:t>в</w:t>
            </w:r>
            <w:r w:rsidRPr="00494C98">
              <w:rPr>
                <w:spacing w:val="-12"/>
                <w:sz w:val="28"/>
                <w:lang w:val="ru-RU"/>
              </w:rPr>
              <w:t xml:space="preserve"> </w:t>
            </w:r>
            <w:r w:rsidRPr="00494C98">
              <w:rPr>
                <w:sz w:val="28"/>
                <w:lang w:val="ru-RU"/>
              </w:rPr>
              <w:t>Белгородской</w:t>
            </w:r>
            <w:r w:rsidRPr="00494C98">
              <w:rPr>
                <w:spacing w:val="-11"/>
                <w:sz w:val="28"/>
                <w:lang w:val="ru-RU"/>
              </w:rPr>
              <w:t xml:space="preserve"> </w:t>
            </w:r>
            <w:r w:rsidRPr="00494C98">
              <w:rPr>
                <w:sz w:val="28"/>
                <w:lang w:val="ru-RU"/>
              </w:rPr>
              <w:t>области,</w:t>
            </w:r>
            <w:r w:rsidRPr="00494C98">
              <w:rPr>
                <w:spacing w:val="-9"/>
                <w:sz w:val="28"/>
                <w:lang w:val="ru-RU"/>
              </w:rPr>
              <w:t xml:space="preserve"> </w:t>
            </w:r>
            <w:r w:rsidRPr="00494C98">
              <w:rPr>
                <w:sz w:val="28"/>
                <w:lang w:val="ru-RU"/>
              </w:rPr>
              <w:t>утвержденная</w:t>
            </w:r>
            <w:r w:rsidRPr="00494C98">
              <w:rPr>
                <w:spacing w:val="-9"/>
                <w:sz w:val="28"/>
                <w:lang w:val="ru-RU"/>
              </w:rPr>
              <w:t xml:space="preserve"> </w:t>
            </w:r>
            <w:r w:rsidRPr="00494C98">
              <w:rPr>
                <w:sz w:val="28"/>
                <w:lang w:val="ru-RU"/>
              </w:rPr>
              <w:t>приказом</w:t>
            </w:r>
            <w:r w:rsidRPr="00494C98">
              <w:rPr>
                <w:spacing w:val="-9"/>
                <w:sz w:val="28"/>
                <w:lang w:val="ru-RU"/>
              </w:rPr>
              <w:t xml:space="preserve"> </w:t>
            </w:r>
            <w:r w:rsidRPr="00494C98">
              <w:rPr>
                <w:sz w:val="28"/>
                <w:lang w:val="ru-RU"/>
              </w:rPr>
              <w:t>департамента образования Белгородской области от 30 июня 2015 года №2996).</w:t>
            </w:r>
          </w:p>
        </w:tc>
      </w:tr>
      <w:tr w:rsidR="00050239" w:rsidTr="00050239">
        <w:trPr>
          <w:trHeight w:val="136"/>
        </w:trPr>
        <w:tc>
          <w:tcPr>
            <w:tcW w:w="3968" w:type="dxa"/>
            <w:gridSpan w:val="2"/>
            <w:tcBorders>
              <w:top w:val="single" w:sz="4" w:space="0" w:color="auto"/>
              <w:bottom w:val="single" w:sz="4" w:space="0" w:color="auto"/>
            </w:tcBorders>
          </w:tcPr>
          <w:p w:rsidR="00050239" w:rsidRPr="00050239" w:rsidRDefault="00050239" w:rsidP="00050239">
            <w:pPr>
              <w:pStyle w:val="TableParagraph"/>
              <w:spacing w:line="301" w:lineRule="exact"/>
              <w:rPr>
                <w:spacing w:val="-2"/>
                <w:sz w:val="28"/>
                <w:lang w:val="ru-RU"/>
              </w:rPr>
            </w:pPr>
            <w:proofErr w:type="spellStart"/>
            <w:r>
              <w:rPr>
                <w:b/>
                <w:spacing w:val="-2"/>
                <w:sz w:val="28"/>
              </w:rPr>
              <w:t>Содержание</w:t>
            </w:r>
            <w:proofErr w:type="spellEnd"/>
            <w:r>
              <w:rPr>
                <w:b/>
                <w:spacing w:val="-2"/>
                <w:sz w:val="28"/>
              </w:rPr>
              <w:t xml:space="preserve"> </w:t>
            </w:r>
            <w:proofErr w:type="spellStart"/>
            <w:r>
              <w:rPr>
                <w:b/>
                <w:sz w:val="28"/>
              </w:rPr>
              <w:t>основной</w:t>
            </w:r>
            <w:proofErr w:type="spellEnd"/>
            <w:r>
              <w:rPr>
                <w:b/>
                <w:spacing w:val="-18"/>
                <w:sz w:val="28"/>
              </w:rPr>
              <w:t xml:space="preserve"> </w:t>
            </w:r>
            <w:proofErr w:type="spellStart"/>
            <w:r>
              <w:rPr>
                <w:b/>
                <w:sz w:val="28"/>
              </w:rPr>
              <w:t>деятельности</w:t>
            </w:r>
            <w:proofErr w:type="spellEnd"/>
          </w:p>
        </w:tc>
        <w:tc>
          <w:tcPr>
            <w:tcW w:w="1844" w:type="dxa"/>
            <w:gridSpan w:val="2"/>
            <w:tcBorders>
              <w:top w:val="single" w:sz="4" w:space="0" w:color="auto"/>
              <w:bottom w:val="single" w:sz="4" w:space="0" w:color="auto"/>
            </w:tcBorders>
          </w:tcPr>
          <w:p w:rsidR="00050239" w:rsidRPr="00050239" w:rsidRDefault="00050239" w:rsidP="00050239">
            <w:pPr>
              <w:pStyle w:val="TableParagraph"/>
              <w:spacing w:line="301" w:lineRule="exact"/>
              <w:ind w:left="143"/>
              <w:rPr>
                <w:sz w:val="28"/>
                <w:lang w:val="ru-RU"/>
              </w:rPr>
            </w:pPr>
            <w:proofErr w:type="spellStart"/>
            <w:r>
              <w:rPr>
                <w:b/>
                <w:spacing w:val="-2"/>
                <w:sz w:val="28"/>
              </w:rPr>
              <w:t>Сроки</w:t>
            </w:r>
            <w:proofErr w:type="spellEnd"/>
            <w:r>
              <w:rPr>
                <w:b/>
                <w:spacing w:val="-2"/>
                <w:sz w:val="28"/>
              </w:rPr>
              <w:t xml:space="preserve"> </w:t>
            </w:r>
            <w:proofErr w:type="spellStart"/>
            <w:r>
              <w:rPr>
                <w:b/>
                <w:spacing w:val="-2"/>
                <w:sz w:val="28"/>
              </w:rPr>
              <w:t>исполнения</w:t>
            </w:r>
            <w:proofErr w:type="spellEnd"/>
          </w:p>
        </w:tc>
        <w:tc>
          <w:tcPr>
            <w:tcW w:w="1985" w:type="dxa"/>
            <w:tcBorders>
              <w:top w:val="single" w:sz="4" w:space="0" w:color="auto"/>
              <w:bottom w:val="single" w:sz="4" w:space="0" w:color="auto"/>
            </w:tcBorders>
          </w:tcPr>
          <w:p w:rsidR="00050239" w:rsidRPr="00050239" w:rsidRDefault="00050239" w:rsidP="00050239">
            <w:pPr>
              <w:pStyle w:val="TableParagraph"/>
              <w:spacing w:line="301" w:lineRule="exact"/>
              <w:ind w:left="0"/>
              <w:rPr>
                <w:spacing w:val="-2"/>
                <w:sz w:val="28"/>
                <w:lang w:val="ru-RU"/>
              </w:rPr>
            </w:pPr>
            <w:proofErr w:type="spellStart"/>
            <w:r>
              <w:rPr>
                <w:b/>
                <w:spacing w:val="-2"/>
                <w:sz w:val="28"/>
              </w:rPr>
              <w:t>Ответственные</w:t>
            </w:r>
            <w:proofErr w:type="spellEnd"/>
          </w:p>
        </w:tc>
        <w:tc>
          <w:tcPr>
            <w:tcW w:w="1843" w:type="dxa"/>
            <w:tcBorders>
              <w:top w:val="single" w:sz="4" w:space="0" w:color="auto"/>
              <w:bottom w:val="single" w:sz="4" w:space="0" w:color="auto"/>
            </w:tcBorders>
          </w:tcPr>
          <w:p w:rsidR="00050239" w:rsidRPr="00050239" w:rsidRDefault="00050239" w:rsidP="00050239">
            <w:pPr>
              <w:pStyle w:val="TableParagraph"/>
              <w:spacing w:line="301" w:lineRule="exact"/>
              <w:ind w:left="0"/>
              <w:rPr>
                <w:spacing w:val="-2"/>
                <w:sz w:val="28"/>
                <w:lang w:val="ru-RU"/>
              </w:rPr>
            </w:pPr>
            <w:proofErr w:type="spellStart"/>
            <w:r>
              <w:rPr>
                <w:b/>
                <w:sz w:val="28"/>
              </w:rPr>
              <w:t>Контроль</w:t>
            </w:r>
            <w:proofErr w:type="spellEnd"/>
            <w:r>
              <w:rPr>
                <w:b/>
                <w:sz w:val="28"/>
              </w:rPr>
              <w:t xml:space="preserve"> </w:t>
            </w:r>
            <w:proofErr w:type="spellStart"/>
            <w:r>
              <w:rPr>
                <w:b/>
                <w:sz w:val="28"/>
              </w:rPr>
              <w:t>за</w:t>
            </w:r>
            <w:proofErr w:type="spellEnd"/>
            <w:r>
              <w:rPr>
                <w:b/>
                <w:sz w:val="28"/>
              </w:rPr>
              <w:t xml:space="preserve"> </w:t>
            </w:r>
            <w:proofErr w:type="spellStart"/>
            <w:r>
              <w:rPr>
                <w:b/>
                <w:spacing w:val="-2"/>
                <w:sz w:val="28"/>
              </w:rPr>
              <w:t>выполнением</w:t>
            </w:r>
            <w:proofErr w:type="spellEnd"/>
          </w:p>
        </w:tc>
      </w:tr>
      <w:tr w:rsidR="00050239" w:rsidTr="00050239">
        <w:trPr>
          <w:trHeight w:val="150"/>
        </w:trPr>
        <w:tc>
          <w:tcPr>
            <w:tcW w:w="9640" w:type="dxa"/>
            <w:gridSpan w:val="6"/>
            <w:tcBorders>
              <w:top w:val="single" w:sz="4" w:space="0" w:color="auto"/>
              <w:bottom w:val="single" w:sz="4" w:space="0" w:color="auto"/>
            </w:tcBorders>
          </w:tcPr>
          <w:p w:rsidR="00050239" w:rsidRPr="00050239" w:rsidRDefault="00050239" w:rsidP="00050239">
            <w:pPr>
              <w:pStyle w:val="TableParagraph"/>
              <w:spacing w:line="301" w:lineRule="exact"/>
              <w:ind w:left="274"/>
              <w:jc w:val="center"/>
              <w:rPr>
                <w:spacing w:val="-2"/>
                <w:sz w:val="28"/>
              </w:rPr>
            </w:pPr>
            <w:r>
              <w:rPr>
                <w:b/>
                <w:sz w:val="28"/>
              </w:rPr>
              <w:t>2.5.1.</w:t>
            </w:r>
            <w:r>
              <w:rPr>
                <w:b/>
                <w:spacing w:val="-9"/>
                <w:sz w:val="28"/>
              </w:rPr>
              <w:t xml:space="preserve"> </w:t>
            </w:r>
            <w:proofErr w:type="spellStart"/>
            <w:r>
              <w:rPr>
                <w:b/>
                <w:sz w:val="28"/>
              </w:rPr>
              <w:t>Система</w:t>
            </w:r>
            <w:proofErr w:type="spellEnd"/>
            <w:r>
              <w:rPr>
                <w:b/>
                <w:spacing w:val="-6"/>
                <w:sz w:val="28"/>
              </w:rPr>
              <w:t xml:space="preserve"> </w:t>
            </w:r>
            <w:proofErr w:type="spellStart"/>
            <w:r>
              <w:rPr>
                <w:b/>
                <w:sz w:val="28"/>
              </w:rPr>
              <w:t>работы</w:t>
            </w:r>
            <w:proofErr w:type="spellEnd"/>
            <w:r>
              <w:rPr>
                <w:b/>
                <w:spacing w:val="-8"/>
                <w:sz w:val="28"/>
              </w:rPr>
              <w:t xml:space="preserve"> </w:t>
            </w:r>
            <w:r>
              <w:rPr>
                <w:b/>
                <w:sz w:val="28"/>
              </w:rPr>
              <w:t>с</w:t>
            </w:r>
            <w:r>
              <w:rPr>
                <w:b/>
                <w:spacing w:val="-5"/>
                <w:sz w:val="28"/>
              </w:rPr>
              <w:t xml:space="preserve"> </w:t>
            </w:r>
            <w:proofErr w:type="spellStart"/>
            <w:r>
              <w:rPr>
                <w:b/>
                <w:spacing w:val="-2"/>
                <w:sz w:val="28"/>
              </w:rPr>
              <w:t>родителями</w:t>
            </w:r>
            <w:proofErr w:type="spellEnd"/>
          </w:p>
        </w:tc>
      </w:tr>
      <w:tr w:rsidR="00050239" w:rsidTr="00050239">
        <w:trPr>
          <w:trHeight w:val="240"/>
        </w:trPr>
        <w:tc>
          <w:tcPr>
            <w:tcW w:w="3968" w:type="dxa"/>
            <w:gridSpan w:val="2"/>
            <w:tcBorders>
              <w:top w:val="single" w:sz="4" w:space="0" w:color="auto"/>
            </w:tcBorders>
          </w:tcPr>
          <w:p w:rsidR="00050239" w:rsidRPr="00494C98" w:rsidRDefault="00050239" w:rsidP="00050239">
            <w:pPr>
              <w:pStyle w:val="TableParagraph"/>
              <w:rPr>
                <w:b/>
                <w:i/>
                <w:sz w:val="26"/>
                <w:lang w:val="ru-RU"/>
              </w:rPr>
            </w:pPr>
            <w:r w:rsidRPr="00494C98">
              <w:rPr>
                <w:b/>
                <w:i/>
                <w:spacing w:val="-2"/>
                <w:sz w:val="28"/>
                <w:lang w:val="ru-RU"/>
              </w:rPr>
              <w:t>Нормативная документация</w:t>
            </w:r>
            <w:r w:rsidRPr="00494C98">
              <w:rPr>
                <w:b/>
                <w:i/>
                <w:spacing w:val="-2"/>
                <w:sz w:val="26"/>
                <w:lang w:val="ru-RU"/>
              </w:rPr>
              <w:t>:</w:t>
            </w:r>
          </w:p>
          <w:p w:rsidR="00050239" w:rsidRPr="00494C98" w:rsidRDefault="00050239" w:rsidP="00050239">
            <w:pPr>
              <w:pStyle w:val="TableParagraph"/>
              <w:ind w:firstLine="72"/>
              <w:rPr>
                <w:sz w:val="28"/>
                <w:lang w:val="ru-RU"/>
              </w:rPr>
            </w:pPr>
            <w:r w:rsidRPr="00494C98">
              <w:rPr>
                <w:sz w:val="28"/>
                <w:lang w:val="ru-RU"/>
              </w:rPr>
              <w:t>1.Знакомство</w:t>
            </w:r>
            <w:r w:rsidRPr="00494C98">
              <w:rPr>
                <w:spacing w:val="-15"/>
                <w:sz w:val="28"/>
                <w:lang w:val="ru-RU"/>
              </w:rPr>
              <w:t xml:space="preserve"> </w:t>
            </w:r>
            <w:r w:rsidRPr="00494C98">
              <w:rPr>
                <w:sz w:val="28"/>
                <w:lang w:val="ru-RU"/>
              </w:rPr>
              <w:t>родителей</w:t>
            </w:r>
            <w:r w:rsidRPr="00494C98">
              <w:rPr>
                <w:spacing w:val="-15"/>
                <w:sz w:val="28"/>
                <w:lang w:val="ru-RU"/>
              </w:rPr>
              <w:t xml:space="preserve"> </w:t>
            </w:r>
            <w:r w:rsidRPr="00494C98">
              <w:rPr>
                <w:sz w:val="28"/>
                <w:lang w:val="ru-RU"/>
              </w:rPr>
              <w:t xml:space="preserve">с </w:t>
            </w:r>
            <w:r w:rsidRPr="00494C98">
              <w:rPr>
                <w:sz w:val="28"/>
                <w:lang w:val="ru-RU"/>
              </w:rPr>
              <w:lastRenderedPageBreak/>
              <w:t>уставными</w:t>
            </w:r>
            <w:r w:rsidRPr="00494C98">
              <w:rPr>
                <w:spacing w:val="-13"/>
                <w:sz w:val="28"/>
                <w:lang w:val="ru-RU"/>
              </w:rPr>
              <w:t xml:space="preserve"> </w:t>
            </w:r>
            <w:r w:rsidRPr="00494C98">
              <w:rPr>
                <w:sz w:val="28"/>
                <w:lang w:val="ru-RU"/>
              </w:rPr>
              <w:t>документами</w:t>
            </w:r>
            <w:r w:rsidRPr="00494C98">
              <w:rPr>
                <w:spacing w:val="-13"/>
                <w:sz w:val="28"/>
                <w:lang w:val="ru-RU"/>
              </w:rPr>
              <w:t xml:space="preserve"> </w:t>
            </w:r>
            <w:r w:rsidRPr="00494C98">
              <w:rPr>
                <w:spacing w:val="-10"/>
                <w:sz w:val="28"/>
                <w:lang w:val="ru-RU"/>
              </w:rPr>
              <w:t>и</w:t>
            </w:r>
          </w:p>
          <w:p w:rsidR="00050239" w:rsidRPr="00050239" w:rsidRDefault="00050239" w:rsidP="00050239">
            <w:pPr>
              <w:pStyle w:val="TableParagraph"/>
              <w:spacing w:line="301" w:lineRule="exact"/>
              <w:rPr>
                <w:spacing w:val="-2"/>
                <w:sz w:val="28"/>
                <w:lang w:val="ru-RU"/>
              </w:rPr>
            </w:pPr>
            <w:proofErr w:type="spellStart"/>
            <w:r>
              <w:rPr>
                <w:sz w:val="28"/>
              </w:rPr>
              <w:t>локальными</w:t>
            </w:r>
            <w:proofErr w:type="spellEnd"/>
            <w:r>
              <w:rPr>
                <w:spacing w:val="-12"/>
                <w:sz w:val="28"/>
              </w:rPr>
              <w:t xml:space="preserve"> </w:t>
            </w:r>
            <w:proofErr w:type="spellStart"/>
            <w:r>
              <w:rPr>
                <w:spacing w:val="-2"/>
                <w:sz w:val="28"/>
              </w:rPr>
              <w:t>актами</w:t>
            </w:r>
            <w:proofErr w:type="spellEnd"/>
          </w:p>
        </w:tc>
        <w:tc>
          <w:tcPr>
            <w:tcW w:w="1844" w:type="dxa"/>
            <w:gridSpan w:val="2"/>
            <w:tcBorders>
              <w:top w:val="single" w:sz="4" w:space="0" w:color="auto"/>
            </w:tcBorders>
          </w:tcPr>
          <w:p w:rsidR="00050239" w:rsidRPr="00050239" w:rsidRDefault="00050239" w:rsidP="00050239">
            <w:pPr>
              <w:pStyle w:val="TableParagraph"/>
              <w:spacing w:line="301" w:lineRule="exact"/>
              <w:ind w:left="461"/>
              <w:rPr>
                <w:sz w:val="28"/>
                <w:lang w:val="ru-RU"/>
              </w:rPr>
            </w:pPr>
            <w:r>
              <w:rPr>
                <w:sz w:val="28"/>
                <w:lang w:val="ru-RU"/>
              </w:rPr>
              <w:lastRenderedPageBreak/>
              <w:t>сентябрь</w:t>
            </w:r>
          </w:p>
        </w:tc>
        <w:tc>
          <w:tcPr>
            <w:tcW w:w="1985" w:type="dxa"/>
            <w:tcBorders>
              <w:top w:val="single" w:sz="4" w:space="0" w:color="auto"/>
            </w:tcBorders>
          </w:tcPr>
          <w:p w:rsidR="00050239" w:rsidRPr="00050239" w:rsidRDefault="00C27038" w:rsidP="00050239">
            <w:pPr>
              <w:pStyle w:val="TableParagraph"/>
              <w:spacing w:line="301" w:lineRule="exact"/>
              <w:ind w:left="422"/>
              <w:rPr>
                <w:spacing w:val="-2"/>
                <w:sz w:val="28"/>
                <w:lang w:val="ru-RU"/>
              </w:rPr>
            </w:pPr>
            <w:r>
              <w:rPr>
                <w:spacing w:val="-2"/>
                <w:sz w:val="28"/>
                <w:lang w:val="ru-RU"/>
              </w:rPr>
              <w:t>с</w:t>
            </w:r>
            <w:r w:rsidR="00050239">
              <w:rPr>
                <w:spacing w:val="-2"/>
                <w:sz w:val="28"/>
                <w:lang w:val="ru-RU"/>
              </w:rPr>
              <w:t>тарший воспитатель</w:t>
            </w:r>
          </w:p>
        </w:tc>
        <w:tc>
          <w:tcPr>
            <w:tcW w:w="1843" w:type="dxa"/>
            <w:tcBorders>
              <w:top w:val="single" w:sz="4" w:space="0" w:color="auto"/>
            </w:tcBorders>
          </w:tcPr>
          <w:p w:rsidR="00050239" w:rsidRPr="00050239" w:rsidRDefault="00C27038" w:rsidP="00C27038">
            <w:pPr>
              <w:pStyle w:val="TableParagraph"/>
              <w:spacing w:line="301" w:lineRule="exact"/>
              <w:rPr>
                <w:spacing w:val="-2"/>
                <w:sz w:val="28"/>
                <w:lang w:val="ru-RU"/>
              </w:rPr>
            </w:pPr>
            <w:r>
              <w:rPr>
                <w:spacing w:val="-2"/>
                <w:sz w:val="28"/>
                <w:lang w:val="ru-RU"/>
              </w:rPr>
              <w:t>л</w:t>
            </w:r>
            <w:r w:rsidR="00050239">
              <w:rPr>
                <w:spacing w:val="-2"/>
                <w:sz w:val="28"/>
                <w:lang w:val="ru-RU"/>
              </w:rPr>
              <w:t>окальные акты</w:t>
            </w:r>
          </w:p>
        </w:tc>
      </w:tr>
      <w:tr w:rsidR="00050239" w:rsidTr="00050239">
        <w:trPr>
          <w:trHeight w:val="1286"/>
        </w:trPr>
        <w:tc>
          <w:tcPr>
            <w:tcW w:w="3968" w:type="dxa"/>
            <w:gridSpan w:val="2"/>
          </w:tcPr>
          <w:p w:rsidR="00050239" w:rsidRPr="00494C98" w:rsidRDefault="00050239" w:rsidP="00845D96">
            <w:pPr>
              <w:pStyle w:val="TableParagraph"/>
              <w:rPr>
                <w:sz w:val="28"/>
                <w:lang w:val="ru-RU"/>
              </w:rPr>
            </w:pPr>
            <w:r w:rsidRPr="00494C98">
              <w:rPr>
                <w:sz w:val="28"/>
                <w:lang w:val="ru-RU"/>
              </w:rPr>
              <w:lastRenderedPageBreak/>
              <w:t>2.Заключение</w:t>
            </w:r>
            <w:r w:rsidRPr="00494C98">
              <w:rPr>
                <w:spacing w:val="-18"/>
                <w:sz w:val="28"/>
                <w:lang w:val="ru-RU"/>
              </w:rPr>
              <w:t xml:space="preserve"> </w:t>
            </w:r>
            <w:r w:rsidRPr="00494C98">
              <w:rPr>
                <w:sz w:val="28"/>
                <w:lang w:val="ru-RU"/>
              </w:rPr>
              <w:t>договоров</w:t>
            </w:r>
            <w:r w:rsidRPr="00494C98">
              <w:rPr>
                <w:spacing w:val="-17"/>
                <w:sz w:val="28"/>
                <w:lang w:val="ru-RU"/>
              </w:rPr>
              <w:t xml:space="preserve"> </w:t>
            </w:r>
            <w:r w:rsidRPr="00494C98">
              <w:rPr>
                <w:sz w:val="28"/>
                <w:lang w:val="ru-RU"/>
              </w:rPr>
              <w:t>с родителями вновь</w:t>
            </w:r>
          </w:p>
          <w:p w:rsidR="00050239" w:rsidRPr="00494C98" w:rsidRDefault="00050239" w:rsidP="00845D96">
            <w:pPr>
              <w:pStyle w:val="TableParagraph"/>
              <w:spacing w:line="322" w:lineRule="exact"/>
              <w:ind w:right="441"/>
              <w:rPr>
                <w:sz w:val="28"/>
                <w:lang w:val="ru-RU"/>
              </w:rPr>
            </w:pPr>
            <w:r w:rsidRPr="00494C98">
              <w:rPr>
                <w:spacing w:val="-2"/>
                <w:sz w:val="28"/>
                <w:lang w:val="ru-RU"/>
              </w:rPr>
              <w:t>поступивших воспитанников</w:t>
            </w:r>
          </w:p>
        </w:tc>
        <w:tc>
          <w:tcPr>
            <w:tcW w:w="1844" w:type="dxa"/>
            <w:gridSpan w:val="2"/>
          </w:tcPr>
          <w:p w:rsidR="00050239" w:rsidRDefault="00050239" w:rsidP="00845D96">
            <w:pPr>
              <w:pStyle w:val="TableParagraph"/>
              <w:ind w:left="662" w:right="340" w:hanging="308"/>
              <w:rPr>
                <w:sz w:val="28"/>
              </w:rPr>
            </w:pPr>
            <w:r>
              <w:rPr>
                <w:sz w:val="28"/>
              </w:rPr>
              <w:t>в</w:t>
            </w:r>
            <w:r>
              <w:rPr>
                <w:spacing w:val="-18"/>
                <w:sz w:val="28"/>
              </w:rPr>
              <w:t xml:space="preserve"> </w:t>
            </w:r>
            <w:r>
              <w:rPr>
                <w:sz w:val="28"/>
              </w:rPr>
              <w:t xml:space="preserve">течение </w:t>
            </w:r>
            <w:r>
              <w:rPr>
                <w:spacing w:val="-4"/>
                <w:sz w:val="28"/>
              </w:rPr>
              <w:t>года</w:t>
            </w:r>
          </w:p>
        </w:tc>
        <w:tc>
          <w:tcPr>
            <w:tcW w:w="1985" w:type="dxa"/>
          </w:tcPr>
          <w:p w:rsidR="00050239" w:rsidRDefault="00C27038" w:rsidP="00845D96">
            <w:pPr>
              <w:pStyle w:val="TableParagraph"/>
              <w:spacing w:line="315" w:lineRule="exact"/>
              <w:ind w:left="388"/>
              <w:rPr>
                <w:sz w:val="28"/>
              </w:rPr>
            </w:pPr>
            <w:r>
              <w:rPr>
                <w:spacing w:val="-2"/>
                <w:sz w:val="28"/>
                <w:lang w:val="ru-RU"/>
              </w:rPr>
              <w:t>с</w:t>
            </w:r>
            <w:r w:rsidR="00050239">
              <w:rPr>
                <w:spacing w:val="-2"/>
                <w:sz w:val="28"/>
                <w:lang w:val="ru-RU"/>
              </w:rPr>
              <w:t xml:space="preserve">тарший </w:t>
            </w:r>
            <w:proofErr w:type="spellStart"/>
            <w:r w:rsidR="00050239">
              <w:rPr>
                <w:spacing w:val="-2"/>
                <w:sz w:val="28"/>
              </w:rPr>
              <w:t>воспитатель</w:t>
            </w:r>
            <w:proofErr w:type="spellEnd"/>
          </w:p>
        </w:tc>
        <w:tc>
          <w:tcPr>
            <w:tcW w:w="1843" w:type="dxa"/>
          </w:tcPr>
          <w:p w:rsidR="00050239" w:rsidRDefault="00050239" w:rsidP="00845D96">
            <w:pPr>
              <w:pStyle w:val="TableParagraph"/>
              <w:spacing w:line="315" w:lineRule="exact"/>
              <w:ind w:left="157" w:right="154"/>
              <w:jc w:val="center"/>
              <w:rPr>
                <w:sz w:val="28"/>
              </w:rPr>
            </w:pPr>
            <w:r>
              <w:rPr>
                <w:spacing w:val="-2"/>
                <w:sz w:val="28"/>
              </w:rPr>
              <w:t>договора</w:t>
            </w:r>
          </w:p>
        </w:tc>
      </w:tr>
      <w:tr w:rsidR="00050239" w:rsidTr="00050239">
        <w:trPr>
          <w:trHeight w:val="1608"/>
        </w:trPr>
        <w:tc>
          <w:tcPr>
            <w:tcW w:w="3968" w:type="dxa"/>
            <w:gridSpan w:val="2"/>
          </w:tcPr>
          <w:p w:rsidR="00050239" w:rsidRPr="00494C98" w:rsidRDefault="00050239" w:rsidP="00845D96">
            <w:pPr>
              <w:pStyle w:val="TableParagraph"/>
              <w:ind w:right="149"/>
              <w:jc w:val="both"/>
              <w:rPr>
                <w:sz w:val="28"/>
                <w:lang w:val="ru-RU"/>
              </w:rPr>
            </w:pPr>
            <w:r>
              <w:rPr>
                <w:sz w:val="28"/>
                <w:lang w:val="ru-RU"/>
              </w:rPr>
              <w:t>3</w:t>
            </w:r>
            <w:r w:rsidRPr="00494C98">
              <w:rPr>
                <w:sz w:val="28"/>
                <w:lang w:val="ru-RU"/>
              </w:rPr>
              <w:t>.Анкетирование родителей по</w:t>
            </w:r>
            <w:r w:rsidRPr="00494C98">
              <w:rPr>
                <w:spacing w:val="-18"/>
                <w:sz w:val="28"/>
                <w:lang w:val="ru-RU"/>
              </w:rPr>
              <w:t xml:space="preserve"> </w:t>
            </w:r>
            <w:r w:rsidRPr="00494C98">
              <w:rPr>
                <w:sz w:val="28"/>
                <w:lang w:val="ru-RU"/>
              </w:rPr>
              <w:t>выявлению</w:t>
            </w:r>
            <w:r w:rsidRPr="00494C98">
              <w:rPr>
                <w:spacing w:val="-17"/>
                <w:sz w:val="28"/>
                <w:lang w:val="ru-RU"/>
              </w:rPr>
              <w:t xml:space="preserve"> </w:t>
            </w:r>
            <w:r w:rsidRPr="00494C98">
              <w:rPr>
                <w:sz w:val="28"/>
                <w:lang w:val="ru-RU"/>
              </w:rPr>
              <w:t>потребностей в образовательных и</w:t>
            </w:r>
          </w:p>
          <w:p w:rsidR="00050239" w:rsidRPr="007343D2" w:rsidRDefault="00050239" w:rsidP="00845D96">
            <w:pPr>
              <w:pStyle w:val="TableParagraph"/>
              <w:spacing w:line="322" w:lineRule="exact"/>
              <w:ind w:right="476"/>
              <w:jc w:val="both"/>
              <w:rPr>
                <w:sz w:val="28"/>
                <w:lang w:val="ru-RU"/>
              </w:rPr>
            </w:pPr>
            <w:r w:rsidRPr="007343D2">
              <w:rPr>
                <w:sz w:val="28"/>
                <w:lang w:val="ru-RU"/>
              </w:rPr>
              <w:t>оздоровительных</w:t>
            </w:r>
            <w:r w:rsidRPr="007343D2">
              <w:rPr>
                <w:spacing w:val="-18"/>
                <w:sz w:val="28"/>
                <w:lang w:val="ru-RU"/>
              </w:rPr>
              <w:t xml:space="preserve"> </w:t>
            </w:r>
            <w:r w:rsidRPr="007343D2">
              <w:rPr>
                <w:sz w:val="28"/>
                <w:lang w:val="ru-RU"/>
              </w:rPr>
              <w:t>услугах для воспитанников</w:t>
            </w:r>
          </w:p>
        </w:tc>
        <w:tc>
          <w:tcPr>
            <w:tcW w:w="1844" w:type="dxa"/>
            <w:gridSpan w:val="2"/>
          </w:tcPr>
          <w:p w:rsidR="00050239" w:rsidRDefault="00050239" w:rsidP="00845D96">
            <w:pPr>
              <w:pStyle w:val="TableParagraph"/>
              <w:spacing w:line="315" w:lineRule="exact"/>
              <w:ind w:left="129" w:right="119"/>
              <w:jc w:val="center"/>
              <w:rPr>
                <w:sz w:val="28"/>
              </w:rPr>
            </w:pPr>
            <w:r>
              <w:rPr>
                <w:spacing w:val="-2"/>
                <w:sz w:val="28"/>
              </w:rPr>
              <w:t>сентябрь</w:t>
            </w:r>
          </w:p>
        </w:tc>
        <w:tc>
          <w:tcPr>
            <w:tcW w:w="1985" w:type="dxa"/>
          </w:tcPr>
          <w:p w:rsidR="00050239" w:rsidRDefault="00050239" w:rsidP="00C27038">
            <w:pPr>
              <w:pStyle w:val="TableParagraph"/>
              <w:ind w:right="142"/>
              <w:rPr>
                <w:i/>
                <w:sz w:val="28"/>
              </w:rPr>
            </w:pPr>
            <w:proofErr w:type="spellStart"/>
            <w:r>
              <w:rPr>
                <w:i/>
                <w:spacing w:val="-2"/>
                <w:sz w:val="28"/>
              </w:rPr>
              <w:t>старший</w:t>
            </w:r>
            <w:proofErr w:type="spellEnd"/>
            <w:r>
              <w:rPr>
                <w:i/>
                <w:spacing w:val="-2"/>
                <w:sz w:val="28"/>
              </w:rPr>
              <w:t xml:space="preserve"> </w:t>
            </w:r>
            <w:proofErr w:type="spellStart"/>
            <w:r>
              <w:rPr>
                <w:i/>
                <w:spacing w:val="-2"/>
                <w:sz w:val="28"/>
              </w:rPr>
              <w:t>воспитатель</w:t>
            </w:r>
            <w:proofErr w:type="spellEnd"/>
            <w:r>
              <w:rPr>
                <w:i/>
                <w:spacing w:val="-2"/>
                <w:sz w:val="28"/>
              </w:rPr>
              <w:t xml:space="preserve">, </w:t>
            </w:r>
            <w:proofErr w:type="spellStart"/>
            <w:r>
              <w:rPr>
                <w:i/>
                <w:spacing w:val="-2"/>
                <w:sz w:val="28"/>
              </w:rPr>
              <w:t>воспитатели</w:t>
            </w:r>
            <w:proofErr w:type="spellEnd"/>
            <w:r>
              <w:rPr>
                <w:i/>
                <w:spacing w:val="-2"/>
                <w:sz w:val="28"/>
              </w:rPr>
              <w:t xml:space="preserve"> </w:t>
            </w:r>
            <w:proofErr w:type="spellStart"/>
            <w:r>
              <w:rPr>
                <w:i/>
                <w:spacing w:val="-2"/>
                <w:sz w:val="28"/>
              </w:rPr>
              <w:t>групп</w:t>
            </w:r>
            <w:proofErr w:type="spellEnd"/>
          </w:p>
        </w:tc>
        <w:tc>
          <w:tcPr>
            <w:tcW w:w="1843" w:type="dxa"/>
          </w:tcPr>
          <w:p w:rsidR="00050239" w:rsidRPr="00C27038" w:rsidRDefault="00C27038" w:rsidP="00C27038">
            <w:pPr>
              <w:pStyle w:val="TableParagraph"/>
              <w:ind w:left="0"/>
              <w:rPr>
                <w:sz w:val="28"/>
                <w:lang w:val="ru-RU"/>
              </w:rPr>
            </w:pPr>
            <w:r>
              <w:rPr>
                <w:spacing w:val="-2"/>
                <w:sz w:val="28"/>
                <w:lang w:val="ru-RU"/>
              </w:rPr>
              <w:t>а</w:t>
            </w:r>
            <w:proofErr w:type="spellStart"/>
            <w:r w:rsidR="00050239">
              <w:rPr>
                <w:spacing w:val="-2"/>
                <w:sz w:val="28"/>
              </w:rPr>
              <w:t>нализ</w:t>
            </w:r>
            <w:proofErr w:type="spellEnd"/>
            <w:r w:rsidR="00050239">
              <w:rPr>
                <w:spacing w:val="-2"/>
                <w:sz w:val="28"/>
              </w:rPr>
              <w:t xml:space="preserve"> </w:t>
            </w:r>
            <w:proofErr w:type="spellStart"/>
            <w:r w:rsidR="00050239">
              <w:rPr>
                <w:spacing w:val="-2"/>
                <w:sz w:val="28"/>
              </w:rPr>
              <w:t>анкетирова</w:t>
            </w:r>
            <w:r w:rsidR="00050239">
              <w:rPr>
                <w:spacing w:val="-5"/>
                <w:sz w:val="28"/>
              </w:rPr>
              <w:t>ния</w:t>
            </w:r>
            <w:proofErr w:type="spellEnd"/>
          </w:p>
          <w:p w:rsidR="00050239" w:rsidRDefault="00050239" w:rsidP="00C27038">
            <w:pPr>
              <w:pStyle w:val="TableParagraph"/>
              <w:ind w:left="9"/>
              <w:rPr>
                <w:sz w:val="28"/>
              </w:rPr>
            </w:pPr>
            <w:proofErr w:type="spellStart"/>
            <w:r>
              <w:rPr>
                <w:spacing w:val="-2"/>
                <w:sz w:val="28"/>
              </w:rPr>
              <w:t>родителей</w:t>
            </w:r>
            <w:proofErr w:type="spellEnd"/>
          </w:p>
        </w:tc>
      </w:tr>
      <w:tr w:rsidR="00050239" w:rsidTr="00050239">
        <w:trPr>
          <w:trHeight w:val="1610"/>
        </w:trPr>
        <w:tc>
          <w:tcPr>
            <w:tcW w:w="3968" w:type="dxa"/>
            <w:gridSpan w:val="2"/>
          </w:tcPr>
          <w:p w:rsidR="00050239" w:rsidRPr="00494C98" w:rsidRDefault="00050239" w:rsidP="00845D96">
            <w:pPr>
              <w:pStyle w:val="TableParagraph"/>
              <w:spacing w:line="318" w:lineRule="exact"/>
              <w:rPr>
                <w:sz w:val="28"/>
                <w:lang w:val="ru-RU"/>
              </w:rPr>
            </w:pPr>
            <w:r>
              <w:rPr>
                <w:sz w:val="28"/>
                <w:lang w:val="ru-RU"/>
              </w:rPr>
              <w:t>4</w:t>
            </w:r>
            <w:r w:rsidRPr="00494C98">
              <w:rPr>
                <w:sz w:val="28"/>
                <w:lang w:val="ru-RU"/>
              </w:rPr>
              <w:t>.</w:t>
            </w:r>
            <w:r w:rsidRPr="00494C98">
              <w:rPr>
                <w:spacing w:val="1"/>
                <w:sz w:val="28"/>
                <w:lang w:val="ru-RU"/>
              </w:rPr>
              <w:t xml:space="preserve"> </w:t>
            </w:r>
            <w:r w:rsidRPr="00494C98">
              <w:rPr>
                <w:spacing w:val="-2"/>
                <w:sz w:val="28"/>
                <w:lang w:val="ru-RU"/>
              </w:rPr>
              <w:t>Социологическое</w:t>
            </w:r>
          </w:p>
          <w:p w:rsidR="00050239" w:rsidRPr="00494C98" w:rsidRDefault="00050239" w:rsidP="00845D96">
            <w:pPr>
              <w:pStyle w:val="TableParagraph"/>
              <w:rPr>
                <w:sz w:val="28"/>
                <w:lang w:val="ru-RU"/>
              </w:rPr>
            </w:pPr>
            <w:r w:rsidRPr="00494C98">
              <w:rPr>
                <w:sz w:val="28"/>
                <w:lang w:val="ru-RU"/>
              </w:rPr>
              <w:t>исследование</w:t>
            </w:r>
            <w:r w:rsidRPr="00494C98">
              <w:rPr>
                <w:spacing w:val="-18"/>
                <w:sz w:val="28"/>
                <w:lang w:val="ru-RU"/>
              </w:rPr>
              <w:t xml:space="preserve"> </w:t>
            </w:r>
            <w:r w:rsidRPr="00494C98">
              <w:rPr>
                <w:sz w:val="28"/>
                <w:lang w:val="ru-RU"/>
              </w:rPr>
              <w:t>по</w:t>
            </w:r>
            <w:r w:rsidRPr="00494C98">
              <w:rPr>
                <w:spacing w:val="-17"/>
                <w:sz w:val="28"/>
                <w:lang w:val="ru-RU"/>
              </w:rPr>
              <w:t xml:space="preserve"> </w:t>
            </w:r>
            <w:r w:rsidRPr="00494C98">
              <w:rPr>
                <w:sz w:val="28"/>
                <w:lang w:val="ru-RU"/>
              </w:rPr>
              <w:t xml:space="preserve">изучению </w:t>
            </w:r>
            <w:r w:rsidRPr="00494C98">
              <w:rPr>
                <w:spacing w:val="-2"/>
                <w:sz w:val="28"/>
                <w:lang w:val="ru-RU"/>
              </w:rPr>
              <w:t>удовлетворенности</w:t>
            </w:r>
          </w:p>
          <w:p w:rsidR="00050239" w:rsidRPr="00494C98" w:rsidRDefault="00050239" w:rsidP="00845D96">
            <w:pPr>
              <w:pStyle w:val="TableParagraph"/>
              <w:spacing w:line="321" w:lineRule="exact"/>
              <w:rPr>
                <w:sz w:val="28"/>
                <w:lang w:val="ru-RU"/>
              </w:rPr>
            </w:pPr>
            <w:r w:rsidRPr="00494C98">
              <w:rPr>
                <w:sz w:val="28"/>
                <w:lang w:val="ru-RU"/>
              </w:rPr>
              <w:t>родителей</w:t>
            </w:r>
            <w:r w:rsidRPr="00494C98">
              <w:rPr>
                <w:spacing w:val="-11"/>
                <w:sz w:val="28"/>
                <w:lang w:val="ru-RU"/>
              </w:rPr>
              <w:t xml:space="preserve"> </w:t>
            </w:r>
            <w:r w:rsidRPr="00494C98">
              <w:rPr>
                <w:spacing w:val="-2"/>
                <w:sz w:val="28"/>
                <w:lang w:val="ru-RU"/>
              </w:rPr>
              <w:t>качеством</w:t>
            </w:r>
          </w:p>
          <w:p w:rsidR="00050239" w:rsidRDefault="00050239" w:rsidP="00845D96">
            <w:pPr>
              <w:pStyle w:val="TableParagraph"/>
              <w:spacing w:line="308" w:lineRule="exact"/>
              <w:rPr>
                <w:sz w:val="28"/>
              </w:rPr>
            </w:pPr>
            <w:r>
              <w:rPr>
                <w:sz w:val="28"/>
              </w:rPr>
              <w:t>образовательных</w:t>
            </w:r>
            <w:r>
              <w:rPr>
                <w:spacing w:val="-15"/>
                <w:sz w:val="28"/>
              </w:rPr>
              <w:t xml:space="preserve"> </w:t>
            </w:r>
            <w:r>
              <w:rPr>
                <w:spacing w:val="-4"/>
                <w:sz w:val="28"/>
              </w:rPr>
              <w:t>услуг</w:t>
            </w:r>
          </w:p>
        </w:tc>
        <w:tc>
          <w:tcPr>
            <w:tcW w:w="1844" w:type="dxa"/>
            <w:gridSpan w:val="2"/>
          </w:tcPr>
          <w:p w:rsidR="00050239" w:rsidRDefault="00050239" w:rsidP="00845D96">
            <w:pPr>
              <w:pStyle w:val="TableParagraph"/>
              <w:spacing w:line="318" w:lineRule="exact"/>
              <w:ind w:left="130" w:right="119"/>
              <w:jc w:val="center"/>
              <w:rPr>
                <w:sz w:val="28"/>
              </w:rPr>
            </w:pPr>
            <w:r>
              <w:rPr>
                <w:spacing w:val="-5"/>
                <w:sz w:val="28"/>
              </w:rPr>
              <w:t>май</w:t>
            </w:r>
          </w:p>
        </w:tc>
        <w:tc>
          <w:tcPr>
            <w:tcW w:w="1985" w:type="dxa"/>
          </w:tcPr>
          <w:p w:rsidR="00050239" w:rsidRDefault="00050239" w:rsidP="00C27038">
            <w:pPr>
              <w:pStyle w:val="TableParagraph"/>
              <w:ind w:right="399"/>
              <w:rPr>
                <w:sz w:val="28"/>
              </w:rPr>
            </w:pPr>
            <w:proofErr w:type="spellStart"/>
            <w:r>
              <w:rPr>
                <w:spacing w:val="-2"/>
                <w:sz w:val="28"/>
              </w:rPr>
              <w:t>старший</w:t>
            </w:r>
            <w:proofErr w:type="spellEnd"/>
            <w:r>
              <w:rPr>
                <w:spacing w:val="-2"/>
                <w:sz w:val="28"/>
              </w:rPr>
              <w:t xml:space="preserve"> </w:t>
            </w:r>
            <w:proofErr w:type="spellStart"/>
            <w:r>
              <w:rPr>
                <w:spacing w:val="-2"/>
                <w:sz w:val="28"/>
              </w:rPr>
              <w:t>воспитатель</w:t>
            </w:r>
            <w:proofErr w:type="spellEnd"/>
          </w:p>
        </w:tc>
        <w:tc>
          <w:tcPr>
            <w:tcW w:w="1843" w:type="dxa"/>
          </w:tcPr>
          <w:p w:rsidR="00050239" w:rsidRDefault="00050239" w:rsidP="00C27038">
            <w:pPr>
              <w:pStyle w:val="TableParagraph"/>
              <w:rPr>
                <w:sz w:val="28"/>
              </w:rPr>
            </w:pPr>
            <w:proofErr w:type="spellStart"/>
            <w:r>
              <w:rPr>
                <w:spacing w:val="-2"/>
                <w:sz w:val="28"/>
              </w:rPr>
              <w:t>анализ</w:t>
            </w:r>
            <w:proofErr w:type="spellEnd"/>
            <w:r>
              <w:rPr>
                <w:spacing w:val="-2"/>
                <w:sz w:val="28"/>
              </w:rPr>
              <w:t xml:space="preserve"> </w:t>
            </w:r>
            <w:proofErr w:type="spellStart"/>
            <w:r>
              <w:rPr>
                <w:spacing w:val="-2"/>
                <w:sz w:val="28"/>
              </w:rPr>
              <w:t>анкетирова</w:t>
            </w:r>
            <w:proofErr w:type="spellEnd"/>
            <w:r w:rsidR="00C27038">
              <w:rPr>
                <w:spacing w:val="-2"/>
                <w:sz w:val="28"/>
                <w:lang w:val="ru-RU"/>
              </w:rPr>
              <w:t>-</w:t>
            </w:r>
            <w:proofErr w:type="spellStart"/>
            <w:r>
              <w:rPr>
                <w:spacing w:val="-5"/>
                <w:sz w:val="28"/>
              </w:rPr>
              <w:t>ния</w:t>
            </w:r>
            <w:proofErr w:type="spellEnd"/>
          </w:p>
          <w:p w:rsidR="00050239" w:rsidRDefault="00C27038" w:rsidP="00C27038">
            <w:pPr>
              <w:pStyle w:val="TableParagraph"/>
              <w:ind w:left="9"/>
              <w:rPr>
                <w:sz w:val="28"/>
              </w:rPr>
            </w:pPr>
            <w:r>
              <w:rPr>
                <w:spacing w:val="-2"/>
                <w:sz w:val="28"/>
                <w:lang w:val="ru-RU"/>
              </w:rPr>
              <w:t xml:space="preserve">  </w:t>
            </w:r>
            <w:proofErr w:type="spellStart"/>
            <w:r w:rsidR="00050239">
              <w:rPr>
                <w:spacing w:val="-2"/>
                <w:sz w:val="28"/>
              </w:rPr>
              <w:t>родителей</w:t>
            </w:r>
            <w:proofErr w:type="spellEnd"/>
          </w:p>
        </w:tc>
      </w:tr>
      <w:tr w:rsidR="00050239" w:rsidTr="00050239">
        <w:trPr>
          <w:trHeight w:val="1286"/>
        </w:trPr>
        <w:tc>
          <w:tcPr>
            <w:tcW w:w="3968" w:type="dxa"/>
            <w:gridSpan w:val="2"/>
          </w:tcPr>
          <w:p w:rsidR="00050239" w:rsidRPr="00494C98" w:rsidRDefault="00050239" w:rsidP="00845D96">
            <w:pPr>
              <w:pStyle w:val="TableParagraph"/>
              <w:rPr>
                <w:sz w:val="28"/>
                <w:lang w:val="ru-RU"/>
              </w:rPr>
            </w:pPr>
            <w:r>
              <w:rPr>
                <w:sz w:val="28"/>
                <w:lang w:val="ru-RU"/>
              </w:rPr>
              <w:t>5</w:t>
            </w:r>
            <w:r w:rsidRPr="00494C98">
              <w:rPr>
                <w:sz w:val="28"/>
                <w:lang w:val="ru-RU"/>
              </w:rPr>
              <w:t>.</w:t>
            </w:r>
            <w:r w:rsidRPr="00494C98">
              <w:rPr>
                <w:spacing w:val="-13"/>
                <w:sz w:val="28"/>
                <w:lang w:val="ru-RU"/>
              </w:rPr>
              <w:t xml:space="preserve"> </w:t>
            </w:r>
            <w:r w:rsidRPr="00494C98">
              <w:rPr>
                <w:sz w:val="28"/>
                <w:lang w:val="ru-RU"/>
              </w:rPr>
              <w:t>Анализ</w:t>
            </w:r>
            <w:r w:rsidRPr="00494C98">
              <w:rPr>
                <w:spacing w:val="-15"/>
                <w:sz w:val="28"/>
                <w:lang w:val="ru-RU"/>
              </w:rPr>
              <w:t xml:space="preserve"> </w:t>
            </w:r>
            <w:r w:rsidRPr="00494C98">
              <w:rPr>
                <w:sz w:val="28"/>
                <w:lang w:val="ru-RU"/>
              </w:rPr>
              <w:t>типологии</w:t>
            </w:r>
            <w:r w:rsidRPr="00494C98">
              <w:rPr>
                <w:spacing w:val="-15"/>
                <w:sz w:val="28"/>
                <w:lang w:val="ru-RU"/>
              </w:rPr>
              <w:t xml:space="preserve"> </w:t>
            </w:r>
            <w:r w:rsidRPr="00494C98">
              <w:rPr>
                <w:sz w:val="28"/>
                <w:lang w:val="ru-RU"/>
              </w:rPr>
              <w:t>семей всех возрастных групп в</w:t>
            </w:r>
          </w:p>
          <w:p w:rsidR="00050239" w:rsidRDefault="00050239" w:rsidP="00845D96">
            <w:pPr>
              <w:pStyle w:val="TableParagraph"/>
              <w:spacing w:line="321" w:lineRule="exact"/>
              <w:rPr>
                <w:sz w:val="28"/>
              </w:rPr>
            </w:pPr>
            <w:r>
              <w:rPr>
                <w:sz w:val="28"/>
              </w:rPr>
              <w:t>целях</w:t>
            </w:r>
            <w:r>
              <w:rPr>
                <w:spacing w:val="-9"/>
                <w:sz w:val="28"/>
              </w:rPr>
              <w:t xml:space="preserve"> </w:t>
            </w:r>
            <w:r>
              <w:rPr>
                <w:spacing w:val="-2"/>
                <w:sz w:val="28"/>
              </w:rPr>
              <w:t>выявления</w:t>
            </w:r>
          </w:p>
          <w:p w:rsidR="00050239" w:rsidRDefault="00050239" w:rsidP="00845D96">
            <w:pPr>
              <w:pStyle w:val="TableParagraph"/>
              <w:spacing w:line="308" w:lineRule="exact"/>
              <w:rPr>
                <w:sz w:val="28"/>
              </w:rPr>
            </w:pPr>
            <w:r>
              <w:rPr>
                <w:spacing w:val="-2"/>
                <w:sz w:val="28"/>
              </w:rPr>
              <w:t>неблагополучных</w:t>
            </w:r>
            <w:r>
              <w:rPr>
                <w:spacing w:val="7"/>
                <w:sz w:val="28"/>
              </w:rPr>
              <w:t xml:space="preserve"> </w:t>
            </w:r>
            <w:r>
              <w:rPr>
                <w:spacing w:val="-2"/>
                <w:sz w:val="28"/>
              </w:rPr>
              <w:t>семей</w:t>
            </w:r>
          </w:p>
        </w:tc>
        <w:tc>
          <w:tcPr>
            <w:tcW w:w="1844" w:type="dxa"/>
            <w:gridSpan w:val="2"/>
          </w:tcPr>
          <w:p w:rsidR="00050239" w:rsidRDefault="00050239" w:rsidP="00845D96">
            <w:pPr>
              <w:pStyle w:val="TableParagraph"/>
              <w:ind w:left="662" w:right="340" w:hanging="308"/>
              <w:rPr>
                <w:sz w:val="28"/>
              </w:rPr>
            </w:pPr>
            <w:r>
              <w:rPr>
                <w:sz w:val="28"/>
              </w:rPr>
              <w:t>в</w:t>
            </w:r>
            <w:r>
              <w:rPr>
                <w:spacing w:val="-18"/>
                <w:sz w:val="28"/>
              </w:rPr>
              <w:t xml:space="preserve"> </w:t>
            </w:r>
            <w:r>
              <w:rPr>
                <w:sz w:val="28"/>
              </w:rPr>
              <w:t xml:space="preserve">течение </w:t>
            </w:r>
            <w:r>
              <w:rPr>
                <w:spacing w:val="-4"/>
                <w:sz w:val="28"/>
              </w:rPr>
              <w:t>года</w:t>
            </w:r>
          </w:p>
        </w:tc>
        <w:tc>
          <w:tcPr>
            <w:tcW w:w="1985" w:type="dxa"/>
          </w:tcPr>
          <w:p w:rsidR="00050239" w:rsidRPr="00C27038" w:rsidRDefault="00C27038" w:rsidP="00C27038">
            <w:pPr>
              <w:pStyle w:val="TableParagraph"/>
              <w:tabs>
                <w:tab w:val="left" w:pos="1843"/>
              </w:tabs>
              <w:ind w:right="142"/>
              <w:rPr>
                <w:sz w:val="28"/>
                <w:lang w:val="ru-RU"/>
              </w:rPr>
            </w:pPr>
            <w:r>
              <w:rPr>
                <w:spacing w:val="-2"/>
                <w:sz w:val="28"/>
                <w:lang w:val="ru-RU"/>
              </w:rPr>
              <w:t>с</w:t>
            </w:r>
            <w:proofErr w:type="spellStart"/>
            <w:r w:rsidR="00050239">
              <w:rPr>
                <w:spacing w:val="-2"/>
                <w:sz w:val="28"/>
              </w:rPr>
              <w:t>тарший</w:t>
            </w:r>
            <w:proofErr w:type="spellEnd"/>
            <w:r w:rsidR="00050239">
              <w:rPr>
                <w:spacing w:val="-2"/>
                <w:sz w:val="28"/>
              </w:rPr>
              <w:t xml:space="preserve"> </w:t>
            </w:r>
            <w:proofErr w:type="spellStart"/>
            <w:r w:rsidR="00050239">
              <w:rPr>
                <w:spacing w:val="-2"/>
                <w:sz w:val="28"/>
              </w:rPr>
              <w:t>воспитател</w:t>
            </w:r>
            <w:proofErr w:type="spellEnd"/>
            <w:r>
              <w:rPr>
                <w:spacing w:val="-2"/>
                <w:sz w:val="28"/>
                <w:lang w:val="ru-RU"/>
              </w:rPr>
              <w:t>ь,</w:t>
            </w:r>
          </w:p>
          <w:p w:rsidR="00050239" w:rsidRDefault="00050239" w:rsidP="00C27038">
            <w:pPr>
              <w:pStyle w:val="TableParagraph"/>
              <w:spacing w:line="322" w:lineRule="exact"/>
              <w:rPr>
                <w:sz w:val="28"/>
              </w:rPr>
            </w:pPr>
            <w:proofErr w:type="spellStart"/>
            <w:r>
              <w:rPr>
                <w:spacing w:val="-2"/>
                <w:sz w:val="28"/>
              </w:rPr>
              <w:t>педагоги</w:t>
            </w:r>
            <w:proofErr w:type="spellEnd"/>
          </w:p>
        </w:tc>
        <w:tc>
          <w:tcPr>
            <w:tcW w:w="1843" w:type="dxa"/>
          </w:tcPr>
          <w:p w:rsidR="00050239" w:rsidRDefault="00050239" w:rsidP="00845D96">
            <w:pPr>
              <w:pStyle w:val="TableParagraph"/>
              <w:spacing w:line="315" w:lineRule="exact"/>
              <w:ind w:left="157" w:right="149"/>
              <w:jc w:val="center"/>
              <w:rPr>
                <w:sz w:val="28"/>
              </w:rPr>
            </w:pPr>
            <w:r>
              <w:rPr>
                <w:sz w:val="28"/>
              </w:rPr>
              <w:t>банк</w:t>
            </w:r>
            <w:r>
              <w:rPr>
                <w:spacing w:val="-4"/>
                <w:sz w:val="28"/>
              </w:rPr>
              <w:t xml:space="preserve"> </w:t>
            </w:r>
            <w:r>
              <w:rPr>
                <w:spacing w:val="-2"/>
                <w:sz w:val="28"/>
              </w:rPr>
              <w:t>данных</w:t>
            </w:r>
          </w:p>
        </w:tc>
      </w:tr>
      <w:tr w:rsidR="00050239" w:rsidTr="00050239">
        <w:trPr>
          <w:trHeight w:val="1291"/>
        </w:trPr>
        <w:tc>
          <w:tcPr>
            <w:tcW w:w="3968" w:type="dxa"/>
            <w:gridSpan w:val="2"/>
          </w:tcPr>
          <w:p w:rsidR="00050239" w:rsidRPr="00494C98" w:rsidRDefault="00050239" w:rsidP="00845D96">
            <w:pPr>
              <w:pStyle w:val="TableParagraph"/>
              <w:spacing w:line="242" w:lineRule="auto"/>
              <w:ind w:right="110"/>
              <w:rPr>
                <w:sz w:val="28"/>
                <w:lang w:val="ru-RU"/>
              </w:rPr>
            </w:pPr>
            <w:r>
              <w:rPr>
                <w:sz w:val="28"/>
                <w:lang w:val="ru-RU"/>
              </w:rPr>
              <w:t>6</w:t>
            </w:r>
            <w:r w:rsidRPr="00494C98">
              <w:rPr>
                <w:sz w:val="28"/>
                <w:lang w:val="ru-RU"/>
              </w:rPr>
              <w:t>.Оформление</w:t>
            </w:r>
            <w:r w:rsidRPr="00494C98">
              <w:rPr>
                <w:spacing w:val="-18"/>
                <w:sz w:val="28"/>
                <w:lang w:val="ru-RU"/>
              </w:rPr>
              <w:t xml:space="preserve"> </w:t>
            </w:r>
            <w:r w:rsidRPr="00494C98">
              <w:rPr>
                <w:sz w:val="28"/>
                <w:lang w:val="ru-RU"/>
              </w:rPr>
              <w:t>родительских уголков в соответствии с</w:t>
            </w:r>
          </w:p>
          <w:p w:rsidR="00050239" w:rsidRPr="00494C98" w:rsidRDefault="00050239" w:rsidP="00845D96">
            <w:pPr>
              <w:pStyle w:val="TableParagraph"/>
              <w:spacing w:line="322" w:lineRule="exact"/>
              <w:rPr>
                <w:sz w:val="28"/>
                <w:lang w:val="ru-RU"/>
              </w:rPr>
            </w:pPr>
            <w:r w:rsidRPr="00494C98">
              <w:rPr>
                <w:sz w:val="28"/>
                <w:lang w:val="ru-RU"/>
              </w:rPr>
              <w:t>годовыми</w:t>
            </w:r>
            <w:r w:rsidRPr="00494C98">
              <w:rPr>
                <w:spacing w:val="40"/>
                <w:sz w:val="28"/>
                <w:lang w:val="ru-RU"/>
              </w:rPr>
              <w:t xml:space="preserve"> </w:t>
            </w:r>
            <w:r w:rsidRPr="00494C98">
              <w:rPr>
                <w:sz w:val="28"/>
                <w:lang w:val="ru-RU"/>
              </w:rPr>
              <w:t>задачами</w:t>
            </w:r>
            <w:r w:rsidRPr="00494C98">
              <w:rPr>
                <w:spacing w:val="-12"/>
                <w:sz w:val="28"/>
                <w:lang w:val="ru-RU"/>
              </w:rPr>
              <w:t xml:space="preserve"> </w:t>
            </w:r>
            <w:r w:rsidRPr="00494C98">
              <w:rPr>
                <w:sz w:val="28"/>
                <w:lang w:val="ru-RU"/>
              </w:rPr>
              <w:t>ДОО (режим дня,</w:t>
            </w:r>
            <w:r w:rsidRPr="00494C98">
              <w:rPr>
                <w:spacing w:val="40"/>
                <w:sz w:val="28"/>
                <w:lang w:val="ru-RU"/>
              </w:rPr>
              <w:t xml:space="preserve"> </w:t>
            </w:r>
            <w:r w:rsidRPr="00494C98">
              <w:rPr>
                <w:sz w:val="28"/>
                <w:lang w:val="ru-RU"/>
              </w:rPr>
              <w:t>и т.д.)</w:t>
            </w:r>
          </w:p>
        </w:tc>
        <w:tc>
          <w:tcPr>
            <w:tcW w:w="1844" w:type="dxa"/>
            <w:gridSpan w:val="2"/>
          </w:tcPr>
          <w:p w:rsidR="00050239" w:rsidRDefault="00050239" w:rsidP="00845D96">
            <w:pPr>
              <w:pStyle w:val="TableParagraph"/>
              <w:spacing w:line="315" w:lineRule="exact"/>
              <w:ind w:left="129" w:right="120"/>
              <w:jc w:val="center"/>
              <w:rPr>
                <w:sz w:val="28"/>
              </w:rPr>
            </w:pPr>
            <w:r>
              <w:rPr>
                <w:spacing w:val="-2"/>
                <w:sz w:val="28"/>
              </w:rPr>
              <w:t>постоянно</w:t>
            </w:r>
          </w:p>
        </w:tc>
        <w:tc>
          <w:tcPr>
            <w:tcW w:w="1985" w:type="dxa"/>
          </w:tcPr>
          <w:p w:rsidR="00050239" w:rsidRDefault="00050239" w:rsidP="00C27038">
            <w:pPr>
              <w:pStyle w:val="TableParagraph"/>
              <w:spacing w:line="242" w:lineRule="auto"/>
              <w:ind w:right="385"/>
              <w:rPr>
                <w:sz w:val="28"/>
              </w:rPr>
            </w:pPr>
            <w:proofErr w:type="spellStart"/>
            <w:r>
              <w:rPr>
                <w:spacing w:val="-2"/>
                <w:sz w:val="28"/>
              </w:rPr>
              <w:t>воспитатели</w:t>
            </w:r>
            <w:proofErr w:type="spellEnd"/>
            <w:r>
              <w:rPr>
                <w:spacing w:val="-2"/>
                <w:sz w:val="28"/>
              </w:rPr>
              <w:t xml:space="preserve"> </w:t>
            </w:r>
            <w:proofErr w:type="spellStart"/>
            <w:r>
              <w:rPr>
                <w:spacing w:val="-2"/>
                <w:sz w:val="28"/>
              </w:rPr>
              <w:t>групп</w:t>
            </w:r>
            <w:proofErr w:type="spellEnd"/>
          </w:p>
        </w:tc>
        <w:tc>
          <w:tcPr>
            <w:tcW w:w="1843" w:type="dxa"/>
          </w:tcPr>
          <w:p w:rsidR="00050239" w:rsidRDefault="00050239" w:rsidP="00C27038">
            <w:pPr>
              <w:pStyle w:val="TableParagraph"/>
              <w:spacing w:line="242" w:lineRule="auto"/>
              <w:ind w:right="343"/>
              <w:rPr>
                <w:sz w:val="28"/>
              </w:rPr>
            </w:pPr>
            <w:proofErr w:type="spellStart"/>
            <w:r>
              <w:rPr>
                <w:spacing w:val="-2"/>
                <w:sz w:val="28"/>
              </w:rPr>
              <w:t>стендовый</w:t>
            </w:r>
            <w:proofErr w:type="spellEnd"/>
            <w:r>
              <w:rPr>
                <w:spacing w:val="-2"/>
                <w:sz w:val="28"/>
              </w:rPr>
              <w:t xml:space="preserve"> </w:t>
            </w:r>
            <w:proofErr w:type="spellStart"/>
            <w:r>
              <w:rPr>
                <w:spacing w:val="-2"/>
                <w:sz w:val="28"/>
              </w:rPr>
              <w:t>материал</w:t>
            </w:r>
            <w:proofErr w:type="spellEnd"/>
          </w:p>
        </w:tc>
      </w:tr>
      <w:tr w:rsidR="00050239" w:rsidTr="00050239">
        <w:trPr>
          <w:trHeight w:val="961"/>
        </w:trPr>
        <w:tc>
          <w:tcPr>
            <w:tcW w:w="3968" w:type="dxa"/>
            <w:gridSpan w:val="2"/>
          </w:tcPr>
          <w:p w:rsidR="00050239" w:rsidRDefault="00050239" w:rsidP="00845D96">
            <w:pPr>
              <w:pStyle w:val="TableParagraph"/>
              <w:spacing w:line="312" w:lineRule="exact"/>
              <w:ind w:left="177"/>
              <w:rPr>
                <w:sz w:val="28"/>
              </w:rPr>
            </w:pPr>
            <w:r>
              <w:rPr>
                <w:spacing w:val="-2"/>
                <w:sz w:val="28"/>
              </w:rPr>
              <w:t>7.Тематические</w:t>
            </w:r>
            <w:r>
              <w:rPr>
                <w:spacing w:val="6"/>
                <w:sz w:val="28"/>
              </w:rPr>
              <w:t xml:space="preserve"> </w:t>
            </w:r>
            <w:r>
              <w:rPr>
                <w:spacing w:val="-10"/>
                <w:sz w:val="28"/>
              </w:rPr>
              <w:t>и</w:t>
            </w:r>
          </w:p>
          <w:p w:rsidR="00050239" w:rsidRDefault="00050239" w:rsidP="00845D96">
            <w:pPr>
              <w:pStyle w:val="TableParagraph"/>
              <w:rPr>
                <w:sz w:val="28"/>
              </w:rPr>
            </w:pPr>
            <w:r>
              <w:rPr>
                <w:spacing w:val="-2"/>
                <w:sz w:val="28"/>
              </w:rPr>
              <w:t>консультативные</w:t>
            </w:r>
            <w:r>
              <w:rPr>
                <w:spacing w:val="8"/>
                <w:sz w:val="28"/>
              </w:rPr>
              <w:t xml:space="preserve"> </w:t>
            </w:r>
            <w:r>
              <w:rPr>
                <w:spacing w:val="-2"/>
                <w:sz w:val="28"/>
              </w:rPr>
              <w:t>беседы</w:t>
            </w:r>
          </w:p>
        </w:tc>
        <w:tc>
          <w:tcPr>
            <w:tcW w:w="1844" w:type="dxa"/>
            <w:gridSpan w:val="2"/>
          </w:tcPr>
          <w:p w:rsidR="00050239" w:rsidRDefault="00050239" w:rsidP="00845D96">
            <w:pPr>
              <w:pStyle w:val="TableParagraph"/>
              <w:ind w:left="662" w:right="340" w:hanging="308"/>
              <w:rPr>
                <w:sz w:val="28"/>
              </w:rPr>
            </w:pPr>
            <w:r>
              <w:rPr>
                <w:sz w:val="28"/>
              </w:rPr>
              <w:t>в</w:t>
            </w:r>
            <w:r>
              <w:rPr>
                <w:spacing w:val="-18"/>
                <w:sz w:val="28"/>
              </w:rPr>
              <w:t xml:space="preserve"> </w:t>
            </w:r>
            <w:r>
              <w:rPr>
                <w:sz w:val="28"/>
              </w:rPr>
              <w:t xml:space="preserve">течение </w:t>
            </w:r>
            <w:r>
              <w:rPr>
                <w:spacing w:val="-4"/>
                <w:sz w:val="28"/>
              </w:rPr>
              <w:t>года</w:t>
            </w:r>
          </w:p>
        </w:tc>
        <w:tc>
          <w:tcPr>
            <w:tcW w:w="1985" w:type="dxa"/>
          </w:tcPr>
          <w:p w:rsidR="00050239" w:rsidRDefault="00050239" w:rsidP="00C27038">
            <w:pPr>
              <w:pStyle w:val="TableParagraph"/>
              <w:ind w:right="142"/>
              <w:rPr>
                <w:sz w:val="28"/>
              </w:rPr>
            </w:pPr>
            <w:proofErr w:type="spellStart"/>
            <w:r>
              <w:rPr>
                <w:spacing w:val="-2"/>
                <w:sz w:val="28"/>
              </w:rPr>
              <w:t>педагоги</w:t>
            </w:r>
            <w:proofErr w:type="spellEnd"/>
            <w:r>
              <w:rPr>
                <w:spacing w:val="-2"/>
                <w:sz w:val="28"/>
              </w:rPr>
              <w:t xml:space="preserve">- </w:t>
            </w:r>
            <w:proofErr w:type="spellStart"/>
            <w:r>
              <w:rPr>
                <w:spacing w:val="-2"/>
                <w:sz w:val="28"/>
              </w:rPr>
              <w:t>специалисты</w:t>
            </w:r>
            <w:proofErr w:type="spellEnd"/>
            <w:r>
              <w:rPr>
                <w:spacing w:val="-2"/>
                <w:sz w:val="28"/>
              </w:rPr>
              <w:t>,</w:t>
            </w:r>
          </w:p>
          <w:p w:rsidR="00050239" w:rsidRDefault="00050239" w:rsidP="00C27038">
            <w:pPr>
              <w:pStyle w:val="TableParagraph"/>
              <w:spacing w:line="308" w:lineRule="exact"/>
              <w:rPr>
                <w:sz w:val="28"/>
              </w:rPr>
            </w:pPr>
            <w:proofErr w:type="spellStart"/>
            <w:r>
              <w:rPr>
                <w:spacing w:val="-2"/>
                <w:sz w:val="28"/>
              </w:rPr>
              <w:t>воспитатели</w:t>
            </w:r>
            <w:proofErr w:type="spellEnd"/>
          </w:p>
        </w:tc>
        <w:tc>
          <w:tcPr>
            <w:tcW w:w="1843" w:type="dxa"/>
          </w:tcPr>
          <w:p w:rsidR="00050239" w:rsidRDefault="00050239" w:rsidP="00845D96">
            <w:pPr>
              <w:pStyle w:val="TableParagraph"/>
              <w:spacing w:line="312" w:lineRule="exact"/>
              <w:ind w:left="11"/>
              <w:jc w:val="center"/>
              <w:rPr>
                <w:sz w:val="28"/>
              </w:rPr>
            </w:pPr>
            <w:r>
              <w:rPr>
                <w:spacing w:val="-4"/>
                <w:sz w:val="28"/>
              </w:rPr>
              <w:t>отчет</w:t>
            </w:r>
          </w:p>
        </w:tc>
      </w:tr>
      <w:tr w:rsidR="00050239" w:rsidTr="00050239">
        <w:trPr>
          <w:trHeight w:val="1286"/>
        </w:trPr>
        <w:tc>
          <w:tcPr>
            <w:tcW w:w="3968" w:type="dxa"/>
            <w:gridSpan w:val="2"/>
          </w:tcPr>
          <w:p w:rsidR="00050239" w:rsidRPr="00494C98" w:rsidRDefault="00050239" w:rsidP="00845D96">
            <w:pPr>
              <w:pStyle w:val="TableParagraph"/>
              <w:tabs>
                <w:tab w:val="left" w:pos="320"/>
              </w:tabs>
              <w:ind w:left="-102" w:right="472"/>
              <w:rPr>
                <w:sz w:val="28"/>
                <w:lang w:val="ru-RU"/>
              </w:rPr>
            </w:pPr>
            <w:r>
              <w:rPr>
                <w:sz w:val="28"/>
                <w:lang w:val="ru-RU"/>
              </w:rPr>
              <w:t xml:space="preserve">   8.</w:t>
            </w:r>
            <w:r w:rsidRPr="00494C98">
              <w:rPr>
                <w:sz w:val="28"/>
                <w:lang w:val="ru-RU"/>
              </w:rPr>
              <w:t>Использование</w:t>
            </w:r>
            <w:r w:rsidRPr="00494C98">
              <w:rPr>
                <w:spacing w:val="-18"/>
                <w:sz w:val="28"/>
                <w:lang w:val="ru-RU"/>
              </w:rPr>
              <w:t xml:space="preserve"> </w:t>
            </w:r>
            <w:r w:rsidRPr="00494C98">
              <w:rPr>
                <w:sz w:val="28"/>
                <w:lang w:val="ru-RU"/>
              </w:rPr>
              <w:t>в</w:t>
            </w:r>
            <w:r w:rsidRPr="00494C98">
              <w:rPr>
                <w:spacing w:val="-17"/>
                <w:sz w:val="28"/>
                <w:lang w:val="ru-RU"/>
              </w:rPr>
              <w:t xml:space="preserve"> </w:t>
            </w:r>
            <w:r w:rsidRPr="00494C98">
              <w:rPr>
                <w:sz w:val="28"/>
                <w:lang w:val="ru-RU"/>
              </w:rPr>
              <w:t>работе методов изучения семьи:</w:t>
            </w:r>
          </w:p>
          <w:p w:rsidR="00050239" w:rsidRDefault="00050239" w:rsidP="00050239">
            <w:pPr>
              <w:pStyle w:val="TableParagraph"/>
              <w:numPr>
                <w:ilvl w:val="1"/>
                <w:numId w:val="23"/>
              </w:numPr>
              <w:tabs>
                <w:tab w:val="left" w:pos="344"/>
              </w:tabs>
              <w:spacing w:line="321" w:lineRule="exact"/>
              <w:ind w:left="344" w:hanging="162"/>
              <w:rPr>
                <w:sz w:val="28"/>
              </w:rPr>
            </w:pPr>
            <w:r>
              <w:rPr>
                <w:spacing w:val="-2"/>
                <w:sz w:val="28"/>
              </w:rPr>
              <w:t>анкетирование</w:t>
            </w:r>
          </w:p>
          <w:p w:rsidR="00050239" w:rsidRDefault="00050239" w:rsidP="00050239">
            <w:pPr>
              <w:pStyle w:val="TableParagraph"/>
              <w:numPr>
                <w:ilvl w:val="1"/>
                <w:numId w:val="23"/>
              </w:numPr>
              <w:tabs>
                <w:tab w:val="left" w:pos="344"/>
              </w:tabs>
              <w:spacing w:line="308" w:lineRule="exact"/>
              <w:ind w:left="344" w:hanging="162"/>
              <w:rPr>
                <w:sz w:val="28"/>
              </w:rPr>
            </w:pPr>
            <w:r>
              <w:rPr>
                <w:spacing w:val="-2"/>
                <w:sz w:val="28"/>
              </w:rPr>
              <w:t>тестирование</w:t>
            </w:r>
          </w:p>
        </w:tc>
        <w:tc>
          <w:tcPr>
            <w:tcW w:w="1844" w:type="dxa"/>
            <w:gridSpan w:val="2"/>
          </w:tcPr>
          <w:p w:rsidR="00050239" w:rsidRDefault="00050239" w:rsidP="00845D96">
            <w:pPr>
              <w:pStyle w:val="TableParagraph"/>
              <w:ind w:left="662" w:right="340" w:hanging="308"/>
              <w:rPr>
                <w:sz w:val="28"/>
              </w:rPr>
            </w:pPr>
            <w:r>
              <w:rPr>
                <w:sz w:val="28"/>
              </w:rPr>
              <w:t>в</w:t>
            </w:r>
            <w:r>
              <w:rPr>
                <w:spacing w:val="-18"/>
                <w:sz w:val="28"/>
              </w:rPr>
              <w:t xml:space="preserve"> </w:t>
            </w:r>
            <w:r>
              <w:rPr>
                <w:sz w:val="28"/>
              </w:rPr>
              <w:t xml:space="preserve">течение </w:t>
            </w:r>
            <w:r>
              <w:rPr>
                <w:spacing w:val="-4"/>
                <w:sz w:val="28"/>
              </w:rPr>
              <w:t>года</w:t>
            </w:r>
          </w:p>
        </w:tc>
        <w:tc>
          <w:tcPr>
            <w:tcW w:w="1985" w:type="dxa"/>
          </w:tcPr>
          <w:p w:rsidR="00050239" w:rsidRDefault="00050239" w:rsidP="00C27038">
            <w:pPr>
              <w:pStyle w:val="TableParagraph"/>
              <w:ind w:right="385"/>
              <w:rPr>
                <w:sz w:val="28"/>
              </w:rPr>
            </w:pPr>
            <w:proofErr w:type="spellStart"/>
            <w:r>
              <w:rPr>
                <w:spacing w:val="-2"/>
                <w:sz w:val="28"/>
              </w:rPr>
              <w:t>воспитатели</w:t>
            </w:r>
            <w:proofErr w:type="spellEnd"/>
            <w:r>
              <w:rPr>
                <w:spacing w:val="-2"/>
                <w:sz w:val="28"/>
              </w:rPr>
              <w:t xml:space="preserve"> </w:t>
            </w:r>
            <w:proofErr w:type="spellStart"/>
            <w:r>
              <w:rPr>
                <w:spacing w:val="-2"/>
                <w:sz w:val="28"/>
              </w:rPr>
              <w:t>групп</w:t>
            </w:r>
            <w:proofErr w:type="spellEnd"/>
          </w:p>
        </w:tc>
        <w:tc>
          <w:tcPr>
            <w:tcW w:w="1843" w:type="dxa"/>
          </w:tcPr>
          <w:p w:rsidR="00050239" w:rsidRDefault="00050239" w:rsidP="00C27038">
            <w:pPr>
              <w:pStyle w:val="TableParagraph"/>
              <w:spacing w:line="315" w:lineRule="exact"/>
              <w:ind w:left="0" w:right="149"/>
              <w:rPr>
                <w:sz w:val="28"/>
              </w:rPr>
            </w:pPr>
            <w:proofErr w:type="spellStart"/>
            <w:r>
              <w:rPr>
                <w:spacing w:val="-2"/>
                <w:sz w:val="28"/>
              </w:rPr>
              <w:t>анализ</w:t>
            </w:r>
            <w:proofErr w:type="spellEnd"/>
          </w:p>
          <w:p w:rsidR="00050239" w:rsidRDefault="00050239" w:rsidP="00C27038">
            <w:pPr>
              <w:pStyle w:val="TableParagraph"/>
              <w:ind w:left="0"/>
              <w:rPr>
                <w:sz w:val="28"/>
              </w:rPr>
            </w:pPr>
            <w:proofErr w:type="spellStart"/>
            <w:r>
              <w:rPr>
                <w:spacing w:val="-2"/>
                <w:sz w:val="28"/>
              </w:rPr>
              <w:t>анкетировани</w:t>
            </w:r>
            <w:r>
              <w:rPr>
                <w:spacing w:val="-10"/>
                <w:sz w:val="28"/>
              </w:rPr>
              <w:t>я</w:t>
            </w:r>
            <w:proofErr w:type="spellEnd"/>
          </w:p>
        </w:tc>
      </w:tr>
      <w:tr w:rsidR="00050239" w:rsidTr="00050239">
        <w:trPr>
          <w:trHeight w:val="647"/>
        </w:trPr>
        <w:tc>
          <w:tcPr>
            <w:tcW w:w="3968" w:type="dxa"/>
            <w:gridSpan w:val="2"/>
          </w:tcPr>
          <w:p w:rsidR="00050239" w:rsidRPr="00494C98" w:rsidRDefault="00050239" w:rsidP="00845D96">
            <w:pPr>
              <w:pStyle w:val="TableParagraph"/>
              <w:spacing w:line="322" w:lineRule="exact"/>
              <w:rPr>
                <w:sz w:val="28"/>
                <w:lang w:val="ru-RU"/>
              </w:rPr>
            </w:pPr>
            <w:r>
              <w:rPr>
                <w:sz w:val="28"/>
                <w:lang w:val="ru-RU"/>
              </w:rPr>
              <w:t>9</w:t>
            </w:r>
            <w:r w:rsidRPr="00494C98">
              <w:rPr>
                <w:sz w:val="28"/>
                <w:lang w:val="ru-RU"/>
              </w:rPr>
              <w:t>.Участие</w:t>
            </w:r>
            <w:r w:rsidRPr="00494C98">
              <w:rPr>
                <w:spacing w:val="40"/>
                <w:sz w:val="28"/>
                <w:lang w:val="ru-RU"/>
              </w:rPr>
              <w:t xml:space="preserve"> </w:t>
            </w:r>
            <w:r w:rsidRPr="00494C98">
              <w:rPr>
                <w:sz w:val="28"/>
                <w:lang w:val="ru-RU"/>
              </w:rPr>
              <w:t>в</w:t>
            </w:r>
            <w:r w:rsidRPr="00494C98">
              <w:rPr>
                <w:spacing w:val="-15"/>
                <w:sz w:val="28"/>
                <w:lang w:val="ru-RU"/>
              </w:rPr>
              <w:t xml:space="preserve"> </w:t>
            </w:r>
            <w:r w:rsidRPr="00494C98">
              <w:rPr>
                <w:sz w:val="28"/>
                <w:lang w:val="ru-RU"/>
              </w:rPr>
              <w:t>совместных мероприятиях, проектах</w:t>
            </w:r>
          </w:p>
        </w:tc>
        <w:tc>
          <w:tcPr>
            <w:tcW w:w="1844" w:type="dxa"/>
            <w:gridSpan w:val="2"/>
          </w:tcPr>
          <w:p w:rsidR="00050239" w:rsidRDefault="00050239" w:rsidP="00845D96">
            <w:pPr>
              <w:pStyle w:val="TableParagraph"/>
              <w:spacing w:line="322" w:lineRule="exact"/>
              <w:ind w:left="662" w:right="340" w:hanging="308"/>
              <w:rPr>
                <w:sz w:val="28"/>
              </w:rPr>
            </w:pPr>
            <w:r>
              <w:rPr>
                <w:sz w:val="28"/>
              </w:rPr>
              <w:t>в</w:t>
            </w:r>
            <w:r>
              <w:rPr>
                <w:spacing w:val="-18"/>
                <w:sz w:val="28"/>
              </w:rPr>
              <w:t xml:space="preserve"> </w:t>
            </w:r>
            <w:r>
              <w:rPr>
                <w:sz w:val="28"/>
              </w:rPr>
              <w:t xml:space="preserve">течение </w:t>
            </w:r>
            <w:r>
              <w:rPr>
                <w:spacing w:val="-4"/>
                <w:sz w:val="28"/>
              </w:rPr>
              <w:t>года</w:t>
            </w:r>
          </w:p>
        </w:tc>
        <w:tc>
          <w:tcPr>
            <w:tcW w:w="1985" w:type="dxa"/>
          </w:tcPr>
          <w:p w:rsidR="00050239" w:rsidRDefault="00050239" w:rsidP="00C27038">
            <w:pPr>
              <w:pStyle w:val="TableParagraph"/>
              <w:spacing w:line="322" w:lineRule="exact"/>
              <w:ind w:right="385"/>
              <w:rPr>
                <w:sz w:val="28"/>
              </w:rPr>
            </w:pPr>
            <w:proofErr w:type="spellStart"/>
            <w:r>
              <w:rPr>
                <w:spacing w:val="-2"/>
                <w:sz w:val="28"/>
              </w:rPr>
              <w:t>воспитатели</w:t>
            </w:r>
            <w:proofErr w:type="spellEnd"/>
            <w:r>
              <w:rPr>
                <w:spacing w:val="-2"/>
                <w:sz w:val="28"/>
              </w:rPr>
              <w:t xml:space="preserve"> </w:t>
            </w:r>
            <w:proofErr w:type="spellStart"/>
            <w:r>
              <w:rPr>
                <w:spacing w:val="-2"/>
                <w:sz w:val="28"/>
              </w:rPr>
              <w:t>групп</w:t>
            </w:r>
            <w:proofErr w:type="spellEnd"/>
          </w:p>
        </w:tc>
        <w:tc>
          <w:tcPr>
            <w:tcW w:w="1843" w:type="dxa"/>
          </w:tcPr>
          <w:p w:rsidR="00050239" w:rsidRDefault="00050239" w:rsidP="00C27038">
            <w:pPr>
              <w:pStyle w:val="TableParagraph"/>
              <w:spacing w:line="322" w:lineRule="exact"/>
              <w:ind w:right="320"/>
              <w:rPr>
                <w:sz w:val="28"/>
              </w:rPr>
            </w:pPr>
            <w:proofErr w:type="spellStart"/>
            <w:r>
              <w:rPr>
                <w:spacing w:val="-2"/>
                <w:sz w:val="28"/>
              </w:rPr>
              <w:t>праздники</w:t>
            </w:r>
            <w:proofErr w:type="spellEnd"/>
            <w:r>
              <w:rPr>
                <w:spacing w:val="-2"/>
                <w:sz w:val="28"/>
              </w:rPr>
              <w:t xml:space="preserve">, </w:t>
            </w:r>
            <w:proofErr w:type="spellStart"/>
            <w:r>
              <w:rPr>
                <w:spacing w:val="-2"/>
                <w:sz w:val="28"/>
              </w:rPr>
              <w:t>выставки</w:t>
            </w:r>
            <w:proofErr w:type="spellEnd"/>
          </w:p>
        </w:tc>
      </w:tr>
      <w:tr w:rsidR="00050239" w:rsidTr="00050239">
        <w:trPr>
          <w:trHeight w:val="1608"/>
        </w:trPr>
        <w:tc>
          <w:tcPr>
            <w:tcW w:w="3968" w:type="dxa"/>
            <w:gridSpan w:val="2"/>
          </w:tcPr>
          <w:p w:rsidR="00050239" w:rsidRPr="00494C98" w:rsidRDefault="00050239" w:rsidP="00845D96">
            <w:pPr>
              <w:pStyle w:val="TableParagraph"/>
              <w:ind w:right="74"/>
              <w:rPr>
                <w:sz w:val="28"/>
                <w:lang w:val="ru-RU"/>
              </w:rPr>
            </w:pPr>
            <w:r>
              <w:rPr>
                <w:sz w:val="28"/>
                <w:lang w:val="ru-RU"/>
              </w:rPr>
              <w:t>10</w:t>
            </w:r>
            <w:r w:rsidRPr="00494C98">
              <w:rPr>
                <w:sz w:val="28"/>
                <w:lang w:val="ru-RU"/>
              </w:rPr>
              <w:t>.Общие</w:t>
            </w:r>
            <w:r w:rsidRPr="00494C98">
              <w:rPr>
                <w:spacing w:val="-2"/>
                <w:sz w:val="28"/>
                <w:lang w:val="ru-RU"/>
              </w:rPr>
              <w:t xml:space="preserve"> </w:t>
            </w:r>
            <w:r w:rsidRPr="00494C98">
              <w:rPr>
                <w:sz w:val="28"/>
                <w:lang w:val="ru-RU"/>
              </w:rPr>
              <w:t>и</w:t>
            </w:r>
            <w:r w:rsidRPr="00494C98">
              <w:rPr>
                <w:spacing w:val="-3"/>
                <w:sz w:val="28"/>
                <w:lang w:val="ru-RU"/>
              </w:rPr>
              <w:t xml:space="preserve"> </w:t>
            </w:r>
            <w:r w:rsidRPr="00494C98">
              <w:rPr>
                <w:sz w:val="28"/>
                <w:lang w:val="ru-RU"/>
              </w:rPr>
              <w:t>групповые родительские</w:t>
            </w:r>
            <w:r w:rsidRPr="00494C98">
              <w:rPr>
                <w:spacing w:val="-14"/>
                <w:sz w:val="28"/>
                <w:lang w:val="ru-RU"/>
              </w:rPr>
              <w:t xml:space="preserve"> </w:t>
            </w:r>
            <w:r w:rsidRPr="00494C98">
              <w:rPr>
                <w:spacing w:val="-2"/>
                <w:sz w:val="28"/>
                <w:lang w:val="ru-RU"/>
              </w:rPr>
              <w:t>собрания</w:t>
            </w:r>
          </w:p>
        </w:tc>
        <w:tc>
          <w:tcPr>
            <w:tcW w:w="1844" w:type="dxa"/>
            <w:gridSpan w:val="2"/>
          </w:tcPr>
          <w:p w:rsidR="00050239" w:rsidRDefault="00050239" w:rsidP="00845D96">
            <w:pPr>
              <w:pStyle w:val="TableParagraph"/>
              <w:ind w:left="662" w:right="340" w:hanging="308"/>
              <w:rPr>
                <w:sz w:val="28"/>
              </w:rPr>
            </w:pPr>
            <w:r>
              <w:rPr>
                <w:sz w:val="28"/>
              </w:rPr>
              <w:t>в</w:t>
            </w:r>
            <w:r>
              <w:rPr>
                <w:spacing w:val="-18"/>
                <w:sz w:val="28"/>
              </w:rPr>
              <w:t xml:space="preserve"> </w:t>
            </w:r>
            <w:r>
              <w:rPr>
                <w:sz w:val="28"/>
              </w:rPr>
              <w:t xml:space="preserve">течение </w:t>
            </w:r>
            <w:r>
              <w:rPr>
                <w:spacing w:val="-4"/>
                <w:sz w:val="28"/>
              </w:rPr>
              <w:t>года</w:t>
            </w:r>
          </w:p>
        </w:tc>
        <w:tc>
          <w:tcPr>
            <w:tcW w:w="1985" w:type="dxa"/>
          </w:tcPr>
          <w:p w:rsidR="00050239" w:rsidRPr="00494C98" w:rsidRDefault="00050239" w:rsidP="00C27038">
            <w:pPr>
              <w:pStyle w:val="TableParagraph"/>
              <w:ind w:left="8"/>
              <w:rPr>
                <w:sz w:val="28"/>
                <w:lang w:val="ru-RU"/>
              </w:rPr>
            </w:pPr>
            <w:r w:rsidRPr="00494C98">
              <w:rPr>
                <w:spacing w:val="-2"/>
                <w:sz w:val="28"/>
                <w:lang w:val="ru-RU"/>
              </w:rPr>
              <w:t>старший</w:t>
            </w:r>
          </w:p>
          <w:p w:rsidR="00050239" w:rsidRPr="00494C98" w:rsidRDefault="00050239" w:rsidP="00C27038">
            <w:pPr>
              <w:pStyle w:val="TableParagraph"/>
              <w:spacing w:line="322" w:lineRule="exact"/>
              <w:ind w:left="107" w:right="94"/>
              <w:rPr>
                <w:sz w:val="28"/>
                <w:lang w:val="ru-RU"/>
              </w:rPr>
            </w:pPr>
            <w:r w:rsidRPr="00494C98">
              <w:rPr>
                <w:spacing w:val="-2"/>
                <w:sz w:val="28"/>
                <w:lang w:val="ru-RU"/>
              </w:rPr>
              <w:t>воспитатель, воспитатели групп</w:t>
            </w:r>
          </w:p>
        </w:tc>
        <w:tc>
          <w:tcPr>
            <w:tcW w:w="1843" w:type="dxa"/>
          </w:tcPr>
          <w:p w:rsidR="00050239" w:rsidRDefault="00050239" w:rsidP="00845D96">
            <w:pPr>
              <w:pStyle w:val="TableParagraph"/>
              <w:spacing w:line="315" w:lineRule="exact"/>
              <w:ind w:left="157" w:right="153"/>
              <w:jc w:val="center"/>
              <w:rPr>
                <w:sz w:val="28"/>
              </w:rPr>
            </w:pPr>
            <w:r>
              <w:rPr>
                <w:spacing w:val="-2"/>
                <w:sz w:val="28"/>
              </w:rPr>
              <w:t>протоколы</w:t>
            </w:r>
          </w:p>
        </w:tc>
      </w:tr>
      <w:tr w:rsidR="00050239" w:rsidRPr="00494C98" w:rsidTr="00050239">
        <w:trPr>
          <w:trHeight w:val="1608"/>
        </w:trPr>
        <w:tc>
          <w:tcPr>
            <w:tcW w:w="9640" w:type="dxa"/>
            <w:gridSpan w:val="6"/>
          </w:tcPr>
          <w:p w:rsidR="00050239" w:rsidRPr="00494C98" w:rsidRDefault="00050239" w:rsidP="00845D96">
            <w:pPr>
              <w:pStyle w:val="TableParagraph"/>
              <w:spacing w:line="319" w:lineRule="exact"/>
              <w:rPr>
                <w:b/>
                <w:sz w:val="28"/>
                <w:lang w:val="ru-RU"/>
              </w:rPr>
            </w:pPr>
            <w:r w:rsidRPr="00494C98">
              <w:rPr>
                <w:b/>
                <w:sz w:val="28"/>
                <w:lang w:val="ru-RU"/>
              </w:rPr>
              <w:t>2.5.2.</w:t>
            </w:r>
            <w:r w:rsidRPr="00494C98">
              <w:rPr>
                <w:b/>
                <w:spacing w:val="-11"/>
                <w:sz w:val="28"/>
                <w:lang w:val="ru-RU"/>
              </w:rPr>
              <w:t xml:space="preserve"> </w:t>
            </w:r>
            <w:r w:rsidRPr="00494C98">
              <w:rPr>
                <w:b/>
                <w:sz w:val="28"/>
                <w:lang w:val="ru-RU"/>
              </w:rPr>
              <w:t>Взаимодействие</w:t>
            </w:r>
            <w:r w:rsidRPr="00494C98">
              <w:rPr>
                <w:b/>
                <w:spacing w:val="-9"/>
                <w:sz w:val="28"/>
                <w:lang w:val="ru-RU"/>
              </w:rPr>
              <w:t xml:space="preserve"> </w:t>
            </w:r>
            <w:r w:rsidRPr="00494C98">
              <w:rPr>
                <w:b/>
                <w:sz w:val="28"/>
                <w:lang w:val="ru-RU"/>
              </w:rPr>
              <w:t>по</w:t>
            </w:r>
            <w:r w:rsidRPr="00494C98">
              <w:rPr>
                <w:b/>
                <w:spacing w:val="-16"/>
                <w:sz w:val="28"/>
                <w:lang w:val="ru-RU"/>
              </w:rPr>
              <w:t xml:space="preserve"> </w:t>
            </w:r>
            <w:r w:rsidRPr="00494C98">
              <w:rPr>
                <w:b/>
                <w:sz w:val="28"/>
                <w:lang w:val="ru-RU"/>
              </w:rPr>
              <w:t>обеспечению</w:t>
            </w:r>
            <w:r w:rsidRPr="00494C98">
              <w:rPr>
                <w:b/>
                <w:spacing w:val="-10"/>
                <w:sz w:val="28"/>
                <w:lang w:val="ru-RU"/>
              </w:rPr>
              <w:t xml:space="preserve"> </w:t>
            </w:r>
            <w:r w:rsidRPr="00494C98">
              <w:rPr>
                <w:b/>
                <w:sz w:val="28"/>
                <w:lang w:val="ru-RU"/>
              </w:rPr>
              <w:t>преемственности</w:t>
            </w:r>
            <w:r w:rsidRPr="00494C98">
              <w:rPr>
                <w:b/>
                <w:spacing w:val="-15"/>
                <w:sz w:val="28"/>
                <w:lang w:val="ru-RU"/>
              </w:rPr>
              <w:t xml:space="preserve"> </w:t>
            </w:r>
            <w:r w:rsidRPr="00494C98">
              <w:rPr>
                <w:b/>
                <w:sz w:val="28"/>
                <w:lang w:val="ru-RU"/>
              </w:rPr>
              <w:t>дошкольного</w:t>
            </w:r>
            <w:r w:rsidRPr="00494C98">
              <w:rPr>
                <w:b/>
                <w:spacing w:val="-16"/>
                <w:sz w:val="28"/>
                <w:lang w:val="ru-RU"/>
              </w:rPr>
              <w:t xml:space="preserve"> </w:t>
            </w:r>
            <w:r w:rsidRPr="00494C98">
              <w:rPr>
                <w:b/>
                <w:spacing w:val="-10"/>
                <w:sz w:val="28"/>
                <w:lang w:val="ru-RU"/>
              </w:rPr>
              <w:t>и</w:t>
            </w:r>
          </w:p>
          <w:p w:rsidR="00050239" w:rsidRPr="00494C98" w:rsidRDefault="00050239" w:rsidP="00845D96">
            <w:pPr>
              <w:pStyle w:val="TableParagraph"/>
              <w:spacing w:line="319" w:lineRule="exact"/>
              <w:ind w:left="10" w:right="3"/>
              <w:jc w:val="center"/>
              <w:rPr>
                <w:b/>
                <w:sz w:val="28"/>
                <w:lang w:val="ru-RU"/>
              </w:rPr>
            </w:pPr>
            <w:r w:rsidRPr="00494C98">
              <w:rPr>
                <w:b/>
                <w:sz w:val="28"/>
                <w:lang w:val="ru-RU"/>
              </w:rPr>
              <w:t>начального</w:t>
            </w:r>
            <w:r w:rsidRPr="00494C98">
              <w:rPr>
                <w:b/>
                <w:spacing w:val="-10"/>
                <w:sz w:val="28"/>
                <w:lang w:val="ru-RU"/>
              </w:rPr>
              <w:t xml:space="preserve"> </w:t>
            </w:r>
            <w:r w:rsidRPr="00494C98">
              <w:rPr>
                <w:b/>
                <w:sz w:val="28"/>
                <w:lang w:val="ru-RU"/>
              </w:rPr>
              <w:t>общего</w:t>
            </w:r>
            <w:r w:rsidRPr="00494C98">
              <w:rPr>
                <w:b/>
                <w:spacing w:val="-10"/>
                <w:sz w:val="28"/>
                <w:lang w:val="ru-RU"/>
              </w:rPr>
              <w:t xml:space="preserve"> </w:t>
            </w:r>
            <w:r w:rsidRPr="00494C98">
              <w:rPr>
                <w:b/>
                <w:spacing w:val="-2"/>
                <w:sz w:val="28"/>
                <w:lang w:val="ru-RU"/>
              </w:rPr>
              <w:t>образования</w:t>
            </w:r>
          </w:p>
          <w:p w:rsidR="00050239" w:rsidRPr="00494C98" w:rsidRDefault="00050239" w:rsidP="00845D96">
            <w:pPr>
              <w:pStyle w:val="TableParagraph"/>
              <w:spacing w:line="319" w:lineRule="exact"/>
              <w:ind w:left="10"/>
              <w:jc w:val="center"/>
              <w:rPr>
                <w:sz w:val="28"/>
                <w:lang w:val="ru-RU"/>
              </w:rPr>
            </w:pPr>
            <w:r w:rsidRPr="00494C98">
              <w:rPr>
                <w:b/>
                <w:sz w:val="28"/>
                <w:lang w:val="ru-RU"/>
              </w:rPr>
              <w:t>Цель:</w:t>
            </w:r>
            <w:r w:rsidRPr="00494C98">
              <w:rPr>
                <w:b/>
                <w:spacing w:val="33"/>
                <w:sz w:val="28"/>
                <w:lang w:val="ru-RU"/>
              </w:rPr>
              <w:t xml:space="preserve"> </w:t>
            </w:r>
            <w:r w:rsidRPr="00494C98">
              <w:rPr>
                <w:sz w:val="28"/>
                <w:lang w:val="ru-RU"/>
              </w:rPr>
              <w:t>обеспечение</w:t>
            </w:r>
            <w:r w:rsidRPr="00494C98">
              <w:rPr>
                <w:spacing w:val="31"/>
                <w:sz w:val="28"/>
                <w:lang w:val="ru-RU"/>
              </w:rPr>
              <w:t xml:space="preserve"> </w:t>
            </w:r>
            <w:r w:rsidRPr="00494C98">
              <w:rPr>
                <w:sz w:val="28"/>
                <w:lang w:val="ru-RU"/>
              </w:rPr>
              <w:t>преемственности</w:t>
            </w:r>
            <w:r w:rsidRPr="00494C98">
              <w:rPr>
                <w:spacing w:val="29"/>
                <w:sz w:val="28"/>
                <w:lang w:val="ru-RU"/>
              </w:rPr>
              <w:t xml:space="preserve"> </w:t>
            </w:r>
            <w:r w:rsidRPr="00494C98">
              <w:rPr>
                <w:sz w:val="28"/>
                <w:lang w:val="ru-RU"/>
              </w:rPr>
              <w:t>целей,</w:t>
            </w:r>
            <w:r w:rsidRPr="00494C98">
              <w:rPr>
                <w:spacing w:val="32"/>
                <w:sz w:val="28"/>
                <w:lang w:val="ru-RU"/>
              </w:rPr>
              <w:t xml:space="preserve"> </w:t>
            </w:r>
            <w:r w:rsidRPr="00494C98">
              <w:rPr>
                <w:sz w:val="28"/>
                <w:lang w:val="ru-RU"/>
              </w:rPr>
              <w:t>задач</w:t>
            </w:r>
            <w:r w:rsidRPr="00494C98">
              <w:rPr>
                <w:spacing w:val="25"/>
                <w:sz w:val="28"/>
                <w:lang w:val="ru-RU"/>
              </w:rPr>
              <w:t xml:space="preserve"> </w:t>
            </w:r>
            <w:r w:rsidRPr="00494C98">
              <w:rPr>
                <w:sz w:val="28"/>
                <w:lang w:val="ru-RU"/>
              </w:rPr>
              <w:t>и</w:t>
            </w:r>
            <w:r w:rsidRPr="00494C98">
              <w:rPr>
                <w:spacing w:val="29"/>
                <w:sz w:val="28"/>
                <w:lang w:val="ru-RU"/>
              </w:rPr>
              <w:t xml:space="preserve"> </w:t>
            </w:r>
            <w:r w:rsidRPr="00494C98">
              <w:rPr>
                <w:sz w:val="28"/>
                <w:lang w:val="ru-RU"/>
              </w:rPr>
              <w:t>содержания</w:t>
            </w:r>
            <w:r w:rsidRPr="00494C98">
              <w:rPr>
                <w:spacing w:val="41"/>
                <w:sz w:val="28"/>
                <w:lang w:val="ru-RU"/>
              </w:rPr>
              <w:t xml:space="preserve"> </w:t>
            </w:r>
            <w:r w:rsidRPr="00494C98">
              <w:rPr>
                <w:spacing w:val="-2"/>
                <w:sz w:val="28"/>
                <w:lang w:val="ru-RU"/>
              </w:rPr>
              <w:t>образования,</w:t>
            </w:r>
          </w:p>
          <w:p w:rsidR="00050239" w:rsidRPr="00494C98" w:rsidRDefault="00050239" w:rsidP="00845D96">
            <w:pPr>
              <w:pStyle w:val="TableParagraph"/>
              <w:spacing w:line="322" w:lineRule="exact"/>
              <w:rPr>
                <w:sz w:val="28"/>
                <w:lang w:val="ru-RU"/>
              </w:rPr>
            </w:pPr>
            <w:r w:rsidRPr="00494C98">
              <w:rPr>
                <w:sz w:val="28"/>
                <w:lang w:val="ru-RU"/>
              </w:rPr>
              <w:t>реализуемых в рамках образовательных программ</w:t>
            </w:r>
            <w:r w:rsidRPr="00494C98">
              <w:rPr>
                <w:spacing w:val="38"/>
                <w:sz w:val="28"/>
                <w:lang w:val="ru-RU"/>
              </w:rPr>
              <w:t xml:space="preserve"> </w:t>
            </w:r>
            <w:r w:rsidRPr="00494C98">
              <w:rPr>
                <w:sz w:val="28"/>
                <w:lang w:val="ru-RU"/>
              </w:rPr>
              <w:t>дошкольного и начального общего образования</w:t>
            </w:r>
          </w:p>
        </w:tc>
      </w:tr>
      <w:tr w:rsidR="00050239" w:rsidTr="007504C1">
        <w:trPr>
          <w:trHeight w:val="878"/>
        </w:trPr>
        <w:tc>
          <w:tcPr>
            <w:tcW w:w="3828" w:type="dxa"/>
          </w:tcPr>
          <w:p w:rsidR="00050239" w:rsidRDefault="00050239" w:rsidP="00845D96">
            <w:pPr>
              <w:pStyle w:val="TableParagraph"/>
              <w:spacing w:before="2"/>
              <w:ind w:left="360" w:right="347" w:firstLine="700"/>
              <w:rPr>
                <w:b/>
                <w:sz w:val="28"/>
              </w:rPr>
            </w:pPr>
            <w:r>
              <w:rPr>
                <w:b/>
                <w:spacing w:val="-2"/>
                <w:sz w:val="28"/>
              </w:rPr>
              <w:t xml:space="preserve">Содержание </w:t>
            </w:r>
            <w:r>
              <w:rPr>
                <w:b/>
                <w:sz w:val="28"/>
              </w:rPr>
              <w:t>основной</w:t>
            </w:r>
            <w:r>
              <w:rPr>
                <w:b/>
                <w:spacing w:val="-18"/>
                <w:sz w:val="28"/>
              </w:rPr>
              <w:t xml:space="preserve"> </w:t>
            </w:r>
            <w:r>
              <w:rPr>
                <w:b/>
                <w:sz w:val="28"/>
              </w:rPr>
              <w:t>деятельности</w:t>
            </w:r>
          </w:p>
        </w:tc>
        <w:tc>
          <w:tcPr>
            <w:tcW w:w="1843" w:type="dxa"/>
            <w:gridSpan w:val="2"/>
          </w:tcPr>
          <w:p w:rsidR="00050239" w:rsidRDefault="00050239" w:rsidP="00845D96">
            <w:pPr>
              <w:pStyle w:val="TableParagraph"/>
              <w:spacing w:before="2"/>
              <w:ind w:left="172" w:right="158" w:firstLine="341"/>
              <w:rPr>
                <w:b/>
                <w:sz w:val="28"/>
              </w:rPr>
            </w:pPr>
            <w:r>
              <w:rPr>
                <w:b/>
                <w:spacing w:val="-2"/>
                <w:sz w:val="28"/>
              </w:rPr>
              <w:t>Сроки исполнения</w:t>
            </w:r>
          </w:p>
        </w:tc>
        <w:tc>
          <w:tcPr>
            <w:tcW w:w="2126" w:type="dxa"/>
            <w:gridSpan w:val="2"/>
          </w:tcPr>
          <w:p w:rsidR="00050239" w:rsidRDefault="00050239" w:rsidP="00C27038">
            <w:pPr>
              <w:pStyle w:val="TableParagraph"/>
              <w:spacing w:before="2"/>
              <w:rPr>
                <w:b/>
                <w:sz w:val="28"/>
              </w:rPr>
            </w:pPr>
            <w:proofErr w:type="spellStart"/>
            <w:r>
              <w:rPr>
                <w:b/>
                <w:spacing w:val="-2"/>
                <w:sz w:val="28"/>
              </w:rPr>
              <w:t>Ответственные</w:t>
            </w:r>
            <w:proofErr w:type="spellEnd"/>
          </w:p>
        </w:tc>
        <w:tc>
          <w:tcPr>
            <w:tcW w:w="1843" w:type="dxa"/>
          </w:tcPr>
          <w:p w:rsidR="00050239" w:rsidRDefault="00050239" w:rsidP="007504C1">
            <w:pPr>
              <w:pStyle w:val="TableParagraph"/>
              <w:spacing w:before="2"/>
              <w:ind w:left="0"/>
              <w:rPr>
                <w:b/>
                <w:sz w:val="28"/>
              </w:rPr>
            </w:pPr>
            <w:proofErr w:type="spellStart"/>
            <w:r>
              <w:rPr>
                <w:b/>
                <w:sz w:val="28"/>
              </w:rPr>
              <w:t>Контроль</w:t>
            </w:r>
            <w:proofErr w:type="spellEnd"/>
            <w:r>
              <w:rPr>
                <w:b/>
                <w:spacing w:val="40"/>
                <w:sz w:val="28"/>
              </w:rPr>
              <w:t xml:space="preserve"> </w:t>
            </w:r>
            <w:proofErr w:type="spellStart"/>
            <w:r>
              <w:rPr>
                <w:b/>
                <w:sz w:val="28"/>
              </w:rPr>
              <w:t>за</w:t>
            </w:r>
            <w:proofErr w:type="spellEnd"/>
            <w:r>
              <w:rPr>
                <w:b/>
                <w:sz w:val="28"/>
              </w:rPr>
              <w:t xml:space="preserve"> </w:t>
            </w:r>
            <w:proofErr w:type="spellStart"/>
            <w:r>
              <w:rPr>
                <w:b/>
                <w:spacing w:val="-2"/>
                <w:sz w:val="28"/>
              </w:rPr>
              <w:t>выполнением</w:t>
            </w:r>
            <w:proofErr w:type="spellEnd"/>
          </w:p>
        </w:tc>
      </w:tr>
      <w:tr w:rsidR="00050239" w:rsidTr="007504C1">
        <w:trPr>
          <w:trHeight w:val="1728"/>
        </w:trPr>
        <w:tc>
          <w:tcPr>
            <w:tcW w:w="3828" w:type="dxa"/>
          </w:tcPr>
          <w:p w:rsidR="00050239" w:rsidRPr="00494C98" w:rsidRDefault="00050239" w:rsidP="00845D96">
            <w:pPr>
              <w:pStyle w:val="TableParagraph"/>
              <w:ind w:right="101"/>
              <w:rPr>
                <w:sz w:val="28"/>
                <w:lang w:val="ru-RU"/>
              </w:rPr>
            </w:pPr>
            <w:r w:rsidRPr="00494C98">
              <w:rPr>
                <w:sz w:val="28"/>
                <w:lang w:val="ru-RU"/>
              </w:rPr>
              <w:lastRenderedPageBreak/>
              <w:t>Совместное обсуждение плана</w:t>
            </w:r>
            <w:r w:rsidRPr="00494C98">
              <w:rPr>
                <w:spacing w:val="-4"/>
                <w:sz w:val="28"/>
                <w:lang w:val="ru-RU"/>
              </w:rPr>
              <w:t xml:space="preserve"> </w:t>
            </w:r>
            <w:r w:rsidRPr="00494C98">
              <w:rPr>
                <w:sz w:val="28"/>
                <w:lang w:val="ru-RU"/>
              </w:rPr>
              <w:t>работы</w:t>
            </w:r>
            <w:r w:rsidRPr="00494C98">
              <w:rPr>
                <w:spacing w:val="-5"/>
                <w:sz w:val="28"/>
                <w:lang w:val="ru-RU"/>
              </w:rPr>
              <w:t xml:space="preserve"> </w:t>
            </w:r>
            <w:r w:rsidRPr="00494C98">
              <w:rPr>
                <w:sz w:val="28"/>
                <w:lang w:val="ru-RU"/>
              </w:rPr>
              <w:t>на</w:t>
            </w:r>
            <w:r w:rsidRPr="00494C98">
              <w:rPr>
                <w:spacing w:val="-1"/>
                <w:sz w:val="28"/>
                <w:lang w:val="ru-RU"/>
              </w:rPr>
              <w:t xml:space="preserve"> </w:t>
            </w:r>
            <w:r w:rsidRPr="00494C98">
              <w:rPr>
                <w:sz w:val="28"/>
                <w:lang w:val="ru-RU"/>
              </w:rPr>
              <w:t>учебный год.</w:t>
            </w:r>
            <w:r w:rsidRPr="00494C98">
              <w:rPr>
                <w:spacing w:val="-11"/>
                <w:sz w:val="28"/>
                <w:lang w:val="ru-RU"/>
              </w:rPr>
              <w:t xml:space="preserve"> </w:t>
            </w:r>
            <w:r w:rsidRPr="00494C98">
              <w:rPr>
                <w:sz w:val="28"/>
                <w:lang w:val="ru-RU"/>
              </w:rPr>
              <w:t>Анализ</w:t>
            </w:r>
            <w:r w:rsidRPr="00494C98">
              <w:rPr>
                <w:spacing w:val="-12"/>
                <w:sz w:val="28"/>
                <w:lang w:val="ru-RU"/>
              </w:rPr>
              <w:t xml:space="preserve"> </w:t>
            </w:r>
            <w:r w:rsidRPr="00494C98">
              <w:rPr>
                <w:sz w:val="28"/>
                <w:lang w:val="ru-RU"/>
              </w:rPr>
              <w:t>задач</w:t>
            </w:r>
            <w:r w:rsidRPr="00494C98">
              <w:rPr>
                <w:spacing w:val="-13"/>
                <w:sz w:val="28"/>
                <w:lang w:val="ru-RU"/>
              </w:rPr>
              <w:t xml:space="preserve"> </w:t>
            </w:r>
            <w:r w:rsidRPr="00494C98">
              <w:rPr>
                <w:sz w:val="28"/>
                <w:lang w:val="ru-RU"/>
              </w:rPr>
              <w:t>и</w:t>
            </w:r>
            <w:r w:rsidRPr="00494C98">
              <w:rPr>
                <w:spacing w:val="-13"/>
                <w:sz w:val="28"/>
                <w:lang w:val="ru-RU"/>
              </w:rPr>
              <w:t xml:space="preserve"> </w:t>
            </w:r>
            <w:r w:rsidRPr="00494C98">
              <w:rPr>
                <w:sz w:val="28"/>
                <w:lang w:val="ru-RU"/>
              </w:rPr>
              <w:t xml:space="preserve">путей реализации на основе </w:t>
            </w:r>
            <w:r w:rsidRPr="00494C98">
              <w:rPr>
                <w:spacing w:val="-2"/>
                <w:sz w:val="28"/>
                <w:lang w:val="ru-RU"/>
              </w:rPr>
              <w:t>сотрудничества.</w:t>
            </w:r>
          </w:p>
        </w:tc>
        <w:tc>
          <w:tcPr>
            <w:tcW w:w="1843" w:type="dxa"/>
            <w:gridSpan w:val="2"/>
          </w:tcPr>
          <w:p w:rsidR="00050239" w:rsidRDefault="00050239" w:rsidP="00845D96">
            <w:pPr>
              <w:pStyle w:val="TableParagraph"/>
              <w:ind w:left="393" w:right="377" w:firstLine="106"/>
              <w:rPr>
                <w:sz w:val="28"/>
              </w:rPr>
            </w:pPr>
            <w:r>
              <w:rPr>
                <w:spacing w:val="-2"/>
                <w:sz w:val="28"/>
              </w:rPr>
              <w:t>август- сентябрь</w:t>
            </w:r>
          </w:p>
        </w:tc>
        <w:tc>
          <w:tcPr>
            <w:tcW w:w="2126" w:type="dxa"/>
            <w:gridSpan w:val="2"/>
          </w:tcPr>
          <w:p w:rsidR="00050239" w:rsidRDefault="00050239" w:rsidP="007504C1">
            <w:pPr>
              <w:pStyle w:val="TableParagraph"/>
              <w:ind w:right="345"/>
              <w:rPr>
                <w:sz w:val="28"/>
              </w:rPr>
            </w:pPr>
            <w:proofErr w:type="spellStart"/>
            <w:r>
              <w:rPr>
                <w:spacing w:val="-2"/>
                <w:sz w:val="28"/>
              </w:rPr>
              <w:t>старший</w:t>
            </w:r>
            <w:proofErr w:type="spellEnd"/>
          </w:p>
          <w:p w:rsidR="00050239" w:rsidRDefault="00050239" w:rsidP="007504C1">
            <w:pPr>
              <w:pStyle w:val="TableParagraph"/>
              <w:spacing w:line="321" w:lineRule="exact"/>
              <w:rPr>
                <w:sz w:val="28"/>
              </w:rPr>
            </w:pPr>
            <w:proofErr w:type="spellStart"/>
            <w:r>
              <w:rPr>
                <w:spacing w:val="-2"/>
                <w:sz w:val="28"/>
              </w:rPr>
              <w:t>воспитатель</w:t>
            </w:r>
            <w:proofErr w:type="spellEnd"/>
          </w:p>
        </w:tc>
        <w:tc>
          <w:tcPr>
            <w:tcW w:w="1843" w:type="dxa"/>
          </w:tcPr>
          <w:p w:rsidR="00050239" w:rsidRDefault="00050239" w:rsidP="007504C1">
            <w:pPr>
              <w:pStyle w:val="TableParagraph"/>
              <w:spacing w:line="315" w:lineRule="exact"/>
              <w:ind w:left="157" w:right="153"/>
              <w:rPr>
                <w:sz w:val="28"/>
              </w:rPr>
            </w:pPr>
            <w:proofErr w:type="spellStart"/>
            <w:r>
              <w:rPr>
                <w:sz w:val="28"/>
              </w:rPr>
              <w:t>годовой</w:t>
            </w:r>
            <w:proofErr w:type="spellEnd"/>
            <w:r>
              <w:rPr>
                <w:spacing w:val="-11"/>
                <w:sz w:val="28"/>
              </w:rPr>
              <w:t xml:space="preserve"> </w:t>
            </w:r>
            <w:proofErr w:type="spellStart"/>
            <w:r>
              <w:rPr>
                <w:spacing w:val="-4"/>
                <w:sz w:val="28"/>
              </w:rPr>
              <w:t>план</w:t>
            </w:r>
            <w:proofErr w:type="spellEnd"/>
          </w:p>
        </w:tc>
      </w:tr>
      <w:tr w:rsidR="00050239" w:rsidTr="007504C1">
        <w:trPr>
          <w:trHeight w:val="1286"/>
        </w:trPr>
        <w:tc>
          <w:tcPr>
            <w:tcW w:w="3828" w:type="dxa"/>
          </w:tcPr>
          <w:p w:rsidR="00050239" w:rsidRPr="00494C98" w:rsidRDefault="00050239" w:rsidP="00845D96">
            <w:pPr>
              <w:pStyle w:val="TableParagraph"/>
              <w:spacing w:line="315" w:lineRule="exact"/>
              <w:rPr>
                <w:sz w:val="28"/>
                <w:lang w:val="ru-RU"/>
              </w:rPr>
            </w:pPr>
            <w:r w:rsidRPr="00494C98">
              <w:rPr>
                <w:sz w:val="28"/>
                <w:lang w:val="ru-RU"/>
              </w:rPr>
              <w:t>Участие</w:t>
            </w:r>
            <w:r w:rsidRPr="00494C98">
              <w:rPr>
                <w:spacing w:val="-7"/>
                <w:sz w:val="28"/>
                <w:lang w:val="ru-RU"/>
              </w:rPr>
              <w:t xml:space="preserve"> </w:t>
            </w:r>
            <w:r w:rsidRPr="00494C98">
              <w:rPr>
                <w:spacing w:val="-2"/>
                <w:sz w:val="28"/>
                <w:lang w:val="ru-RU"/>
              </w:rPr>
              <w:t>учителей</w:t>
            </w:r>
          </w:p>
          <w:p w:rsidR="00050239" w:rsidRPr="00494C98" w:rsidRDefault="00050239" w:rsidP="00845D96">
            <w:pPr>
              <w:pStyle w:val="TableParagraph"/>
              <w:spacing w:line="322" w:lineRule="exact"/>
              <w:rPr>
                <w:sz w:val="28"/>
                <w:lang w:val="ru-RU"/>
              </w:rPr>
            </w:pPr>
            <w:r w:rsidRPr="00494C98">
              <w:rPr>
                <w:sz w:val="28"/>
                <w:lang w:val="ru-RU"/>
              </w:rPr>
              <w:t>начальных</w:t>
            </w:r>
            <w:r w:rsidRPr="00494C98">
              <w:rPr>
                <w:spacing w:val="-7"/>
                <w:sz w:val="28"/>
                <w:lang w:val="ru-RU"/>
              </w:rPr>
              <w:t xml:space="preserve"> </w:t>
            </w:r>
            <w:r w:rsidRPr="00494C98">
              <w:rPr>
                <w:sz w:val="28"/>
                <w:lang w:val="ru-RU"/>
              </w:rPr>
              <w:t>классов</w:t>
            </w:r>
            <w:r w:rsidRPr="00494C98">
              <w:rPr>
                <w:spacing w:val="55"/>
                <w:sz w:val="28"/>
                <w:lang w:val="ru-RU"/>
              </w:rPr>
              <w:t xml:space="preserve"> </w:t>
            </w:r>
            <w:r w:rsidRPr="00494C98">
              <w:rPr>
                <w:spacing w:val="-10"/>
                <w:sz w:val="28"/>
                <w:lang w:val="ru-RU"/>
              </w:rPr>
              <w:t>в</w:t>
            </w:r>
          </w:p>
          <w:p w:rsidR="00050239" w:rsidRPr="00494C98" w:rsidRDefault="00050239" w:rsidP="00845D96">
            <w:pPr>
              <w:pStyle w:val="TableParagraph"/>
              <w:spacing w:line="322" w:lineRule="exact"/>
              <w:ind w:right="609"/>
              <w:rPr>
                <w:sz w:val="28"/>
                <w:lang w:val="ru-RU"/>
              </w:rPr>
            </w:pPr>
            <w:r w:rsidRPr="00494C98">
              <w:rPr>
                <w:sz w:val="28"/>
                <w:lang w:val="ru-RU"/>
              </w:rPr>
              <w:t>родительских</w:t>
            </w:r>
            <w:r w:rsidRPr="00494C98">
              <w:rPr>
                <w:spacing w:val="-18"/>
                <w:sz w:val="28"/>
                <w:lang w:val="ru-RU"/>
              </w:rPr>
              <w:t xml:space="preserve"> </w:t>
            </w:r>
            <w:r w:rsidRPr="00494C98">
              <w:rPr>
                <w:sz w:val="28"/>
                <w:lang w:val="ru-RU"/>
              </w:rPr>
              <w:t>собраниях детского сада.</w:t>
            </w:r>
          </w:p>
        </w:tc>
        <w:tc>
          <w:tcPr>
            <w:tcW w:w="1843" w:type="dxa"/>
            <w:gridSpan w:val="2"/>
          </w:tcPr>
          <w:p w:rsidR="00050239" w:rsidRDefault="00050239" w:rsidP="00845D96">
            <w:pPr>
              <w:pStyle w:val="TableParagraph"/>
              <w:spacing w:line="315" w:lineRule="exact"/>
              <w:ind w:left="135" w:right="119"/>
              <w:jc w:val="center"/>
              <w:rPr>
                <w:sz w:val="28"/>
              </w:rPr>
            </w:pPr>
            <w:r>
              <w:rPr>
                <w:spacing w:val="-4"/>
                <w:sz w:val="28"/>
              </w:rPr>
              <w:t>март</w:t>
            </w:r>
          </w:p>
        </w:tc>
        <w:tc>
          <w:tcPr>
            <w:tcW w:w="2126" w:type="dxa"/>
            <w:gridSpan w:val="2"/>
          </w:tcPr>
          <w:p w:rsidR="00050239" w:rsidRPr="00494C98" w:rsidRDefault="00050239" w:rsidP="007504C1">
            <w:pPr>
              <w:pStyle w:val="TableParagraph"/>
              <w:ind w:left="8"/>
              <w:rPr>
                <w:sz w:val="28"/>
                <w:lang w:val="ru-RU"/>
              </w:rPr>
            </w:pPr>
            <w:r w:rsidRPr="00494C98">
              <w:rPr>
                <w:spacing w:val="-2"/>
                <w:sz w:val="28"/>
                <w:lang w:val="ru-RU"/>
              </w:rPr>
              <w:t>старший</w:t>
            </w:r>
          </w:p>
          <w:p w:rsidR="00050239" w:rsidRPr="00494C98" w:rsidRDefault="00050239" w:rsidP="007504C1">
            <w:pPr>
              <w:pStyle w:val="TableParagraph"/>
              <w:spacing w:line="322" w:lineRule="exact"/>
              <w:ind w:right="208"/>
              <w:rPr>
                <w:sz w:val="28"/>
                <w:lang w:val="ru-RU"/>
              </w:rPr>
            </w:pPr>
            <w:r w:rsidRPr="00494C98">
              <w:rPr>
                <w:spacing w:val="-2"/>
                <w:sz w:val="28"/>
                <w:lang w:val="ru-RU"/>
              </w:rPr>
              <w:t xml:space="preserve">воспитатель, </w:t>
            </w:r>
            <w:r w:rsidRPr="00494C98">
              <w:rPr>
                <w:sz w:val="28"/>
                <w:lang w:val="ru-RU"/>
              </w:rPr>
              <w:t>учителя</w:t>
            </w:r>
            <w:r w:rsidRPr="00494C98">
              <w:rPr>
                <w:spacing w:val="-18"/>
                <w:sz w:val="28"/>
                <w:lang w:val="ru-RU"/>
              </w:rPr>
              <w:t xml:space="preserve"> </w:t>
            </w:r>
            <w:r w:rsidRPr="00494C98">
              <w:rPr>
                <w:sz w:val="28"/>
                <w:lang w:val="ru-RU"/>
              </w:rPr>
              <w:t>нач.кл.</w:t>
            </w:r>
          </w:p>
        </w:tc>
        <w:tc>
          <w:tcPr>
            <w:tcW w:w="1843" w:type="dxa"/>
          </w:tcPr>
          <w:p w:rsidR="00050239" w:rsidRDefault="00050239" w:rsidP="007504C1">
            <w:pPr>
              <w:pStyle w:val="TableParagraph"/>
              <w:spacing w:line="315" w:lineRule="exact"/>
              <w:ind w:left="157" w:right="149"/>
              <w:rPr>
                <w:sz w:val="28"/>
              </w:rPr>
            </w:pPr>
            <w:proofErr w:type="spellStart"/>
            <w:r>
              <w:rPr>
                <w:spacing w:val="-2"/>
                <w:sz w:val="28"/>
              </w:rPr>
              <w:t>собрание</w:t>
            </w:r>
            <w:proofErr w:type="spellEnd"/>
          </w:p>
        </w:tc>
      </w:tr>
      <w:tr w:rsidR="00050239" w:rsidTr="007504C1">
        <w:trPr>
          <w:trHeight w:val="2899"/>
        </w:trPr>
        <w:tc>
          <w:tcPr>
            <w:tcW w:w="3828" w:type="dxa"/>
          </w:tcPr>
          <w:p w:rsidR="00050239" w:rsidRPr="00494C98" w:rsidRDefault="00050239" w:rsidP="00845D96">
            <w:pPr>
              <w:pStyle w:val="TableParagraph"/>
              <w:ind w:right="136"/>
              <w:rPr>
                <w:sz w:val="28"/>
                <w:lang w:val="ru-RU"/>
              </w:rPr>
            </w:pPr>
            <w:r w:rsidRPr="00494C98">
              <w:rPr>
                <w:sz w:val="28"/>
                <w:lang w:val="ru-RU"/>
              </w:rPr>
              <w:t>Обсуждение итогов адаптации</w:t>
            </w:r>
            <w:r w:rsidRPr="00494C98">
              <w:rPr>
                <w:spacing w:val="-18"/>
                <w:sz w:val="28"/>
                <w:lang w:val="ru-RU"/>
              </w:rPr>
              <w:t xml:space="preserve"> </w:t>
            </w:r>
            <w:r w:rsidRPr="00494C98">
              <w:rPr>
                <w:sz w:val="28"/>
                <w:lang w:val="ru-RU"/>
              </w:rPr>
              <w:t>первоклассников.</w:t>
            </w:r>
          </w:p>
          <w:p w:rsidR="00050239" w:rsidRPr="00494C98" w:rsidRDefault="00050239" w:rsidP="00845D96">
            <w:pPr>
              <w:pStyle w:val="TableParagraph"/>
              <w:ind w:right="717"/>
              <w:rPr>
                <w:sz w:val="28"/>
                <w:lang w:val="ru-RU"/>
              </w:rPr>
            </w:pPr>
            <w:r w:rsidRPr="00494C98">
              <w:rPr>
                <w:sz w:val="28"/>
                <w:lang w:val="ru-RU"/>
              </w:rPr>
              <w:t>Построение</w:t>
            </w:r>
            <w:r w:rsidRPr="00494C98">
              <w:rPr>
                <w:spacing w:val="-18"/>
                <w:sz w:val="28"/>
                <w:lang w:val="ru-RU"/>
              </w:rPr>
              <w:t xml:space="preserve"> </w:t>
            </w:r>
            <w:r w:rsidRPr="00494C98">
              <w:rPr>
                <w:sz w:val="28"/>
                <w:lang w:val="ru-RU"/>
              </w:rPr>
              <w:t xml:space="preserve">программы </w:t>
            </w:r>
            <w:r w:rsidRPr="00494C98">
              <w:rPr>
                <w:spacing w:val="-2"/>
                <w:sz w:val="28"/>
                <w:lang w:val="ru-RU"/>
              </w:rPr>
              <w:t>психологической</w:t>
            </w:r>
          </w:p>
          <w:p w:rsidR="00050239" w:rsidRPr="00494C98" w:rsidRDefault="00050239" w:rsidP="00845D96">
            <w:pPr>
              <w:pStyle w:val="TableParagraph"/>
              <w:rPr>
                <w:sz w:val="28"/>
                <w:lang w:val="ru-RU"/>
              </w:rPr>
            </w:pPr>
            <w:r w:rsidRPr="00494C98">
              <w:rPr>
                <w:sz w:val="28"/>
                <w:lang w:val="ru-RU"/>
              </w:rPr>
              <w:t>подготовки к обучению выпускников</w:t>
            </w:r>
            <w:r w:rsidRPr="00494C98">
              <w:rPr>
                <w:spacing w:val="-16"/>
                <w:sz w:val="28"/>
                <w:lang w:val="ru-RU"/>
              </w:rPr>
              <w:t xml:space="preserve"> </w:t>
            </w:r>
            <w:r w:rsidRPr="00494C98">
              <w:rPr>
                <w:sz w:val="28"/>
                <w:lang w:val="ru-RU"/>
              </w:rPr>
              <w:t>ДОУ</w:t>
            </w:r>
            <w:r w:rsidRPr="00494C98">
              <w:rPr>
                <w:spacing w:val="-15"/>
                <w:sz w:val="28"/>
                <w:lang w:val="ru-RU"/>
              </w:rPr>
              <w:t xml:space="preserve"> </w:t>
            </w:r>
            <w:r w:rsidRPr="00494C98">
              <w:rPr>
                <w:sz w:val="28"/>
                <w:lang w:val="ru-RU"/>
              </w:rPr>
              <w:t>с</w:t>
            </w:r>
            <w:r w:rsidRPr="00494C98">
              <w:rPr>
                <w:spacing w:val="-15"/>
                <w:sz w:val="28"/>
                <w:lang w:val="ru-RU"/>
              </w:rPr>
              <w:t xml:space="preserve"> </w:t>
            </w:r>
            <w:r w:rsidRPr="00494C98">
              <w:rPr>
                <w:sz w:val="28"/>
                <w:lang w:val="ru-RU"/>
              </w:rPr>
              <w:t xml:space="preserve">учетом </w:t>
            </w:r>
            <w:r w:rsidRPr="00494C98">
              <w:rPr>
                <w:spacing w:val="-2"/>
                <w:sz w:val="28"/>
                <w:lang w:val="ru-RU"/>
              </w:rPr>
              <w:t>выработанных</w:t>
            </w:r>
          </w:p>
          <w:p w:rsidR="00050239" w:rsidRDefault="00050239" w:rsidP="00845D96">
            <w:pPr>
              <w:pStyle w:val="TableParagraph"/>
              <w:spacing w:line="322" w:lineRule="exact"/>
              <w:ind w:right="816"/>
              <w:rPr>
                <w:sz w:val="28"/>
              </w:rPr>
            </w:pPr>
            <w:r>
              <w:rPr>
                <w:sz w:val="28"/>
              </w:rPr>
              <w:t>рекомендаций</w:t>
            </w:r>
            <w:r>
              <w:rPr>
                <w:spacing w:val="-18"/>
                <w:sz w:val="28"/>
              </w:rPr>
              <w:t xml:space="preserve"> </w:t>
            </w:r>
            <w:r>
              <w:rPr>
                <w:sz w:val="28"/>
              </w:rPr>
              <w:t xml:space="preserve">рабочей </w:t>
            </w:r>
            <w:r>
              <w:rPr>
                <w:spacing w:val="-2"/>
                <w:sz w:val="28"/>
              </w:rPr>
              <w:t>группы</w:t>
            </w:r>
          </w:p>
        </w:tc>
        <w:tc>
          <w:tcPr>
            <w:tcW w:w="1843" w:type="dxa"/>
            <w:gridSpan w:val="2"/>
          </w:tcPr>
          <w:p w:rsidR="00050239" w:rsidRDefault="00050239" w:rsidP="00845D96">
            <w:pPr>
              <w:pStyle w:val="TableParagraph"/>
              <w:spacing w:line="315" w:lineRule="exact"/>
              <w:ind w:left="130" w:right="119"/>
              <w:jc w:val="center"/>
              <w:rPr>
                <w:sz w:val="28"/>
              </w:rPr>
            </w:pPr>
            <w:r>
              <w:rPr>
                <w:spacing w:val="-2"/>
                <w:sz w:val="28"/>
              </w:rPr>
              <w:t>октябрь</w:t>
            </w:r>
          </w:p>
        </w:tc>
        <w:tc>
          <w:tcPr>
            <w:tcW w:w="2126" w:type="dxa"/>
            <w:gridSpan w:val="2"/>
          </w:tcPr>
          <w:p w:rsidR="00050239" w:rsidRPr="00494C98" w:rsidRDefault="00050239" w:rsidP="007504C1">
            <w:pPr>
              <w:pStyle w:val="TableParagraph"/>
              <w:ind w:left="8"/>
              <w:rPr>
                <w:sz w:val="28"/>
                <w:lang w:val="ru-RU"/>
              </w:rPr>
            </w:pPr>
            <w:r w:rsidRPr="00494C98">
              <w:rPr>
                <w:spacing w:val="-2"/>
                <w:sz w:val="28"/>
                <w:lang w:val="ru-RU"/>
              </w:rPr>
              <w:t>старший</w:t>
            </w:r>
          </w:p>
          <w:p w:rsidR="00050239" w:rsidRPr="00494C98" w:rsidRDefault="00050239" w:rsidP="007504C1">
            <w:pPr>
              <w:pStyle w:val="TableParagraph"/>
              <w:ind w:left="107" w:right="94"/>
              <w:rPr>
                <w:sz w:val="28"/>
                <w:lang w:val="ru-RU"/>
              </w:rPr>
            </w:pPr>
            <w:r w:rsidRPr="00494C98">
              <w:rPr>
                <w:spacing w:val="-2"/>
                <w:sz w:val="28"/>
                <w:lang w:val="ru-RU"/>
              </w:rPr>
              <w:t>воспитатель, воспитатели групп,</w:t>
            </w:r>
          </w:p>
          <w:p w:rsidR="00050239" w:rsidRPr="00CB2155" w:rsidRDefault="00050239" w:rsidP="007504C1">
            <w:pPr>
              <w:pStyle w:val="TableParagraph"/>
              <w:spacing w:line="321" w:lineRule="exact"/>
              <w:ind w:left="107" w:right="104"/>
              <w:rPr>
                <w:sz w:val="28"/>
                <w:lang w:val="ru-RU"/>
              </w:rPr>
            </w:pPr>
            <w:r w:rsidRPr="00CB2155">
              <w:rPr>
                <w:spacing w:val="-2"/>
                <w:sz w:val="28"/>
                <w:lang w:val="ru-RU"/>
              </w:rPr>
              <w:t>специалисты</w:t>
            </w:r>
          </w:p>
        </w:tc>
        <w:tc>
          <w:tcPr>
            <w:tcW w:w="1843" w:type="dxa"/>
          </w:tcPr>
          <w:p w:rsidR="00050239" w:rsidRDefault="00050239" w:rsidP="007504C1">
            <w:pPr>
              <w:pStyle w:val="TableParagraph"/>
              <w:ind w:right="336"/>
              <w:rPr>
                <w:sz w:val="28"/>
              </w:rPr>
            </w:pPr>
            <w:proofErr w:type="spellStart"/>
            <w:r>
              <w:rPr>
                <w:spacing w:val="-2"/>
                <w:sz w:val="28"/>
              </w:rPr>
              <w:t>совещание</w:t>
            </w:r>
            <w:proofErr w:type="spellEnd"/>
            <w:r>
              <w:rPr>
                <w:spacing w:val="-2"/>
                <w:sz w:val="28"/>
              </w:rPr>
              <w:t xml:space="preserve"> </w:t>
            </w:r>
            <w:proofErr w:type="spellStart"/>
            <w:r>
              <w:rPr>
                <w:sz w:val="28"/>
              </w:rPr>
              <w:t>при</w:t>
            </w:r>
            <w:proofErr w:type="spellEnd"/>
            <w:r>
              <w:rPr>
                <w:sz w:val="28"/>
              </w:rPr>
              <w:t xml:space="preserve"> </w:t>
            </w:r>
            <w:proofErr w:type="spellStart"/>
            <w:r>
              <w:rPr>
                <w:sz w:val="28"/>
              </w:rPr>
              <w:t>зав</w:t>
            </w:r>
            <w:proofErr w:type="spellEnd"/>
            <w:r>
              <w:rPr>
                <w:sz w:val="28"/>
              </w:rPr>
              <w:t>.</w:t>
            </w:r>
          </w:p>
        </w:tc>
      </w:tr>
      <w:tr w:rsidR="00050239" w:rsidTr="007504C1">
        <w:trPr>
          <w:trHeight w:val="1348"/>
        </w:trPr>
        <w:tc>
          <w:tcPr>
            <w:tcW w:w="3828" w:type="dxa"/>
          </w:tcPr>
          <w:p w:rsidR="00050239" w:rsidRPr="00494C98" w:rsidRDefault="00050239" w:rsidP="00845D96">
            <w:pPr>
              <w:pStyle w:val="TableParagraph"/>
              <w:rPr>
                <w:sz w:val="28"/>
                <w:lang w:val="ru-RU"/>
              </w:rPr>
            </w:pPr>
            <w:r w:rsidRPr="00494C98">
              <w:rPr>
                <w:sz w:val="28"/>
                <w:lang w:val="ru-RU"/>
              </w:rPr>
              <w:t>Экскурсии и целевые прогулки</w:t>
            </w:r>
            <w:r w:rsidRPr="00494C98">
              <w:rPr>
                <w:spacing w:val="-15"/>
                <w:sz w:val="28"/>
                <w:lang w:val="ru-RU"/>
              </w:rPr>
              <w:t xml:space="preserve"> </w:t>
            </w:r>
            <w:r w:rsidRPr="00494C98">
              <w:rPr>
                <w:sz w:val="28"/>
                <w:lang w:val="ru-RU"/>
              </w:rPr>
              <w:t>в</w:t>
            </w:r>
            <w:r w:rsidRPr="00494C98">
              <w:rPr>
                <w:spacing w:val="-15"/>
                <w:sz w:val="28"/>
                <w:lang w:val="ru-RU"/>
              </w:rPr>
              <w:t xml:space="preserve"> </w:t>
            </w:r>
            <w:r w:rsidRPr="00494C98">
              <w:rPr>
                <w:sz w:val="28"/>
                <w:lang w:val="ru-RU"/>
              </w:rPr>
              <w:t>школу</w:t>
            </w:r>
            <w:r w:rsidRPr="00494C98">
              <w:rPr>
                <w:spacing w:val="-18"/>
                <w:sz w:val="28"/>
                <w:lang w:val="ru-RU"/>
              </w:rPr>
              <w:t xml:space="preserve"> </w:t>
            </w:r>
            <w:r w:rsidRPr="00494C98">
              <w:rPr>
                <w:sz w:val="28"/>
                <w:lang w:val="ru-RU"/>
              </w:rPr>
              <w:t>детей</w:t>
            </w:r>
          </w:p>
          <w:p w:rsidR="00050239" w:rsidRDefault="00050239" w:rsidP="00845D96">
            <w:pPr>
              <w:pStyle w:val="TableParagraph"/>
              <w:spacing w:line="321" w:lineRule="exact"/>
              <w:rPr>
                <w:sz w:val="28"/>
              </w:rPr>
            </w:pPr>
            <w:r>
              <w:rPr>
                <w:spacing w:val="-2"/>
                <w:sz w:val="28"/>
              </w:rPr>
              <w:t>подготовительной</w:t>
            </w:r>
            <w:r>
              <w:rPr>
                <w:spacing w:val="9"/>
                <w:sz w:val="28"/>
              </w:rPr>
              <w:t xml:space="preserve"> </w:t>
            </w:r>
            <w:r>
              <w:rPr>
                <w:spacing w:val="-2"/>
                <w:sz w:val="28"/>
              </w:rPr>
              <w:t>группы.</w:t>
            </w:r>
          </w:p>
        </w:tc>
        <w:tc>
          <w:tcPr>
            <w:tcW w:w="1843" w:type="dxa"/>
            <w:gridSpan w:val="2"/>
          </w:tcPr>
          <w:p w:rsidR="00050239" w:rsidRPr="00494C98" w:rsidRDefault="00050239" w:rsidP="007504C1">
            <w:pPr>
              <w:pStyle w:val="TableParagraph"/>
              <w:ind w:left="129" w:right="119"/>
              <w:rPr>
                <w:sz w:val="28"/>
                <w:lang w:val="ru-RU"/>
              </w:rPr>
            </w:pPr>
            <w:r w:rsidRPr="00494C98">
              <w:rPr>
                <w:sz w:val="28"/>
                <w:lang w:val="ru-RU"/>
              </w:rPr>
              <w:t>в</w:t>
            </w:r>
            <w:r w:rsidRPr="00494C98">
              <w:rPr>
                <w:spacing w:val="-18"/>
                <w:sz w:val="28"/>
                <w:lang w:val="ru-RU"/>
              </w:rPr>
              <w:t xml:space="preserve"> </w:t>
            </w:r>
            <w:r w:rsidRPr="00494C98">
              <w:rPr>
                <w:sz w:val="28"/>
                <w:lang w:val="ru-RU"/>
              </w:rPr>
              <w:t xml:space="preserve">течение </w:t>
            </w:r>
            <w:r w:rsidRPr="00494C98">
              <w:rPr>
                <w:spacing w:val="-4"/>
                <w:sz w:val="28"/>
                <w:lang w:val="ru-RU"/>
              </w:rPr>
              <w:t>года</w:t>
            </w:r>
          </w:p>
          <w:p w:rsidR="007504C1" w:rsidRDefault="00050239" w:rsidP="007504C1">
            <w:pPr>
              <w:pStyle w:val="TableParagraph"/>
              <w:ind w:left="130" w:right="119"/>
              <w:rPr>
                <w:sz w:val="28"/>
                <w:lang w:val="ru-RU"/>
              </w:rPr>
            </w:pPr>
            <w:r w:rsidRPr="00494C98">
              <w:rPr>
                <w:sz w:val="28"/>
                <w:lang w:val="ru-RU"/>
              </w:rPr>
              <w:t>подготовка</w:t>
            </w:r>
            <w:r w:rsidRPr="00494C98">
              <w:rPr>
                <w:spacing w:val="-18"/>
                <w:sz w:val="28"/>
                <w:lang w:val="ru-RU"/>
              </w:rPr>
              <w:t xml:space="preserve"> </w:t>
            </w:r>
            <w:r w:rsidRPr="00494C98">
              <w:rPr>
                <w:sz w:val="28"/>
                <w:lang w:val="ru-RU"/>
              </w:rPr>
              <w:t>к</w:t>
            </w:r>
          </w:p>
          <w:p w:rsidR="00050239" w:rsidRPr="00494C98" w:rsidRDefault="00050239" w:rsidP="007504C1">
            <w:pPr>
              <w:pStyle w:val="TableParagraph"/>
              <w:ind w:left="130" w:right="119"/>
              <w:rPr>
                <w:sz w:val="28"/>
                <w:lang w:val="ru-RU"/>
              </w:rPr>
            </w:pPr>
            <w:r w:rsidRPr="00494C98">
              <w:rPr>
                <w:spacing w:val="-2"/>
                <w:sz w:val="28"/>
                <w:lang w:val="ru-RU"/>
              </w:rPr>
              <w:t>школе</w:t>
            </w:r>
          </w:p>
        </w:tc>
        <w:tc>
          <w:tcPr>
            <w:tcW w:w="2126" w:type="dxa"/>
            <w:gridSpan w:val="2"/>
          </w:tcPr>
          <w:p w:rsidR="00050239" w:rsidRPr="00494C98" w:rsidRDefault="00050239" w:rsidP="007504C1">
            <w:pPr>
              <w:pStyle w:val="TableParagraph"/>
              <w:ind w:left="108" w:right="93"/>
              <w:rPr>
                <w:sz w:val="28"/>
                <w:lang w:val="ru-RU"/>
              </w:rPr>
            </w:pPr>
            <w:r w:rsidRPr="00494C98">
              <w:rPr>
                <w:spacing w:val="-2"/>
                <w:sz w:val="28"/>
                <w:lang w:val="ru-RU"/>
              </w:rPr>
              <w:t>воспитатели групп, учит.нач.кл. родители</w:t>
            </w:r>
          </w:p>
        </w:tc>
        <w:tc>
          <w:tcPr>
            <w:tcW w:w="1843" w:type="dxa"/>
          </w:tcPr>
          <w:p w:rsidR="00050239" w:rsidRDefault="007504C1" w:rsidP="007504C1">
            <w:pPr>
              <w:pStyle w:val="TableParagraph"/>
              <w:rPr>
                <w:sz w:val="28"/>
              </w:rPr>
            </w:pPr>
            <w:r>
              <w:rPr>
                <w:spacing w:val="-2"/>
                <w:sz w:val="28"/>
                <w:lang w:val="ru-RU"/>
              </w:rPr>
              <w:t>э</w:t>
            </w:r>
            <w:proofErr w:type="spellStart"/>
            <w:r w:rsidR="00050239">
              <w:rPr>
                <w:spacing w:val="-2"/>
                <w:sz w:val="28"/>
              </w:rPr>
              <w:t>кскурсия</w:t>
            </w:r>
            <w:proofErr w:type="spellEnd"/>
            <w:r w:rsidR="00050239">
              <w:rPr>
                <w:spacing w:val="-2"/>
                <w:sz w:val="28"/>
              </w:rPr>
              <w:t xml:space="preserve">, </w:t>
            </w:r>
            <w:proofErr w:type="spellStart"/>
            <w:r w:rsidR="00050239">
              <w:rPr>
                <w:sz w:val="28"/>
              </w:rPr>
              <w:t>подготовка</w:t>
            </w:r>
            <w:proofErr w:type="spellEnd"/>
            <w:r w:rsidR="00050239">
              <w:rPr>
                <w:spacing w:val="-12"/>
                <w:sz w:val="28"/>
              </w:rPr>
              <w:t xml:space="preserve"> </w:t>
            </w:r>
            <w:r w:rsidR="00050239">
              <w:rPr>
                <w:spacing w:val="-10"/>
                <w:sz w:val="28"/>
              </w:rPr>
              <w:t>к</w:t>
            </w:r>
          </w:p>
          <w:p w:rsidR="00050239" w:rsidRDefault="00050239" w:rsidP="007504C1">
            <w:pPr>
              <w:pStyle w:val="TableParagraph"/>
              <w:spacing w:line="321" w:lineRule="exact"/>
              <w:rPr>
                <w:sz w:val="28"/>
              </w:rPr>
            </w:pPr>
            <w:proofErr w:type="spellStart"/>
            <w:r>
              <w:rPr>
                <w:spacing w:val="-2"/>
                <w:sz w:val="28"/>
              </w:rPr>
              <w:t>школе</w:t>
            </w:r>
            <w:proofErr w:type="spellEnd"/>
          </w:p>
        </w:tc>
      </w:tr>
      <w:tr w:rsidR="00050239" w:rsidTr="007504C1">
        <w:trPr>
          <w:trHeight w:val="1608"/>
        </w:trPr>
        <w:tc>
          <w:tcPr>
            <w:tcW w:w="3828" w:type="dxa"/>
          </w:tcPr>
          <w:p w:rsidR="00050239" w:rsidRPr="00494C98" w:rsidRDefault="00050239" w:rsidP="00845D96">
            <w:pPr>
              <w:pStyle w:val="TableParagraph"/>
              <w:rPr>
                <w:sz w:val="28"/>
                <w:lang w:val="ru-RU"/>
              </w:rPr>
            </w:pPr>
            <w:r w:rsidRPr="00494C98">
              <w:rPr>
                <w:sz w:val="28"/>
                <w:lang w:val="ru-RU"/>
              </w:rPr>
              <w:t>Встреча</w:t>
            </w:r>
            <w:r w:rsidRPr="00494C98">
              <w:rPr>
                <w:spacing w:val="-14"/>
                <w:sz w:val="28"/>
                <w:lang w:val="ru-RU"/>
              </w:rPr>
              <w:t xml:space="preserve"> </w:t>
            </w:r>
            <w:r w:rsidRPr="00494C98">
              <w:rPr>
                <w:sz w:val="28"/>
                <w:lang w:val="ru-RU"/>
              </w:rPr>
              <w:t>с</w:t>
            </w:r>
            <w:r w:rsidRPr="00494C98">
              <w:rPr>
                <w:spacing w:val="-12"/>
                <w:sz w:val="28"/>
                <w:lang w:val="ru-RU"/>
              </w:rPr>
              <w:t xml:space="preserve"> </w:t>
            </w:r>
            <w:r w:rsidRPr="00494C98">
              <w:rPr>
                <w:sz w:val="28"/>
                <w:lang w:val="ru-RU"/>
              </w:rPr>
              <w:t>родителями</w:t>
            </w:r>
            <w:r w:rsidRPr="00494C98">
              <w:rPr>
                <w:spacing w:val="-15"/>
                <w:sz w:val="28"/>
                <w:lang w:val="ru-RU"/>
              </w:rPr>
              <w:t xml:space="preserve"> </w:t>
            </w:r>
            <w:r w:rsidRPr="00494C98">
              <w:rPr>
                <w:sz w:val="28"/>
                <w:lang w:val="ru-RU"/>
              </w:rPr>
              <w:t xml:space="preserve">детей </w:t>
            </w:r>
            <w:r w:rsidRPr="00494C98">
              <w:rPr>
                <w:spacing w:val="-2"/>
                <w:sz w:val="28"/>
                <w:lang w:val="ru-RU"/>
              </w:rPr>
              <w:t>первоклассников:</w:t>
            </w:r>
          </w:p>
          <w:p w:rsidR="00050239" w:rsidRPr="00494C98" w:rsidRDefault="00050239" w:rsidP="00845D96">
            <w:pPr>
              <w:pStyle w:val="TableParagraph"/>
              <w:spacing w:line="322" w:lineRule="exact"/>
              <w:ind w:right="243"/>
              <w:rPr>
                <w:sz w:val="28"/>
                <w:lang w:val="ru-RU"/>
              </w:rPr>
            </w:pPr>
            <w:r w:rsidRPr="00494C98">
              <w:rPr>
                <w:sz w:val="28"/>
                <w:lang w:val="ru-RU"/>
              </w:rPr>
              <w:t>«Рассматривание</w:t>
            </w:r>
            <w:r w:rsidRPr="00494C98">
              <w:rPr>
                <w:spacing w:val="-18"/>
                <w:sz w:val="28"/>
                <w:lang w:val="ru-RU"/>
              </w:rPr>
              <w:t xml:space="preserve"> </w:t>
            </w:r>
            <w:r w:rsidRPr="00494C98">
              <w:rPr>
                <w:sz w:val="28"/>
                <w:lang w:val="ru-RU"/>
              </w:rPr>
              <w:t>ситуаций, с которыми пришлось столкнуться родителям</w:t>
            </w:r>
            <w:r>
              <w:rPr>
                <w:sz w:val="28"/>
                <w:lang w:val="ru-RU"/>
              </w:rPr>
              <w:t xml:space="preserve"> первоклассников. Рекомендации»</w:t>
            </w:r>
          </w:p>
        </w:tc>
        <w:tc>
          <w:tcPr>
            <w:tcW w:w="1843" w:type="dxa"/>
            <w:gridSpan w:val="2"/>
          </w:tcPr>
          <w:p w:rsidR="00050239" w:rsidRPr="00050239" w:rsidRDefault="00050239" w:rsidP="00845D96">
            <w:pPr>
              <w:pStyle w:val="TableParagraph"/>
              <w:spacing w:line="315" w:lineRule="exact"/>
              <w:ind w:left="130" w:right="119"/>
              <w:jc w:val="center"/>
              <w:rPr>
                <w:sz w:val="28"/>
                <w:lang w:val="ru-RU"/>
              </w:rPr>
            </w:pPr>
            <w:r w:rsidRPr="00050239">
              <w:rPr>
                <w:spacing w:val="-2"/>
                <w:sz w:val="28"/>
                <w:lang w:val="ru-RU"/>
              </w:rPr>
              <w:t>октябрь</w:t>
            </w:r>
          </w:p>
        </w:tc>
        <w:tc>
          <w:tcPr>
            <w:tcW w:w="2126" w:type="dxa"/>
            <w:gridSpan w:val="2"/>
          </w:tcPr>
          <w:p w:rsidR="00050239" w:rsidRPr="00494C98" w:rsidRDefault="00050239" w:rsidP="007504C1">
            <w:pPr>
              <w:pStyle w:val="TableParagraph"/>
              <w:ind w:left="8"/>
              <w:rPr>
                <w:sz w:val="28"/>
                <w:lang w:val="ru-RU"/>
              </w:rPr>
            </w:pPr>
            <w:r w:rsidRPr="00494C98">
              <w:rPr>
                <w:spacing w:val="-2"/>
                <w:sz w:val="28"/>
                <w:lang w:val="ru-RU"/>
              </w:rPr>
              <w:t>старший</w:t>
            </w:r>
          </w:p>
          <w:p w:rsidR="00050239" w:rsidRDefault="007504C1" w:rsidP="007504C1">
            <w:pPr>
              <w:pStyle w:val="TableParagraph"/>
              <w:spacing w:line="322" w:lineRule="exact"/>
              <w:ind w:left="107" w:right="94"/>
              <w:rPr>
                <w:spacing w:val="-2"/>
                <w:sz w:val="28"/>
                <w:lang w:val="ru-RU"/>
              </w:rPr>
            </w:pPr>
            <w:r>
              <w:rPr>
                <w:spacing w:val="-2"/>
                <w:sz w:val="28"/>
                <w:lang w:val="ru-RU"/>
              </w:rPr>
              <w:t>в</w:t>
            </w:r>
            <w:r w:rsidR="00050239" w:rsidRPr="00494C98">
              <w:rPr>
                <w:spacing w:val="-2"/>
                <w:sz w:val="28"/>
                <w:lang w:val="ru-RU"/>
              </w:rPr>
              <w:t>оспитатель, воспитатели групп,</w:t>
            </w:r>
          </w:p>
          <w:p w:rsidR="0010037B" w:rsidRPr="00494C98" w:rsidRDefault="0010037B" w:rsidP="007504C1">
            <w:pPr>
              <w:pStyle w:val="TableParagraph"/>
              <w:spacing w:line="322" w:lineRule="exact"/>
              <w:ind w:left="107" w:right="94"/>
              <w:rPr>
                <w:sz w:val="28"/>
                <w:lang w:val="ru-RU"/>
              </w:rPr>
            </w:pPr>
            <w:r w:rsidRPr="00050239">
              <w:rPr>
                <w:spacing w:val="-2"/>
                <w:sz w:val="28"/>
                <w:lang w:val="ru-RU"/>
              </w:rPr>
              <w:t>специалисты, родители</w:t>
            </w:r>
          </w:p>
        </w:tc>
        <w:tc>
          <w:tcPr>
            <w:tcW w:w="1843" w:type="dxa"/>
          </w:tcPr>
          <w:p w:rsidR="00050239" w:rsidRPr="00050239" w:rsidRDefault="007504C1" w:rsidP="007504C1">
            <w:pPr>
              <w:pStyle w:val="TableParagraph"/>
              <w:ind w:right="275"/>
              <w:rPr>
                <w:sz w:val="28"/>
                <w:lang w:val="ru-RU"/>
              </w:rPr>
            </w:pPr>
            <w:r>
              <w:rPr>
                <w:sz w:val="28"/>
                <w:lang w:val="ru-RU"/>
              </w:rPr>
              <w:t>в</w:t>
            </w:r>
            <w:r w:rsidR="00050239" w:rsidRPr="00050239">
              <w:rPr>
                <w:sz w:val="28"/>
                <w:lang w:val="ru-RU"/>
              </w:rPr>
              <w:t xml:space="preserve">стречи с </w:t>
            </w:r>
            <w:r w:rsidR="00050239" w:rsidRPr="00050239">
              <w:rPr>
                <w:spacing w:val="-2"/>
                <w:sz w:val="28"/>
                <w:lang w:val="ru-RU"/>
              </w:rPr>
              <w:t>родителями</w:t>
            </w:r>
          </w:p>
        </w:tc>
      </w:tr>
    </w:tbl>
    <w:p w:rsidR="00643BEC" w:rsidRDefault="00643BEC" w:rsidP="00283783">
      <w:pPr>
        <w:ind w:left="-142"/>
        <w:rPr>
          <w:sz w:val="28"/>
          <w:szCs w:val="28"/>
        </w:rPr>
      </w:pPr>
    </w:p>
    <w:p w:rsidR="00050239" w:rsidRDefault="00050239" w:rsidP="00283783">
      <w:pPr>
        <w:ind w:left="-142"/>
        <w:rPr>
          <w:sz w:val="28"/>
          <w:szCs w:val="28"/>
        </w:rPr>
      </w:pPr>
    </w:p>
    <w:p w:rsidR="00050239" w:rsidRDefault="00050239" w:rsidP="00283783">
      <w:pPr>
        <w:ind w:left="-142"/>
        <w:rPr>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842"/>
        <w:gridCol w:w="1985"/>
        <w:gridCol w:w="1843"/>
      </w:tblGrid>
      <w:tr w:rsidR="00050239" w:rsidTr="0010037B">
        <w:trPr>
          <w:trHeight w:val="1607"/>
        </w:trPr>
        <w:tc>
          <w:tcPr>
            <w:tcW w:w="9640" w:type="dxa"/>
            <w:gridSpan w:val="4"/>
          </w:tcPr>
          <w:p w:rsidR="00050239" w:rsidRPr="00494C98" w:rsidRDefault="00050239" w:rsidP="00845D96">
            <w:pPr>
              <w:pStyle w:val="TableParagraph"/>
              <w:ind w:left="907" w:hanging="707"/>
              <w:rPr>
                <w:b/>
                <w:sz w:val="28"/>
                <w:lang w:val="ru-RU"/>
              </w:rPr>
            </w:pPr>
            <w:r w:rsidRPr="00494C98">
              <w:rPr>
                <w:b/>
                <w:sz w:val="28"/>
                <w:u w:val="single"/>
                <w:lang w:val="ru-RU"/>
              </w:rPr>
              <w:t>2.6.</w:t>
            </w:r>
            <w:r w:rsidRPr="00494C98">
              <w:rPr>
                <w:b/>
                <w:spacing w:val="-2"/>
                <w:sz w:val="28"/>
                <w:u w:val="single"/>
                <w:lang w:val="ru-RU"/>
              </w:rPr>
              <w:t xml:space="preserve"> </w:t>
            </w:r>
            <w:r w:rsidRPr="00494C98">
              <w:rPr>
                <w:b/>
                <w:sz w:val="28"/>
                <w:u w:val="single"/>
                <w:lang w:val="ru-RU"/>
              </w:rPr>
              <w:t>Создание</w:t>
            </w:r>
            <w:r w:rsidRPr="00494C98">
              <w:rPr>
                <w:b/>
                <w:spacing w:val="-1"/>
                <w:sz w:val="28"/>
                <w:u w:val="single"/>
                <w:lang w:val="ru-RU"/>
              </w:rPr>
              <w:t xml:space="preserve"> </w:t>
            </w:r>
            <w:r w:rsidRPr="00494C98">
              <w:rPr>
                <w:b/>
                <w:sz w:val="28"/>
                <w:u w:val="single"/>
                <w:lang w:val="ru-RU"/>
              </w:rPr>
              <w:t>благоприятных</w:t>
            </w:r>
            <w:r w:rsidRPr="00494C98">
              <w:rPr>
                <w:b/>
                <w:spacing w:val="-9"/>
                <w:sz w:val="28"/>
                <w:u w:val="single"/>
                <w:lang w:val="ru-RU"/>
              </w:rPr>
              <w:t xml:space="preserve"> </w:t>
            </w:r>
            <w:r w:rsidRPr="00494C98">
              <w:rPr>
                <w:b/>
                <w:sz w:val="28"/>
                <w:u w:val="single"/>
                <w:lang w:val="ru-RU"/>
              </w:rPr>
              <w:t>условий</w:t>
            </w:r>
            <w:r w:rsidRPr="00494C98">
              <w:rPr>
                <w:b/>
                <w:spacing w:val="-2"/>
                <w:sz w:val="28"/>
                <w:u w:val="single"/>
                <w:lang w:val="ru-RU"/>
              </w:rPr>
              <w:t xml:space="preserve"> </w:t>
            </w:r>
            <w:r w:rsidRPr="00494C98">
              <w:rPr>
                <w:b/>
                <w:sz w:val="28"/>
                <w:u w:val="single"/>
                <w:lang w:val="ru-RU"/>
              </w:rPr>
              <w:t>развития</w:t>
            </w:r>
            <w:r w:rsidRPr="00494C98">
              <w:rPr>
                <w:b/>
                <w:spacing w:val="-7"/>
                <w:sz w:val="28"/>
                <w:u w:val="single"/>
                <w:lang w:val="ru-RU"/>
              </w:rPr>
              <w:t xml:space="preserve"> </w:t>
            </w:r>
            <w:r w:rsidRPr="00494C98">
              <w:rPr>
                <w:b/>
                <w:sz w:val="28"/>
                <w:u w:val="single"/>
                <w:lang w:val="ru-RU"/>
              </w:rPr>
              <w:t>детей</w:t>
            </w:r>
            <w:r w:rsidRPr="00494C98">
              <w:rPr>
                <w:b/>
                <w:spacing w:val="-7"/>
                <w:sz w:val="28"/>
                <w:u w:val="single"/>
                <w:lang w:val="ru-RU"/>
              </w:rPr>
              <w:t xml:space="preserve"> </w:t>
            </w:r>
            <w:r w:rsidRPr="00494C98">
              <w:rPr>
                <w:b/>
                <w:sz w:val="28"/>
                <w:u w:val="single"/>
                <w:lang w:val="ru-RU"/>
              </w:rPr>
              <w:t>в</w:t>
            </w:r>
            <w:r w:rsidRPr="00494C98">
              <w:rPr>
                <w:b/>
                <w:spacing w:val="-6"/>
                <w:sz w:val="28"/>
                <w:u w:val="single"/>
                <w:lang w:val="ru-RU"/>
              </w:rPr>
              <w:t xml:space="preserve"> </w:t>
            </w:r>
            <w:r w:rsidRPr="00494C98">
              <w:rPr>
                <w:b/>
                <w:sz w:val="28"/>
                <w:u w:val="single"/>
                <w:lang w:val="ru-RU"/>
              </w:rPr>
              <w:t>соответствии</w:t>
            </w:r>
            <w:r w:rsidRPr="00494C98">
              <w:rPr>
                <w:b/>
                <w:spacing w:val="-7"/>
                <w:sz w:val="28"/>
                <w:u w:val="single"/>
                <w:lang w:val="ru-RU"/>
              </w:rPr>
              <w:t xml:space="preserve"> </w:t>
            </w:r>
            <w:r w:rsidRPr="00494C98">
              <w:rPr>
                <w:b/>
                <w:sz w:val="28"/>
                <w:u w:val="single"/>
                <w:lang w:val="ru-RU"/>
              </w:rPr>
              <w:t>с</w:t>
            </w:r>
            <w:r w:rsidRPr="00494C98">
              <w:rPr>
                <w:b/>
                <w:spacing w:val="-4"/>
                <w:sz w:val="28"/>
                <w:u w:val="single"/>
                <w:lang w:val="ru-RU"/>
              </w:rPr>
              <w:t xml:space="preserve"> </w:t>
            </w:r>
            <w:r w:rsidRPr="00494C98">
              <w:rPr>
                <w:b/>
                <w:sz w:val="28"/>
                <w:u w:val="single"/>
                <w:lang w:val="ru-RU"/>
              </w:rPr>
              <w:t>их</w:t>
            </w:r>
            <w:r w:rsidRPr="00494C98">
              <w:rPr>
                <w:b/>
                <w:sz w:val="28"/>
                <w:lang w:val="ru-RU"/>
              </w:rPr>
              <w:t xml:space="preserve"> </w:t>
            </w:r>
            <w:r w:rsidRPr="00494C98">
              <w:rPr>
                <w:b/>
                <w:sz w:val="28"/>
                <w:u w:val="single"/>
                <w:lang w:val="ru-RU"/>
              </w:rPr>
              <w:t>возрастными и индивидуальными особенностями, укрепление</w:t>
            </w:r>
          </w:p>
          <w:p w:rsidR="00050239" w:rsidRPr="00494C98" w:rsidRDefault="00050239" w:rsidP="00845D96">
            <w:pPr>
              <w:pStyle w:val="TableParagraph"/>
              <w:spacing w:before="2" w:line="235" w:lineRule="auto"/>
              <w:ind w:right="878" w:firstLine="1469"/>
              <w:rPr>
                <w:sz w:val="28"/>
                <w:lang w:val="ru-RU"/>
              </w:rPr>
            </w:pPr>
            <w:r w:rsidRPr="00494C98">
              <w:rPr>
                <w:b/>
                <w:sz w:val="28"/>
                <w:u w:val="single"/>
                <w:lang w:val="ru-RU"/>
              </w:rPr>
              <w:t>материально-технической и финансовой базы</w:t>
            </w:r>
            <w:r w:rsidRPr="00494C98">
              <w:rPr>
                <w:b/>
                <w:spacing w:val="40"/>
                <w:sz w:val="28"/>
                <w:u w:val="single"/>
                <w:lang w:val="ru-RU"/>
              </w:rPr>
              <w:t xml:space="preserve"> </w:t>
            </w:r>
            <w:r w:rsidRPr="00494C98">
              <w:rPr>
                <w:b/>
                <w:sz w:val="28"/>
                <w:u w:val="single"/>
                <w:lang w:val="ru-RU"/>
              </w:rPr>
              <w:t>ДОО</w:t>
            </w:r>
            <w:r w:rsidRPr="00494C98">
              <w:rPr>
                <w:b/>
                <w:sz w:val="28"/>
                <w:lang w:val="ru-RU"/>
              </w:rPr>
              <w:t xml:space="preserve"> Цель:</w:t>
            </w:r>
            <w:r w:rsidRPr="00494C98">
              <w:rPr>
                <w:b/>
                <w:spacing w:val="-8"/>
                <w:sz w:val="28"/>
                <w:lang w:val="ru-RU"/>
              </w:rPr>
              <w:t xml:space="preserve"> </w:t>
            </w:r>
            <w:r w:rsidRPr="00494C98">
              <w:rPr>
                <w:sz w:val="28"/>
                <w:lang w:val="ru-RU"/>
              </w:rPr>
              <w:t>создание</w:t>
            </w:r>
            <w:r w:rsidRPr="00494C98">
              <w:rPr>
                <w:spacing w:val="-7"/>
                <w:sz w:val="28"/>
                <w:lang w:val="ru-RU"/>
              </w:rPr>
              <w:t xml:space="preserve"> </w:t>
            </w:r>
            <w:r w:rsidRPr="00494C98">
              <w:rPr>
                <w:sz w:val="28"/>
                <w:lang w:val="ru-RU"/>
              </w:rPr>
              <w:t>материально</w:t>
            </w:r>
            <w:r w:rsidRPr="00494C98">
              <w:rPr>
                <w:spacing w:val="-4"/>
                <w:sz w:val="28"/>
                <w:lang w:val="ru-RU"/>
              </w:rPr>
              <w:t xml:space="preserve"> </w:t>
            </w:r>
            <w:r w:rsidRPr="00494C98">
              <w:rPr>
                <w:sz w:val="28"/>
                <w:lang w:val="ru-RU"/>
              </w:rPr>
              <w:t>-</w:t>
            </w:r>
            <w:r w:rsidRPr="00494C98">
              <w:rPr>
                <w:spacing w:val="-9"/>
                <w:sz w:val="28"/>
                <w:lang w:val="ru-RU"/>
              </w:rPr>
              <w:t xml:space="preserve"> </w:t>
            </w:r>
            <w:r w:rsidRPr="00494C98">
              <w:rPr>
                <w:sz w:val="28"/>
                <w:lang w:val="ru-RU"/>
              </w:rPr>
              <w:t>технических</w:t>
            </w:r>
            <w:r w:rsidRPr="00494C98">
              <w:rPr>
                <w:spacing w:val="-8"/>
                <w:sz w:val="28"/>
                <w:lang w:val="ru-RU"/>
              </w:rPr>
              <w:t xml:space="preserve"> </w:t>
            </w:r>
            <w:r w:rsidRPr="00494C98">
              <w:rPr>
                <w:sz w:val="28"/>
                <w:lang w:val="ru-RU"/>
              </w:rPr>
              <w:t>условий</w:t>
            </w:r>
            <w:r w:rsidRPr="00494C98">
              <w:rPr>
                <w:spacing w:val="-8"/>
                <w:sz w:val="28"/>
                <w:lang w:val="ru-RU"/>
              </w:rPr>
              <w:t xml:space="preserve"> </w:t>
            </w:r>
            <w:r w:rsidRPr="00494C98">
              <w:rPr>
                <w:sz w:val="28"/>
                <w:lang w:val="ru-RU"/>
              </w:rPr>
              <w:t>для</w:t>
            </w:r>
            <w:r w:rsidRPr="00494C98">
              <w:rPr>
                <w:spacing w:val="-6"/>
                <w:sz w:val="28"/>
                <w:lang w:val="ru-RU"/>
              </w:rPr>
              <w:t xml:space="preserve"> </w:t>
            </w:r>
            <w:r w:rsidRPr="00494C98">
              <w:rPr>
                <w:sz w:val="28"/>
                <w:lang w:val="ru-RU"/>
              </w:rPr>
              <w:t>качественного</w:t>
            </w:r>
          </w:p>
          <w:p w:rsidR="00050239" w:rsidRDefault="00050239" w:rsidP="00845D96">
            <w:pPr>
              <w:pStyle w:val="TableParagraph"/>
              <w:spacing w:before="2" w:line="308" w:lineRule="exact"/>
              <w:rPr>
                <w:sz w:val="28"/>
              </w:rPr>
            </w:pPr>
            <w:proofErr w:type="spellStart"/>
            <w:r>
              <w:rPr>
                <w:sz w:val="28"/>
              </w:rPr>
              <w:t>осуществления</w:t>
            </w:r>
            <w:proofErr w:type="spellEnd"/>
            <w:r>
              <w:rPr>
                <w:spacing w:val="-13"/>
                <w:sz w:val="28"/>
              </w:rPr>
              <w:t xml:space="preserve"> </w:t>
            </w:r>
            <w:proofErr w:type="spellStart"/>
            <w:r>
              <w:rPr>
                <w:sz w:val="28"/>
              </w:rPr>
              <w:t>воспитательно</w:t>
            </w:r>
            <w:proofErr w:type="spellEnd"/>
            <w:r>
              <w:rPr>
                <w:spacing w:val="-10"/>
                <w:sz w:val="28"/>
              </w:rPr>
              <w:t xml:space="preserve"> </w:t>
            </w:r>
            <w:r>
              <w:rPr>
                <w:sz w:val="28"/>
              </w:rPr>
              <w:t>-</w:t>
            </w:r>
            <w:r>
              <w:rPr>
                <w:spacing w:val="-15"/>
                <w:sz w:val="28"/>
              </w:rPr>
              <w:t xml:space="preserve"> </w:t>
            </w:r>
            <w:proofErr w:type="spellStart"/>
            <w:r>
              <w:rPr>
                <w:sz w:val="28"/>
              </w:rPr>
              <w:t>образовательного</w:t>
            </w:r>
            <w:proofErr w:type="spellEnd"/>
            <w:r>
              <w:rPr>
                <w:spacing w:val="-13"/>
                <w:sz w:val="28"/>
              </w:rPr>
              <w:t xml:space="preserve"> </w:t>
            </w:r>
            <w:proofErr w:type="spellStart"/>
            <w:r>
              <w:rPr>
                <w:spacing w:val="-2"/>
                <w:sz w:val="28"/>
              </w:rPr>
              <w:t>процесса</w:t>
            </w:r>
            <w:proofErr w:type="spellEnd"/>
          </w:p>
        </w:tc>
      </w:tr>
      <w:tr w:rsidR="00050239" w:rsidTr="0010037B">
        <w:trPr>
          <w:trHeight w:val="897"/>
        </w:trPr>
        <w:tc>
          <w:tcPr>
            <w:tcW w:w="3970" w:type="dxa"/>
          </w:tcPr>
          <w:p w:rsidR="00050239" w:rsidRDefault="00050239" w:rsidP="00845D96">
            <w:pPr>
              <w:pStyle w:val="TableParagraph"/>
              <w:ind w:left="465" w:right="452" w:firstLine="648"/>
              <w:rPr>
                <w:b/>
                <w:sz w:val="26"/>
              </w:rPr>
            </w:pPr>
            <w:proofErr w:type="spellStart"/>
            <w:r>
              <w:rPr>
                <w:b/>
                <w:spacing w:val="-2"/>
                <w:sz w:val="26"/>
              </w:rPr>
              <w:t>Содержание</w:t>
            </w:r>
            <w:proofErr w:type="spellEnd"/>
            <w:r>
              <w:rPr>
                <w:b/>
                <w:spacing w:val="-2"/>
                <w:sz w:val="26"/>
              </w:rPr>
              <w:t xml:space="preserve"> </w:t>
            </w:r>
            <w:proofErr w:type="spellStart"/>
            <w:r>
              <w:rPr>
                <w:b/>
                <w:sz w:val="26"/>
              </w:rPr>
              <w:t>основной</w:t>
            </w:r>
            <w:proofErr w:type="spellEnd"/>
            <w:r>
              <w:rPr>
                <w:b/>
                <w:spacing w:val="-17"/>
                <w:sz w:val="26"/>
              </w:rPr>
              <w:t xml:space="preserve"> </w:t>
            </w:r>
            <w:proofErr w:type="spellStart"/>
            <w:r>
              <w:rPr>
                <w:b/>
                <w:sz w:val="26"/>
              </w:rPr>
              <w:t>деятельности</w:t>
            </w:r>
            <w:proofErr w:type="spellEnd"/>
          </w:p>
        </w:tc>
        <w:tc>
          <w:tcPr>
            <w:tcW w:w="1842" w:type="dxa"/>
          </w:tcPr>
          <w:p w:rsidR="00050239" w:rsidRDefault="00050239" w:rsidP="00845D96">
            <w:pPr>
              <w:pStyle w:val="TableParagraph"/>
              <w:ind w:left="225" w:right="212" w:firstLine="317"/>
              <w:rPr>
                <w:b/>
                <w:sz w:val="26"/>
              </w:rPr>
            </w:pPr>
            <w:proofErr w:type="spellStart"/>
            <w:r>
              <w:rPr>
                <w:b/>
                <w:spacing w:val="-2"/>
                <w:sz w:val="26"/>
              </w:rPr>
              <w:t>Сроки</w:t>
            </w:r>
            <w:proofErr w:type="spellEnd"/>
            <w:r>
              <w:rPr>
                <w:b/>
                <w:spacing w:val="-2"/>
                <w:sz w:val="26"/>
              </w:rPr>
              <w:t xml:space="preserve"> </w:t>
            </w:r>
            <w:proofErr w:type="spellStart"/>
            <w:r>
              <w:rPr>
                <w:b/>
                <w:spacing w:val="-2"/>
                <w:sz w:val="26"/>
              </w:rPr>
              <w:t>исполнения</w:t>
            </w:r>
            <w:proofErr w:type="spellEnd"/>
          </w:p>
        </w:tc>
        <w:tc>
          <w:tcPr>
            <w:tcW w:w="1985" w:type="dxa"/>
          </w:tcPr>
          <w:p w:rsidR="00050239" w:rsidRDefault="00050239" w:rsidP="007504C1">
            <w:pPr>
              <w:pStyle w:val="TableParagraph"/>
              <w:spacing w:line="296" w:lineRule="exact"/>
              <w:ind w:left="0" w:right="95"/>
              <w:rPr>
                <w:b/>
                <w:sz w:val="26"/>
              </w:rPr>
            </w:pPr>
            <w:proofErr w:type="spellStart"/>
            <w:r>
              <w:rPr>
                <w:b/>
                <w:spacing w:val="-2"/>
                <w:sz w:val="26"/>
              </w:rPr>
              <w:t>Ответственные</w:t>
            </w:r>
            <w:proofErr w:type="spellEnd"/>
          </w:p>
        </w:tc>
        <w:tc>
          <w:tcPr>
            <w:tcW w:w="1843" w:type="dxa"/>
          </w:tcPr>
          <w:p w:rsidR="00050239" w:rsidRDefault="00050239" w:rsidP="007504C1">
            <w:pPr>
              <w:pStyle w:val="TableParagraph"/>
              <w:ind w:left="0" w:right="171"/>
              <w:rPr>
                <w:b/>
                <w:sz w:val="26"/>
              </w:rPr>
            </w:pPr>
            <w:proofErr w:type="spellStart"/>
            <w:r>
              <w:rPr>
                <w:b/>
                <w:sz w:val="26"/>
              </w:rPr>
              <w:t>Контроль</w:t>
            </w:r>
            <w:proofErr w:type="spellEnd"/>
            <w:r>
              <w:rPr>
                <w:b/>
                <w:sz w:val="26"/>
              </w:rPr>
              <w:t xml:space="preserve"> </w:t>
            </w:r>
            <w:proofErr w:type="spellStart"/>
            <w:r>
              <w:rPr>
                <w:b/>
                <w:sz w:val="26"/>
              </w:rPr>
              <w:t>за</w:t>
            </w:r>
            <w:proofErr w:type="spellEnd"/>
            <w:r>
              <w:rPr>
                <w:b/>
                <w:sz w:val="26"/>
              </w:rPr>
              <w:t xml:space="preserve"> </w:t>
            </w:r>
            <w:proofErr w:type="spellStart"/>
            <w:r>
              <w:rPr>
                <w:b/>
                <w:spacing w:val="-2"/>
                <w:sz w:val="26"/>
              </w:rPr>
              <w:t>выполнением</w:t>
            </w:r>
            <w:proofErr w:type="spellEnd"/>
          </w:p>
        </w:tc>
      </w:tr>
      <w:tr w:rsidR="00050239" w:rsidRPr="007343D2" w:rsidTr="0010037B">
        <w:trPr>
          <w:trHeight w:val="321"/>
        </w:trPr>
        <w:tc>
          <w:tcPr>
            <w:tcW w:w="9640" w:type="dxa"/>
            <w:gridSpan w:val="4"/>
          </w:tcPr>
          <w:p w:rsidR="00050239" w:rsidRPr="007343D2" w:rsidRDefault="00050239" w:rsidP="00845D96">
            <w:pPr>
              <w:pStyle w:val="TableParagraph"/>
              <w:spacing w:line="301" w:lineRule="exact"/>
              <w:ind w:left="1733"/>
              <w:rPr>
                <w:b/>
                <w:sz w:val="28"/>
              </w:rPr>
            </w:pPr>
            <w:r w:rsidRPr="007343D2">
              <w:rPr>
                <w:b/>
                <w:sz w:val="28"/>
              </w:rPr>
              <w:t>1.</w:t>
            </w:r>
            <w:r w:rsidRPr="007343D2">
              <w:rPr>
                <w:b/>
                <w:spacing w:val="-18"/>
                <w:sz w:val="28"/>
              </w:rPr>
              <w:t xml:space="preserve"> </w:t>
            </w:r>
            <w:proofErr w:type="spellStart"/>
            <w:r w:rsidRPr="007343D2">
              <w:rPr>
                <w:b/>
                <w:sz w:val="28"/>
              </w:rPr>
              <w:t>Административно-хозяйственная</w:t>
            </w:r>
            <w:proofErr w:type="spellEnd"/>
            <w:r w:rsidRPr="007343D2">
              <w:rPr>
                <w:b/>
                <w:spacing w:val="-17"/>
                <w:sz w:val="28"/>
              </w:rPr>
              <w:t xml:space="preserve"> </w:t>
            </w:r>
            <w:proofErr w:type="spellStart"/>
            <w:r w:rsidRPr="007343D2">
              <w:rPr>
                <w:b/>
                <w:spacing w:val="-2"/>
                <w:sz w:val="28"/>
              </w:rPr>
              <w:t>деятельность</w:t>
            </w:r>
            <w:proofErr w:type="spellEnd"/>
          </w:p>
        </w:tc>
      </w:tr>
      <w:tr w:rsidR="00050239" w:rsidRPr="007343D2" w:rsidTr="0010037B">
        <w:trPr>
          <w:trHeight w:val="1612"/>
        </w:trPr>
        <w:tc>
          <w:tcPr>
            <w:tcW w:w="3970" w:type="dxa"/>
          </w:tcPr>
          <w:p w:rsidR="00050239" w:rsidRPr="007343D2" w:rsidRDefault="00050239" w:rsidP="00845D96">
            <w:pPr>
              <w:pStyle w:val="TableParagraph"/>
              <w:ind w:right="818"/>
              <w:rPr>
                <w:sz w:val="28"/>
              </w:rPr>
            </w:pPr>
            <w:r w:rsidRPr="007343D2">
              <w:rPr>
                <w:sz w:val="28"/>
              </w:rPr>
              <w:t>1.Проведение</w:t>
            </w:r>
            <w:r w:rsidRPr="007343D2">
              <w:rPr>
                <w:spacing w:val="-18"/>
                <w:sz w:val="28"/>
              </w:rPr>
              <w:t xml:space="preserve"> </w:t>
            </w:r>
            <w:proofErr w:type="spellStart"/>
            <w:r w:rsidRPr="007343D2">
              <w:rPr>
                <w:sz w:val="28"/>
              </w:rPr>
              <w:t>текущих</w:t>
            </w:r>
            <w:proofErr w:type="spellEnd"/>
            <w:r w:rsidRPr="007343D2">
              <w:rPr>
                <w:sz w:val="28"/>
              </w:rPr>
              <w:t xml:space="preserve"> </w:t>
            </w:r>
            <w:proofErr w:type="spellStart"/>
            <w:r w:rsidRPr="007343D2">
              <w:rPr>
                <w:spacing w:val="-2"/>
                <w:sz w:val="28"/>
              </w:rPr>
              <w:t>инструктажей</w:t>
            </w:r>
            <w:proofErr w:type="spellEnd"/>
          </w:p>
        </w:tc>
        <w:tc>
          <w:tcPr>
            <w:tcW w:w="1842" w:type="dxa"/>
          </w:tcPr>
          <w:p w:rsidR="00050239" w:rsidRPr="007343D2" w:rsidRDefault="00050239" w:rsidP="007504C1">
            <w:pPr>
              <w:pStyle w:val="TableParagraph"/>
              <w:ind w:right="340"/>
              <w:rPr>
                <w:sz w:val="28"/>
              </w:rPr>
            </w:pPr>
            <w:r w:rsidRPr="007343D2">
              <w:rPr>
                <w:sz w:val="28"/>
              </w:rPr>
              <w:t>в</w:t>
            </w:r>
            <w:r w:rsidRPr="007343D2">
              <w:rPr>
                <w:spacing w:val="-18"/>
                <w:sz w:val="28"/>
              </w:rPr>
              <w:t xml:space="preserve"> </w:t>
            </w:r>
            <w:proofErr w:type="spellStart"/>
            <w:r w:rsidRPr="007343D2">
              <w:rPr>
                <w:sz w:val="28"/>
              </w:rPr>
              <w:t>течение</w:t>
            </w:r>
            <w:proofErr w:type="spellEnd"/>
            <w:r w:rsidRPr="007343D2">
              <w:rPr>
                <w:sz w:val="28"/>
              </w:rPr>
              <w:t xml:space="preserve"> </w:t>
            </w:r>
            <w:proofErr w:type="spellStart"/>
            <w:r w:rsidRPr="007343D2">
              <w:rPr>
                <w:spacing w:val="-4"/>
                <w:sz w:val="28"/>
              </w:rPr>
              <w:t>года</w:t>
            </w:r>
            <w:proofErr w:type="spellEnd"/>
          </w:p>
        </w:tc>
        <w:tc>
          <w:tcPr>
            <w:tcW w:w="1985" w:type="dxa"/>
          </w:tcPr>
          <w:p w:rsidR="00050239" w:rsidRPr="007343D2" w:rsidRDefault="00050239" w:rsidP="007504C1">
            <w:pPr>
              <w:pStyle w:val="TableParagraph"/>
              <w:ind w:left="107" w:right="97"/>
              <w:rPr>
                <w:sz w:val="28"/>
                <w:lang w:val="ru-RU"/>
              </w:rPr>
            </w:pPr>
            <w:r w:rsidRPr="007343D2">
              <w:rPr>
                <w:spacing w:val="-2"/>
                <w:sz w:val="28"/>
                <w:lang w:val="ru-RU"/>
              </w:rPr>
              <w:t>старший</w:t>
            </w:r>
          </w:p>
          <w:p w:rsidR="00050239" w:rsidRPr="007343D2" w:rsidRDefault="00050239" w:rsidP="007504C1">
            <w:pPr>
              <w:pStyle w:val="TableParagraph"/>
              <w:spacing w:line="322" w:lineRule="exact"/>
              <w:ind w:left="107" w:right="97"/>
              <w:rPr>
                <w:sz w:val="28"/>
                <w:lang w:val="ru-RU"/>
              </w:rPr>
            </w:pPr>
            <w:r w:rsidRPr="007343D2">
              <w:rPr>
                <w:spacing w:val="-2"/>
                <w:sz w:val="28"/>
                <w:lang w:val="ru-RU"/>
              </w:rPr>
              <w:t>воспитатель</w:t>
            </w:r>
          </w:p>
          <w:p w:rsidR="00050239" w:rsidRPr="007343D2" w:rsidRDefault="00050239" w:rsidP="00845D96">
            <w:pPr>
              <w:pStyle w:val="TableParagraph"/>
              <w:spacing w:line="326" w:lineRule="exact"/>
              <w:ind w:left="107" w:right="97"/>
              <w:jc w:val="center"/>
              <w:rPr>
                <w:sz w:val="28"/>
                <w:lang w:val="ru-RU"/>
              </w:rPr>
            </w:pPr>
          </w:p>
        </w:tc>
        <w:tc>
          <w:tcPr>
            <w:tcW w:w="1843" w:type="dxa"/>
          </w:tcPr>
          <w:p w:rsidR="00050239" w:rsidRPr="007343D2" w:rsidRDefault="00050239" w:rsidP="007504C1">
            <w:pPr>
              <w:pStyle w:val="TableParagraph"/>
              <w:spacing w:line="315" w:lineRule="exact"/>
              <w:ind w:right="152"/>
              <w:rPr>
                <w:sz w:val="28"/>
              </w:rPr>
            </w:pPr>
            <w:proofErr w:type="spellStart"/>
            <w:r w:rsidRPr="007343D2">
              <w:rPr>
                <w:spacing w:val="-2"/>
                <w:sz w:val="28"/>
              </w:rPr>
              <w:t>журналы</w:t>
            </w:r>
            <w:proofErr w:type="spellEnd"/>
          </w:p>
          <w:p w:rsidR="00050239" w:rsidRPr="007343D2" w:rsidRDefault="00050239" w:rsidP="00845D96">
            <w:pPr>
              <w:pStyle w:val="TableParagraph"/>
              <w:ind w:left="14" w:right="4"/>
              <w:jc w:val="center"/>
              <w:rPr>
                <w:sz w:val="28"/>
              </w:rPr>
            </w:pPr>
            <w:proofErr w:type="spellStart"/>
            <w:r w:rsidRPr="007343D2">
              <w:rPr>
                <w:spacing w:val="-2"/>
                <w:sz w:val="28"/>
              </w:rPr>
              <w:t>инструктажей</w:t>
            </w:r>
            <w:proofErr w:type="spellEnd"/>
          </w:p>
        </w:tc>
      </w:tr>
      <w:tr w:rsidR="00050239" w:rsidRPr="007343D2" w:rsidTr="0010037B">
        <w:trPr>
          <w:trHeight w:val="1924"/>
        </w:trPr>
        <w:tc>
          <w:tcPr>
            <w:tcW w:w="3970" w:type="dxa"/>
          </w:tcPr>
          <w:p w:rsidR="00050239" w:rsidRPr="007343D2" w:rsidRDefault="00050239" w:rsidP="00845D96">
            <w:pPr>
              <w:pStyle w:val="TableParagraph"/>
              <w:spacing w:line="310" w:lineRule="exact"/>
              <w:rPr>
                <w:sz w:val="28"/>
                <w:lang w:val="ru-RU"/>
              </w:rPr>
            </w:pPr>
            <w:r w:rsidRPr="007343D2">
              <w:rPr>
                <w:spacing w:val="-2"/>
                <w:sz w:val="28"/>
                <w:lang w:val="ru-RU"/>
              </w:rPr>
              <w:lastRenderedPageBreak/>
              <w:t>2.Инструктаж</w:t>
            </w:r>
          </w:p>
          <w:p w:rsidR="00050239" w:rsidRPr="007343D2" w:rsidRDefault="00050239" w:rsidP="00845D96">
            <w:pPr>
              <w:pStyle w:val="TableParagraph"/>
              <w:spacing w:line="322" w:lineRule="exact"/>
              <w:rPr>
                <w:sz w:val="28"/>
                <w:lang w:val="ru-RU"/>
              </w:rPr>
            </w:pPr>
            <w:r w:rsidRPr="007343D2">
              <w:rPr>
                <w:spacing w:val="-2"/>
                <w:sz w:val="28"/>
                <w:lang w:val="ru-RU"/>
              </w:rPr>
              <w:t>педагогического</w:t>
            </w:r>
            <w:r w:rsidRPr="007343D2">
              <w:rPr>
                <w:spacing w:val="8"/>
                <w:sz w:val="28"/>
                <w:lang w:val="ru-RU"/>
              </w:rPr>
              <w:t xml:space="preserve"> </w:t>
            </w:r>
            <w:r w:rsidRPr="007343D2">
              <w:rPr>
                <w:spacing w:val="-10"/>
                <w:sz w:val="28"/>
                <w:lang w:val="ru-RU"/>
              </w:rPr>
              <w:t>и</w:t>
            </w:r>
          </w:p>
          <w:p w:rsidR="00050239" w:rsidRPr="007343D2" w:rsidRDefault="00050239" w:rsidP="00845D96">
            <w:pPr>
              <w:pStyle w:val="TableParagraph"/>
              <w:ind w:right="101"/>
              <w:rPr>
                <w:sz w:val="28"/>
                <w:lang w:val="ru-RU"/>
              </w:rPr>
            </w:pPr>
            <w:r w:rsidRPr="007343D2">
              <w:rPr>
                <w:spacing w:val="-2"/>
                <w:sz w:val="28"/>
                <w:lang w:val="ru-RU"/>
              </w:rPr>
              <w:t>обслуживающего</w:t>
            </w:r>
            <w:r w:rsidRPr="007343D2">
              <w:rPr>
                <w:spacing w:val="-3"/>
                <w:sz w:val="28"/>
                <w:lang w:val="ru-RU"/>
              </w:rPr>
              <w:t xml:space="preserve"> </w:t>
            </w:r>
            <w:r w:rsidRPr="007343D2">
              <w:rPr>
                <w:spacing w:val="-2"/>
                <w:sz w:val="28"/>
                <w:lang w:val="ru-RU"/>
              </w:rPr>
              <w:t xml:space="preserve">персонала </w:t>
            </w:r>
            <w:r w:rsidRPr="007343D2">
              <w:rPr>
                <w:sz w:val="28"/>
                <w:lang w:val="ru-RU"/>
              </w:rPr>
              <w:t>по организации охраны жизни и здоровья детей в</w:t>
            </w:r>
          </w:p>
          <w:p w:rsidR="00050239" w:rsidRPr="007343D2" w:rsidRDefault="00050239" w:rsidP="00845D96">
            <w:pPr>
              <w:pStyle w:val="TableParagraph"/>
              <w:spacing w:line="307" w:lineRule="exact"/>
              <w:rPr>
                <w:sz w:val="28"/>
              </w:rPr>
            </w:pPr>
            <w:proofErr w:type="spellStart"/>
            <w:r w:rsidRPr="007343D2">
              <w:rPr>
                <w:sz w:val="28"/>
              </w:rPr>
              <w:t>летний</w:t>
            </w:r>
            <w:proofErr w:type="spellEnd"/>
            <w:r w:rsidRPr="007343D2">
              <w:rPr>
                <w:spacing w:val="-11"/>
                <w:sz w:val="28"/>
              </w:rPr>
              <w:t xml:space="preserve"> </w:t>
            </w:r>
            <w:proofErr w:type="spellStart"/>
            <w:r w:rsidRPr="007343D2">
              <w:rPr>
                <w:spacing w:val="-2"/>
                <w:sz w:val="28"/>
              </w:rPr>
              <w:t>период</w:t>
            </w:r>
            <w:proofErr w:type="spellEnd"/>
          </w:p>
        </w:tc>
        <w:tc>
          <w:tcPr>
            <w:tcW w:w="1842" w:type="dxa"/>
          </w:tcPr>
          <w:p w:rsidR="00050239" w:rsidRPr="007343D2" w:rsidRDefault="00050239" w:rsidP="00845D96">
            <w:pPr>
              <w:pStyle w:val="TableParagraph"/>
              <w:spacing w:line="310" w:lineRule="exact"/>
              <w:ind w:left="130" w:right="119"/>
              <w:jc w:val="center"/>
              <w:rPr>
                <w:sz w:val="28"/>
              </w:rPr>
            </w:pPr>
            <w:proofErr w:type="spellStart"/>
            <w:r w:rsidRPr="007343D2">
              <w:rPr>
                <w:spacing w:val="-5"/>
                <w:sz w:val="28"/>
              </w:rPr>
              <w:t>май</w:t>
            </w:r>
            <w:proofErr w:type="spellEnd"/>
          </w:p>
        </w:tc>
        <w:tc>
          <w:tcPr>
            <w:tcW w:w="1985" w:type="dxa"/>
          </w:tcPr>
          <w:p w:rsidR="00050239" w:rsidRPr="007343D2" w:rsidRDefault="00050239" w:rsidP="007504C1">
            <w:pPr>
              <w:pStyle w:val="TableParagraph"/>
              <w:ind w:left="8"/>
              <w:rPr>
                <w:sz w:val="28"/>
                <w:lang w:val="ru-RU"/>
              </w:rPr>
            </w:pPr>
            <w:r w:rsidRPr="007343D2">
              <w:rPr>
                <w:spacing w:val="-2"/>
                <w:sz w:val="28"/>
                <w:lang w:val="ru-RU"/>
              </w:rPr>
              <w:t>старший</w:t>
            </w:r>
          </w:p>
          <w:p w:rsidR="00050239" w:rsidRPr="007343D2" w:rsidRDefault="00050239" w:rsidP="007504C1">
            <w:pPr>
              <w:pStyle w:val="TableParagraph"/>
              <w:spacing w:line="321" w:lineRule="exact"/>
              <w:ind w:left="107" w:right="97"/>
              <w:rPr>
                <w:sz w:val="28"/>
                <w:lang w:val="ru-RU"/>
              </w:rPr>
            </w:pPr>
            <w:r w:rsidRPr="007343D2">
              <w:rPr>
                <w:spacing w:val="-2"/>
                <w:sz w:val="28"/>
                <w:lang w:val="ru-RU"/>
              </w:rPr>
              <w:t>воспитатель</w:t>
            </w:r>
          </w:p>
          <w:p w:rsidR="00050239" w:rsidRPr="007343D2" w:rsidRDefault="00050239" w:rsidP="00845D96">
            <w:pPr>
              <w:pStyle w:val="TableParagraph"/>
              <w:ind w:left="107" w:right="97"/>
              <w:jc w:val="center"/>
              <w:rPr>
                <w:sz w:val="28"/>
                <w:lang w:val="ru-RU"/>
              </w:rPr>
            </w:pPr>
          </w:p>
        </w:tc>
        <w:tc>
          <w:tcPr>
            <w:tcW w:w="1843" w:type="dxa"/>
          </w:tcPr>
          <w:p w:rsidR="00050239" w:rsidRPr="007343D2" w:rsidRDefault="00050239" w:rsidP="007504C1">
            <w:pPr>
              <w:pStyle w:val="TableParagraph"/>
              <w:spacing w:line="310" w:lineRule="exact"/>
              <w:ind w:left="157" w:right="153"/>
              <w:rPr>
                <w:sz w:val="28"/>
              </w:rPr>
            </w:pPr>
            <w:proofErr w:type="spellStart"/>
            <w:r w:rsidRPr="007343D2">
              <w:rPr>
                <w:spacing w:val="-2"/>
                <w:sz w:val="28"/>
              </w:rPr>
              <w:t>журналы</w:t>
            </w:r>
            <w:proofErr w:type="spellEnd"/>
          </w:p>
          <w:p w:rsidR="00050239" w:rsidRPr="007343D2" w:rsidRDefault="00050239" w:rsidP="00845D96">
            <w:pPr>
              <w:pStyle w:val="TableParagraph"/>
              <w:ind w:left="14" w:right="7"/>
              <w:jc w:val="center"/>
              <w:rPr>
                <w:sz w:val="28"/>
              </w:rPr>
            </w:pPr>
            <w:proofErr w:type="spellStart"/>
            <w:r w:rsidRPr="007343D2">
              <w:rPr>
                <w:spacing w:val="-2"/>
                <w:sz w:val="28"/>
              </w:rPr>
              <w:t>инструктажей</w:t>
            </w:r>
            <w:proofErr w:type="spellEnd"/>
          </w:p>
        </w:tc>
      </w:tr>
      <w:tr w:rsidR="00050239" w:rsidTr="0010037B">
        <w:trPr>
          <w:trHeight w:val="964"/>
        </w:trPr>
        <w:tc>
          <w:tcPr>
            <w:tcW w:w="3970" w:type="dxa"/>
          </w:tcPr>
          <w:p w:rsidR="00050239" w:rsidRPr="00494C98" w:rsidRDefault="00050239" w:rsidP="00845D96">
            <w:pPr>
              <w:pStyle w:val="TableParagraph"/>
              <w:ind w:right="252"/>
              <w:rPr>
                <w:sz w:val="28"/>
                <w:lang w:val="ru-RU"/>
              </w:rPr>
            </w:pPr>
            <w:r>
              <w:rPr>
                <w:sz w:val="28"/>
                <w:lang w:val="ru-RU"/>
              </w:rPr>
              <w:t>3</w:t>
            </w:r>
            <w:r w:rsidRPr="00494C98">
              <w:rPr>
                <w:sz w:val="28"/>
                <w:lang w:val="ru-RU"/>
              </w:rPr>
              <w:t>.Организация</w:t>
            </w:r>
            <w:r w:rsidRPr="00494C98">
              <w:rPr>
                <w:spacing w:val="-18"/>
                <w:sz w:val="28"/>
                <w:lang w:val="ru-RU"/>
              </w:rPr>
              <w:t xml:space="preserve"> </w:t>
            </w:r>
            <w:r w:rsidRPr="00494C98">
              <w:rPr>
                <w:sz w:val="28"/>
                <w:lang w:val="ru-RU"/>
              </w:rPr>
              <w:t>санитарного часа по</w:t>
            </w:r>
          </w:p>
          <w:p w:rsidR="00050239" w:rsidRPr="00494C98" w:rsidRDefault="00050239" w:rsidP="00845D96">
            <w:pPr>
              <w:pStyle w:val="TableParagraph"/>
              <w:spacing w:line="308" w:lineRule="exact"/>
              <w:rPr>
                <w:sz w:val="28"/>
                <w:lang w:val="ru-RU"/>
              </w:rPr>
            </w:pPr>
            <w:r w:rsidRPr="00494C98">
              <w:rPr>
                <w:sz w:val="28"/>
                <w:lang w:val="ru-RU"/>
              </w:rPr>
              <w:t>уборке</w:t>
            </w:r>
            <w:r w:rsidRPr="00494C98">
              <w:rPr>
                <w:spacing w:val="-10"/>
                <w:sz w:val="28"/>
                <w:lang w:val="ru-RU"/>
              </w:rPr>
              <w:t xml:space="preserve"> </w:t>
            </w:r>
            <w:r w:rsidRPr="00494C98">
              <w:rPr>
                <w:sz w:val="28"/>
                <w:lang w:val="ru-RU"/>
              </w:rPr>
              <w:t>территории</w:t>
            </w:r>
            <w:r w:rsidRPr="00494C98">
              <w:rPr>
                <w:spacing w:val="-10"/>
                <w:sz w:val="28"/>
                <w:lang w:val="ru-RU"/>
              </w:rPr>
              <w:t xml:space="preserve"> </w:t>
            </w:r>
            <w:r w:rsidRPr="00494C98">
              <w:rPr>
                <w:spacing w:val="-4"/>
                <w:sz w:val="28"/>
                <w:lang w:val="ru-RU"/>
              </w:rPr>
              <w:t>ДОО.</w:t>
            </w:r>
          </w:p>
        </w:tc>
        <w:tc>
          <w:tcPr>
            <w:tcW w:w="1842" w:type="dxa"/>
          </w:tcPr>
          <w:p w:rsidR="00050239" w:rsidRDefault="00050239" w:rsidP="00845D96">
            <w:pPr>
              <w:pStyle w:val="TableParagraph"/>
              <w:ind w:left="662" w:right="340" w:hanging="308"/>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1985" w:type="dxa"/>
          </w:tcPr>
          <w:p w:rsidR="00050239" w:rsidRPr="007343D2" w:rsidRDefault="00050239" w:rsidP="007504C1">
            <w:pPr>
              <w:pStyle w:val="TableParagraph"/>
              <w:ind w:left="107" w:right="97"/>
              <w:rPr>
                <w:sz w:val="28"/>
                <w:lang w:val="ru-RU"/>
              </w:rPr>
            </w:pPr>
            <w:r w:rsidRPr="007343D2">
              <w:rPr>
                <w:spacing w:val="-2"/>
                <w:sz w:val="28"/>
                <w:lang w:val="ru-RU"/>
              </w:rPr>
              <w:t>старший</w:t>
            </w:r>
          </w:p>
          <w:p w:rsidR="00050239" w:rsidRPr="007343D2" w:rsidRDefault="00050239" w:rsidP="007504C1">
            <w:pPr>
              <w:pStyle w:val="TableParagraph"/>
              <w:spacing w:line="322" w:lineRule="exact"/>
              <w:ind w:left="107" w:right="97"/>
              <w:rPr>
                <w:sz w:val="28"/>
                <w:lang w:val="ru-RU"/>
              </w:rPr>
            </w:pPr>
            <w:r w:rsidRPr="007343D2">
              <w:rPr>
                <w:spacing w:val="-2"/>
                <w:sz w:val="28"/>
                <w:lang w:val="ru-RU"/>
              </w:rPr>
              <w:t>воспитатель</w:t>
            </w:r>
          </w:p>
          <w:p w:rsidR="00050239" w:rsidRDefault="00050239" w:rsidP="00845D96">
            <w:pPr>
              <w:pStyle w:val="TableParagraph"/>
              <w:ind w:left="412" w:right="399" w:firstLine="4"/>
              <w:rPr>
                <w:sz w:val="28"/>
              </w:rPr>
            </w:pPr>
          </w:p>
        </w:tc>
        <w:tc>
          <w:tcPr>
            <w:tcW w:w="1843" w:type="dxa"/>
          </w:tcPr>
          <w:p w:rsidR="00050239" w:rsidRDefault="00050239" w:rsidP="007504C1">
            <w:pPr>
              <w:pStyle w:val="TableParagraph"/>
              <w:ind w:right="268"/>
              <w:rPr>
                <w:sz w:val="28"/>
              </w:rPr>
            </w:pPr>
            <w:proofErr w:type="spellStart"/>
            <w:r>
              <w:rPr>
                <w:spacing w:val="-2"/>
                <w:sz w:val="28"/>
              </w:rPr>
              <w:t>санитарный</w:t>
            </w:r>
            <w:proofErr w:type="spellEnd"/>
            <w:r>
              <w:rPr>
                <w:spacing w:val="-2"/>
                <w:sz w:val="28"/>
              </w:rPr>
              <w:t xml:space="preserve"> </w:t>
            </w:r>
            <w:proofErr w:type="spellStart"/>
            <w:r>
              <w:rPr>
                <w:spacing w:val="-4"/>
                <w:sz w:val="28"/>
              </w:rPr>
              <w:t>час</w:t>
            </w:r>
            <w:proofErr w:type="spellEnd"/>
          </w:p>
        </w:tc>
      </w:tr>
      <w:tr w:rsidR="00050239" w:rsidTr="0010037B">
        <w:trPr>
          <w:trHeight w:val="1612"/>
        </w:trPr>
        <w:tc>
          <w:tcPr>
            <w:tcW w:w="3970" w:type="dxa"/>
          </w:tcPr>
          <w:p w:rsidR="00050239" w:rsidRPr="00494C98" w:rsidRDefault="00050239" w:rsidP="00845D96">
            <w:pPr>
              <w:pStyle w:val="TableParagraph"/>
              <w:ind w:right="1076"/>
              <w:rPr>
                <w:sz w:val="28"/>
                <w:lang w:val="ru-RU"/>
              </w:rPr>
            </w:pPr>
            <w:r>
              <w:rPr>
                <w:sz w:val="28"/>
                <w:lang w:val="ru-RU"/>
              </w:rPr>
              <w:t>4</w:t>
            </w:r>
            <w:r w:rsidRPr="00494C98">
              <w:rPr>
                <w:sz w:val="28"/>
                <w:lang w:val="ru-RU"/>
              </w:rPr>
              <w:t>.Составление</w:t>
            </w:r>
            <w:r w:rsidRPr="00494C98">
              <w:rPr>
                <w:spacing w:val="-18"/>
                <w:sz w:val="28"/>
                <w:lang w:val="ru-RU"/>
              </w:rPr>
              <w:t xml:space="preserve"> </w:t>
            </w:r>
            <w:r w:rsidRPr="00494C98">
              <w:rPr>
                <w:sz w:val="28"/>
                <w:lang w:val="ru-RU"/>
              </w:rPr>
              <w:t xml:space="preserve">плана </w:t>
            </w:r>
            <w:r w:rsidRPr="00494C98">
              <w:rPr>
                <w:spacing w:val="-2"/>
                <w:sz w:val="28"/>
                <w:lang w:val="ru-RU"/>
              </w:rPr>
              <w:t>административно- хозяйственной</w:t>
            </w:r>
          </w:p>
          <w:p w:rsidR="00050239" w:rsidRPr="00494C98" w:rsidRDefault="00050239" w:rsidP="00845D96">
            <w:pPr>
              <w:pStyle w:val="TableParagraph"/>
              <w:spacing w:line="322" w:lineRule="exact"/>
              <w:rPr>
                <w:sz w:val="28"/>
                <w:lang w:val="ru-RU"/>
              </w:rPr>
            </w:pPr>
            <w:r w:rsidRPr="00494C98">
              <w:rPr>
                <w:sz w:val="28"/>
                <w:lang w:val="ru-RU"/>
              </w:rPr>
              <w:t>деятельности</w:t>
            </w:r>
            <w:r w:rsidRPr="00494C98">
              <w:rPr>
                <w:spacing w:val="40"/>
                <w:sz w:val="28"/>
                <w:lang w:val="ru-RU"/>
              </w:rPr>
              <w:t xml:space="preserve"> </w:t>
            </w:r>
            <w:r w:rsidRPr="00494C98">
              <w:rPr>
                <w:sz w:val="28"/>
                <w:lang w:val="ru-RU"/>
              </w:rPr>
              <w:t>ДОО</w:t>
            </w:r>
            <w:r w:rsidRPr="00494C98">
              <w:rPr>
                <w:spacing w:val="40"/>
                <w:sz w:val="28"/>
                <w:lang w:val="ru-RU"/>
              </w:rPr>
              <w:t xml:space="preserve"> </w:t>
            </w:r>
            <w:r w:rsidRPr="00494C98">
              <w:rPr>
                <w:sz w:val="28"/>
                <w:lang w:val="ru-RU"/>
              </w:rPr>
              <w:t>на учебный год</w:t>
            </w:r>
          </w:p>
        </w:tc>
        <w:tc>
          <w:tcPr>
            <w:tcW w:w="1842" w:type="dxa"/>
          </w:tcPr>
          <w:p w:rsidR="00050239" w:rsidRDefault="00050239" w:rsidP="00845D96">
            <w:pPr>
              <w:pStyle w:val="TableParagraph"/>
              <w:spacing w:line="320" w:lineRule="exact"/>
              <w:ind w:left="129" w:right="119"/>
              <w:jc w:val="center"/>
              <w:rPr>
                <w:sz w:val="28"/>
              </w:rPr>
            </w:pPr>
            <w:proofErr w:type="spellStart"/>
            <w:r>
              <w:rPr>
                <w:spacing w:val="-2"/>
                <w:sz w:val="28"/>
              </w:rPr>
              <w:t>сентябрь</w:t>
            </w:r>
            <w:proofErr w:type="spellEnd"/>
          </w:p>
        </w:tc>
        <w:tc>
          <w:tcPr>
            <w:tcW w:w="1985" w:type="dxa"/>
          </w:tcPr>
          <w:p w:rsidR="00050239" w:rsidRPr="007343D2" w:rsidRDefault="00050239" w:rsidP="007504C1">
            <w:pPr>
              <w:pStyle w:val="TableParagraph"/>
              <w:ind w:left="107" w:right="97"/>
              <w:rPr>
                <w:sz w:val="28"/>
                <w:lang w:val="ru-RU"/>
              </w:rPr>
            </w:pPr>
            <w:r w:rsidRPr="007343D2">
              <w:rPr>
                <w:spacing w:val="-2"/>
                <w:sz w:val="28"/>
                <w:lang w:val="ru-RU"/>
              </w:rPr>
              <w:t>старший</w:t>
            </w:r>
          </w:p>
          <w:p w:rsidR="00050239" w:rsidRPr="007343D2" w:rsidRDefault="00050239" w:rsidP="007504C1">
            <w:pPr>
              <w:pStyle w:val="TableParagraph"/>
              <w:spacing w:line="322" w:lineRule="exact"/>
              <w:ind w:left="107" w:right="97"/>
              <w:rPr>
                <w:sz w:val="28"/>
                <w:lang w:val="ru-RU"/>
              </w:rPr>
            </w:pPr>
            <w:r w:rsidRPr="007343D2">
              <w:rPr>
                <w:spacing w:val="-2"/>
                <w:sz w:val="28"/>
                <w:lang w:val="ru-RU"/>
              </w:rPr>
              <w:t>воспитатель</w:t>
            </w:r>
          </w:p>
          <w:p w:rsidR="00050239" w:rsidRPr="00494C98" w:rsidRDefault="00050239" w:rsidP="00845D96">
            <w:pPr>
              <w:pStyle w:val="TableParagraph"/>
              <w:ind w:left="107" w:right="97"/>
              <w:jc w:val="center"/>
              <w:rPr>
                <w:sz w:val="28"/>
                <w:lang w:val="ru-RU"/>
              </w:rPr>
            </w:pPr>
          </w:p>
        </w:tc>
        <w:tc>
          <w:tcPr>
            <w:tcW w:w="1843" w:type="dxa"/>
          </w:tcPr>
          <w:p w:rsidR="00050239" w:rsidRDefault="00050239" w:rsidP="00845D96">
            <w:pPr>
              <w:pStyle w:val="TableParagraph"/>
              <w:spacing w:line="320" w:lineRule="exact"/>
              <w:ind w:left="14"/>
              <w:jc w:val="center"/>
              <w:rPr>
                <w:sz w:val="28"/>
              </w:rPr>
            </w:pPr>
            <w:proofErr w:type="spellStart"/>
            <w:r>
              <w:rPr>
                <w:spacing w:val="-4"/>
                <w:sz w:val="28"/>
              </w:rPr>
              <w:t>план</w:t>
            </w:r>
            <w:proofErr w:type="spellEnd"/>
          </w:p>
        </w:tc>
      </w:tr>
      <w:tr w:rsidR="00050239" w:rsidTr="0010037B">
        <w:trPr>
          <w:trHeight w:val="973"/>
        </w:trPr>
        <w:tc>
          <w:tcPr>
            <w:tcW w:w="3970" w:type="dxa"/>
          </w:tcPr>
          <w:p w:rsidR="00050239" w:rsidRDefault="00050239" w:rsidP="00845D96">
            <w:pPr>
              <w:pStyle w:val="TableParagraph"/>
              <w:rPr>
                <w:sz w:val="28"/>
              </w:rPr>
            </w:pPr>
            <w:r>
              <w:rPr>
                <w:sz w:val="28"/>
                <w:lang w:val="ru-RU"/>
              </w:rPr>
              <w:t>5</w:t>
            </w:r>
            <w:r>
              <w:rPr>
                <w:sz w:val="28"/>
              </w:rPr>
              <w:t>.</w:t>
            </w:r>
            <w:proofErr w:type="spellStart"/>
            <w:r>
              <w:rPr>
                <w:sz w:val="28"/>
              </w:rPr>
              <w:t>Комплектование</w:t>
            </w:r>
            <w:proofErr w:type="spellEnd"/>
            <w:r>
              <w:rPr>
                <w:spacing w:val="-18"/>
                <w:sz w:val="28"/>
              </w:rPr>
              <w:t xml:space="preserve"> </w:t>
            </w:r>
            <w:proofErr w:type="spellStart"/>
            <w:r>
              <w:rPr>
                <w:sz w:val="28"/>
              </w:rPr>
              <w:t>групп</w:t>
            </w:r>
            <w:proofErr w:type="spellEnd"/>
            <w:r>
              <w:rPr>
                <w:spacing w:val="-17"/>
                <w:sz w:val="28"/>
              </w:rPr>
              <w:t xml:space="preserve"> </w:t>
            </w:r>
            <w:proofErr w:type="spellStart"/>
            <w:r>
              <w:rPr>
                <w:sz w:val="28"/>
              </w:rPr>
              <w:t>по</w:t>
            </w:r>
            <w:proofErr w:type="spellEnd"/>
            <w:r>
              <w:rPr>
                <w:sz w:val="28"/>
              </w:rPr>
              <w:t xml:space="preserve"> </w:t>
            </w:r>
            <w:proofErr w:type="spellStart"/>
            <w:r>
              <w:rPr>
                <w:spacing w:val="-2"/>
                <w:sz w:val="28"/>
              </w:rPr>
              <w:t>возрастам</w:t>
            </w:r>
            <w:proofErr w:type="spellEnd"/>
          </w:p>
        </w:tc>
        <w:tc>
          <w:tcPr>
            <w:tcW w:w="1842" w:type="dxa"/>
          </w:tcPr>
          <w:p w:rsidR="00050239" w:rsidRDefault="00050239" w:rsidP="00845D96">
            <w:pPr>
              <w:pStyle w:val="TableParagraph"/>
              <w:spacing w:line="315" w:lineRule="exact"/>
              <w:ind w:left="129" w:right="123"/>
              <w:jc w:val="center"/>
              <w:rPr>
                <w:sz w:val="28"/>
              </w:rPr>
            </w:pPr>
            <w:proofErr w:type="spellStart"/>
            <w:r>
              <w:rPr>
                <w:spacing w:val="-2"/>
                <w:sz w:val="28"/>
              </w:rPr>
              <w:t>август</w:t>
            </w:r>
            <w:proofErr w:type="spellEnd"/>
          </w:p>
        </w:tc>
        <w:tc>
          <w:tcPr>
            <w:tcW w:w="1985" w:type="dxa"/>
          </w:tcPr>
          <w:p w:rsidR="00050239" w:rsidRDefault="00050239" w:rsidP="007504C1">
            <w:pPr>
              <w:pStyle w:val="TableParagraph"/>
              <w:rPr>
                <w:sz w:val="28"/>
              </w:rPr>
            </w:pPr>
            <w:proofErr w:type="spellStart"/>
            <w:r>
              <w:rPr>
                <w:spacing w:val="-2"/>
                <w:sz w:val="28"/>
              </w:rPr>
              <w:t>старший</w:t>
            </w:r>
            <w:proofErr w:type="spellEnd"/>
          </w:p>
          <w:p w:rsidR="00050239" w:rsidRDefault="00050239" w:rsidP="007504C1">
            <w:pPr>
              <w:pStyle w:val="TableParagraph"/>
              <w:spacing w:line="317" w:lineRule="exact"/>
              <w:rPr>
                <w:sz w:val="28"/>
              </w:rPr>
            </w:pPr>
            <w:proofErr w:type="spellStart"/>
            <w:r>
              <w:rPr>
                <w:spacing w:val="-2"/>
                <w:sz w:val="28"/>
              </w:rPr>
              <w:t>воспитатель</w:t>
            </w:r>
            <w:proofErr w:type="spellEnd"/>
          </w:p>
        </w:tc>
        <w:tc>
          <w:tcPr>
            <w:tcW w:w="1843" w:type="dxa"/>
          </w:tcPr>
          <w:p w:rsidR="00050239" w:rsidRDefault="00050239" w:rsidP="00845D96">
            <w:pPr>
              <w:pStyle w:val="TableParagraph"/>
              <w:spacing w:line="315" w:lineRule="exact"/>
              <w:ind w:left="9"/>
              <w:jc w:val="center"/>
              <w:rPr>
                <w:sz w:val="28"/>
              </w:rPr>
            </w:pPr>
            <w:proofErr w:type="spellStart"/>
            <w:r>
              <w:rPr>
                <w:spacing w:val="-2"/>
                <w:sz w:val="28"/>
              </w:rPr>
              <w:t>приказ</w:t>
            </w:r>
            <w:proofErr w:type="spellEnd"/>
          </w:p>
        </w:tc>
      </w:tr>
      <w:tr w:rsidR="00050239" w:rsidTr="0010037B">
        <w:trPr>
          <w:trHeight w:val="1084"/>
        </w:trPr>
        <w:tc>
          <w:tcPr>
            <w:tcW w:w="3970" w:type="dxa"/>
          </w:tcPr>
          <w:p w:rsidR="00050239" w:rsidRPr="00494C98" w:rsidRDefault="00050239" w:rsidP="00845D96">
            <w:pPr>
              <w:pStyle w:val="TableParagraph"/>
              <w:ind w:right="100"/>
              <w:jc w:val="both"/>
              <w:rPr>
                <w:sz w:val="28"/>
                <w:lang w:val="ru-RU"/>
              </w:rPr>
            </w:pPr>
            <w:r>
              <w:rPr>
                <w:sz w:val="28"/>
                <w:lang w:val="ru-RU"/>
              </w:rPr>
              <w:t>6</w:t>
            </w:r>
            <w:r w:rsidRPr="00494C98">
              <w:rPr>
                <w:sz w:val="28"/>
                <w:lang w:val="ru-RU"/>
              </w:rPr>
              <w:t xml:space="preserve">.Подготовка территории к летнему оздоровительному </w:t>
            </w:r>
            <w:r w:rsidRPr="00494C98">
              <w:rPr>
                <w:spacing w:val="-2"/>
                <w:sz w:val="28"/>
                <w:lang w:val="ru-RU"/>
              </w:rPr>
              <w:t>периоду.</w:t>
            </w:r>
          </w:p>
        </w:tc>
        <w:tc>
          <w:tcPr>
            <w:tcW w:w="1842" w:type="dxa"/>
          </w:tcPr>
          <w:p w:rsidR="00050239" w:rsidRDefault="00050239" w:rsidP="00845D96">
            <w:pPr>
              <w:pStyle w:val="TableParagraph"/>
              <w:spacing w:line="315" w:lineRule="exact"/>
              <w:ind w:left="130" w:right="119"/>
              <w:jc w:val="center"/>
              <w:rPr>
                <w:sz w:val="28"/>
              </w:rPr>
            </w:pPr>
            <w:proofErr w:type="spellStart"/>
            <w:r>
              <w:rPr>
                <w:spacing w:val="-5"/>
                <w:sz w:val="28"/>
              </w:rPr>
              <w:t>май</w:t>
            </w:r>
            <w:proofErr w:type="spellEnd"/>
          </w:p>
        </w:tc>
        <w:tc>
          <w:tcPr>
            <w:tcW w:w="1985" w:type="dxa"/>
          </w:tcPr>
          <w:p w:rsidR="00050239" w:rsidRPr="007343D2" w:rsidRDefault="007504C1" w:rsidP="007504C1">
            <w:pPr>
              <w:pStyle w:val="TableParagraph"/>
              <w:ind w:left="0" w:right="97"/>
              <w:rPr>
                <w:sz w:val="28"/>
                <w:lang w:val="ru-RU"/>
              </w:rPr>
            </w:pPr>
            <w:r>
              <w:rPr>
                <w:spacing w:val="-2"/>
                <w:sz w:val="28"/>
                <w:lang w:val="ru-RU"/>
              </w:rPr>
              <w:t xml:space="preserve"> </w:t>
            </w:r>
            <w:r w:rsidR="00050239" w:rsidRPr="007343D2">
              <w:rPr>
                <w:spacing w:val="-2"/>
                <w:sz w:val="28"/>
                <w:lang w:val="ru-RU"/>
              </w:rPr>
              <w:t>старший</w:t>
            </w:r>
          </w:p>
          <w:p w:rsidR="00050239" w:rsidRPr="007343D2" w:rsidRDefault="00050239" w:rsidP="007504C1">
            <w:pPr>
              <w:pStyle w:val="TableParagraph"/>
              <w:spacing w:line="322" w:lineRule="exact"/>
              <w:ind w:left="107" w:right="97"/>
              <w:rPr>
                <w:sz w:val="28"/>
                <w:lang w:val="ru-RU"/>
              </w:rPr>
            </w:pPr>
            <w:r w:rsidRPr="007343D2">
              <w:rPr>
                <w:spacing w:val="-2"/>
                <w:sz w:val="28"/>
                <w:lang w:val="ru-RU"/>
              </w:rPr>
              <w:t>воспитатель</w:t>
            </w:r>
          </w:p>
          <w:p w:rsidR="00050239" w:rsidRDefault="00050239" w:rsidP="00845D96">
            <w:pPr>
              <w:pStyle w:val="TableParagraph"/>
              <w:ind w:left="412" w:right="399" w:firstLine="4"/>
              <w:rPr>
                <w:sz w:val="28"/>
              </w:rPr>
            </w:pPr>
          </w:p>
        </w:tc>
        <w:tc>
          <w:tcPr>
            <w:tcW w:w="1843" w:type="dxa"/>
          </w:tcPr>
          <w:p w:rsidR="00050239" w:rsidRDefault="00050239" w:rsidP="007504C1">
            <w:pPr>
              <w:pStyle w:val="TableParagraph"/>
              <w:ind w:right="324"/>
              <w:rPr>
                <w:sz w:val="28"/>
              </w:rPr>
            </w:pPr>
            <w:proofErr w:type="spellStart"/>
            <w:r>
              <w:rPr>
                <w:sz w:val="28"/>
              </w:rPr>
              <w:t>отчет</w:t>
            </w:r>
            <w:proofErr w:type="spellEnd"/>
            <w:r>
              <w:rPr>
                <w:sz w:val="28"/>
              </w:rPr>
              <w:t xml:space="preserve"> </w:t>
            </w:r>
            <w:proofErr w:type="spellStart"/>
            <w:r>
              <w:rPr>
                <w:sz w:val="28"/>
              </w:rPr>
              <w:t>на</w:t>
            </w:r>
            <w:proofErr w:type="spellEnd"/>
            <w:r>
              <w:rPr>
                <w:sz w:val="28"/>
              </w:rPr>
              <w:t xml:space="preserve"> </w:t>
            </w:r>
            <w:proofErr w:type="spellStart"/>
            <w:r>
              <w:rPr>
                <w:spacing w:val="-2"/>
                <w:sz w:val="28"/>
              </w:rPr>
              <w:t>совещании</w:t>
            </w:r>
            <w:proofErr w:type="spellEnd"/>
          </w:p>
        </w:tc>
      </w:tr>
      <w:tr w:rsidR="00050239" w:rsidTr="0010037B">
        <w:trPr>
          <w:trHeight w:val="969"/>
        </w:trPr>
        <w:tc>
          <w:tcPr>
            <w:tcW w:w="3970" w:type="dxa"/>
          </w:tcPr>
          <w:p w:rsidR="00050239" w:rsidRPr="00494C98" w:rsidRDefault="00050239" w:rsidP="00845D96">
            <w:pPr>
              <w:pStyle w:val="TableParagraph"/>
              <w:ind w:right="420"/>
              <w:rPr>
                <w:sz w:val="28"/>
                <w:lang w:val="ru-RU"/>
              </w:rPr>
            </w:pPr>
            <w:r>
              <w:rPr>
                <w:sz w:val="28"/>
                <w:lang w:val="ru-RU"/>
              </w:rPr>
              <w:t>7</w:t>
            </w:r>
            <w:r w:rsidRPr="00494C98">
              <w:rPr>
                <w:sz w:val="28"/>
                <w:lang w:val="ru-RU"/>
              </w:rPr>
              <w:t>.Озеленение</w:t>
            </w:r>
            <w:r w:rsidRPr="00494C98">
              <w:rPr>
                <w:spacing w:val="-18"/>
                <w:sz w:val="28"/>
                <w:lang w:val="ru-RU"/>
              </w:rPr>
              <w:t xml:space="preserve"> </w:t>
            </w:r>
            <w:r w:rsidRPr="00494C98">
              <w:rPr>
                <w:sz w:val="28"/>
                <w:lang w:val="ru-RU"/>
              </w:rPr>
              <w:t>территории: посадка кустарников,</w:t>
            </w:r>
          </w:p>
          <w:p w:rsidR="00050239" w:rsidRPr="00494C98" w:rsidRDefault="00050239" w:rsidP="00845D96">
            <w:pPr>
              <w:pStyle w:val="TableParagraph"/>
              <w:spacing w:line="308" w:lineRule="exact"/>
              <w:rPr>
                <w:sz w:val="20"/>
                <w:lang w:val="ru-RU"/>
              </w:rPr>
            </w:pPr>
            <w:r w:rsidRPr="00494C98">
              <w:rPr>
                <w:spacing w:val="-2"/>
                <w:sz w:val="28"/>
                <w:lang w:val="ru-RU"/>
              </w:rPr>
              <w:t>цветов</w:t>
            </w:r>
            <w:r w:rsidRPr="00494C98">
              <w:rPr>
                <w:spacing w:val="-2"/>
                <w:sz w:val="20"/>
                <w:lang w:val="ru-RU"/>
              </w:rPr>
              <w:t>.</w:t>
            </w:r>
          </w:p>
        </w:tc>
        <w:tc>
          <w:tcPr>
            <w:tcW w:w="1842" w:type="dxa"/>
          </w:tcPr>
          <w:p w:rsidR="00050239" w:rsidRDefault="00050239" w:rsidP="00845D96">
            <w:pPr>
              <w:pStyle w:val="TableParagraph"/>
              <w:spacing w:line="315" w:lineRule="exact"/>
              <w:ind w:left="130" w:right="119"/>
              <w:jc w:val="center"/>
              <w:rPr>
                <w:sz w:val="28"/>
              </w:rPr>
            </w:pPr>
            <w:proofErr w:type="spellStart"/>
            <w:r>
              <w:rPr>
                <w:spacing w:val="-2"/>
                <w:sz w:val="28"/>
              </w:rPr>
              <w:t>апрель-</w:t>
            </w:r>
            <w:r>
              <w:rPr>
                <w:spacing w:val="-5"/>
                <w:sz w:val="28"/>
              </w:rPr>
              <w:t>май</w:t>
            </w:r>
            <w:proofErr w:type="spellEnd"/>
          </w:p>
        </w:tc>
        <w:tc>
          <w:tcPr>
            <w:tcW w:w="1985" w:type="dxa"/>
          </w:tcPr>
          <w:p w:rsidR="00050239" w:rsidRDefault="00050239" w:rsidP="00845D96">
            <w:pPr>
              <w:pStyle w:val="TableParagraph"/>
              <w:spacing w:line="315" w:lineRule="exact"/>
              <w:ind w:left="107" w:right="101"/>
              <w:jc w:val="center"/>
              <w:rPr>
                <w:sz w:val="28"/>
              </w:rPr>
            </w:pPr>
            <w:proofErr w:type="spellStart"/>
            <w:r>
              <w:rPr>
                <w:spacing w:val="-2"/>
                <w:sz w:val="28"/>
              </w:rPr>
              <w:t>коллектив</w:t>
            </w:r>
            <w:proofErr w:type="spellEnd"/>
          </w:p>
        </w:tc>
        <w:tc>
          <w:tcPr>
            <w:tcW w:w="1843" w:type="dxa"/>
          </w:tcPr>
          <w:p w:rsidR="00050239" w:rsidRDefault="00050239" w:rsidP="007504C1">
            <w:pPr>
              <w:pStyle w:val="TableParagraph"/>
              <w:ind w:right="324"/>
              <w:rPr>
                <w:sz w:val="28"/>
              </w:rPr>
            </w:pPr>
            <w:proofErr w:type="spellStart"/>
            <w:r>
              <w:rPr>
                <w:sz w:val="28"/>
              </w:rPr>
              <w:t>отчет</w:t>
            </w:r>
            <w:proofErr w:type="spellEnd"/>
            <w:r>
              <w:rPr>
                <w:sz w:val="28"/>
              </w:rPr>
              <w:t xml:space="preserve"> </w:t>
            </w:r>
            <w:proofErr w:type="spellStart"/>
            <w:r>
              <w:rPr>
                <w:sz w:val="28"/>
              </w:rPr>
              <w:t>на</w:t>
            </w:r>
            <w:proofErr w:type="spellEnd"/>
            <w:r>
              <w:rPr>
                <w:sz w:val="28"/>
              </w:rPr>
              <w:t xml:space="preserve"> </w:t>
            </w:r>
            <w:proofErr w:type="spellStart"/>
            <w:r>
              <w:rPr>
                <w:spacing w:val="-2"/>
                <w:sz w:val="28"/>
              </w:rPr>
              <w:t>совещании</w:t>
            </w:r>
            <w:proofErr w:type="spellEnd"/>
          </w:p>
        </w:tc>
      </w:tr>
      <w:tr w:rsidR="00050239" w:rsidTr="0010037B">
        <w:trPr>
          <w:trHeight w:val="964"/>
        </w:trPr>
        <w:tc>
          <w:tcPr>
            <w:tcW w:w="3970" w:type="dxa"/>
          </w:tcPr>
          <w:p w:rsidR="00050239" w:rsidRPr="00494C98" w:rsidRDefault="00050239" w:rsidP="00845D96">
            <w:pPr>
              <w:pStyle w:val="TableParagraph"/>
              <w:rPr>
                <w:sz w:val="28"/>
                <w:lang w:val="ru-RU"/>
              </w:rPr>
            </w:pPr>
            <w:r>
              <w:rPr>
                <w:sz w:val="28"/>
                <w:lang w:val="ru-RU"/>
              </w:rPr>
              <w:t>8</w:t>
            </w:r>
            <w:r w:rsidRPr="00494C98">
              <w:rPr>
                <w:sz w:val="26"/>
                <w:lang w:val="ru-RU"/>
              </w:rPr>
              <w:t>.</w:t>
            </w:r>
            <w:r w:rsidRPr="00494C98">
              <w:rPr>
                <w:spacing w:val="-12"/>
                <w:sz w:val="26"/>
                <w:lang w:val="ru-RU"/>
              </w:rPr>
              <w:t xml:space="preserve"> </w:t>
            </w:r>
            <w:r w:rsidRPr="00494C98">
              <w:rPr>
                <w:sz w:val="28"/>
                <w:lang w:val="ru-RU"/>
              </w:rPr>
              <w:t>Ведение</w:t>
            </w:r>
            <w:r w:rsidRPr="00494C98">
              <w:rPr>
                <w:spacing w:val="-15"/>
                <w:sz w:val="28"/>
                <w:lang w:val="ru-RU"/>
              </w:rPr>
              <w:t xml:space="preserve"> </w:t>
            </w:r>
            <w:r w:rsidRPr="00494C98">
              <w:rPr>
                <w:sz w:val="28"/>
                <w:lang w:val="ru-RU"/>
              </w:rPr>
              <w:t>документации</w:t>
            </w:r>
            <w:r w:rsidRPr="00494C98">
              <w:rPr>
                <w:spacing w:val="-16"/>
                <w:sz w:val="28"/>
                <w:lang w:val="ru-RU"/>
              </w:rPr>
              <w:t xml:space="preserve"> </w:t>
            </w:r>
            <w:r w:rsidRPr="00494C98">
              <w:rPr>
                <w:sz w:val="28"/>
                <w:lang w:val="ru-RU"/>
              </w:rPr>
              <w:t>в соответствии с</w:t>
            </w:r>
          </w:p>
          <w:p w:rsidR="00050239" w:rsidRDefault="00050239" w:rsidP="00845D96">
            <w:pPr>
              <w:pStyle w:val="TableParagraph"/>
              <w:spacing w:line="308" w:lineRule="exact"/>
              <w:rPr>
                <w:spacing w:val="-5"/>
                <w:sz w:val="28"/>
                <w:lang w:val="ru-RU"/>
              </w:rPr>
            </w:pPr>
            <w:r w:rsidRPr="00494C98">
              <w:rPr>
                <w:spacing w:val="-2"/>
                <w:sz w:val="28"/>
                <w:lang w:val="ru-RU"/>
              </w:rPr>
              <w:t>номенклатурой</w:t>
            </w:r>
            <w:r w:rsidRPr="00494C98">
              <w:rPr>
                <w:spacing w:val="6"/>
                <w:sz w:val="28"/>
                <w:lang w:val="ru-RU"/>
              </w:rPr>
              <w:t xml:space="preserve"> </w:t>
            </w:r>
            <w:r w:rsidRPr="00494C98">
              <w:rPr>
                <w:spacing w:val="-5"/>
                <w:sz w:val="28"/>
                <w:lang w:val="ru-RU"/>
              </w:rPr>
              <w:t>дел</w:t>
            </w:r>
          </w:p>
          <w:p w:rsidR="0010037B" w:rsidRDefault="0010037B" w:rsidP="00845D96">
            <w:pPr>
              <w:pStyle w:val="TableParagraph"/>
              <w:spacing w:line="308" w:lineRule="exact"/>
              <w:rPr>
                <w:spacing w:val="-5"/>
                <w:sz w:val="28"/>
                <w:lang w:val="ru-RU"/>
              </w:rPr>
            </w:pPr>
          </w:p>
          <w:p w:rsidR="0010037B" w:rsidRPr="00494C98" w:rsidRDefault="0010037B" w:rsidP="0010037B">
            <w:pPr>
              <w:pStyle w:val="TableParagraph"/>
              <w:spacing w:line="308" w:lineRule="exact"/>
              <w:ind w:left="0"/>
              <w:rPr>
                <w:sz w:val="28"/>
                <w:lang w:val="ru-RU"/>
              </w:rPr>
            </w:pPr>
          </w:p>
        </w:tc>
        <w:tc>
          <w:tcPr>
            <w:tcW w:w="1842" w:type="dxa"/>
          </w:tcPr>
          <w:p w:rsidR="00050239" w:rsidRDefault="00050239" w:rsidP="00845D96">
            <w:pPr>
              <w:pStyle w:val="TableParagraph"/>
              <w:spacing w:line="315" w:lineRule="exact"/>
              <w:ind w:left="129" w:right="120"/>
              <w:jc w:val="center"/>
              <w:rPr>
                <w:sz w:val="28"/>
              </w:rPr>
            </w:pPr>
            <w:proofErr w:type="spellStart"/>
            <w:r>
              <w:rPr>
                <w:spacing w:val="-2"/>
                <w:sz w:val="28"/>
              </w:rPr>
              <w:t>постоянно</w:t>
            </w:r>
            <w:proofErr w:type="spellEnd"/>
          </w:p>
        </w:tc>
        <w:tc>
          <w:tcPr>
            <w:tcW w:w="1985" w:type="dxa"/>
          </w:tcPr>
          <w:p w:rsidR="00050239" w:rsidRPr="007343D2" w:rsidRDefault="00050239" w:rsidP="007504C1">
            <w:pPr>
              <w:pStyle w:val="TableParagraph"/>
              <w:ind w:left="107" w:right="97"/>
              <w:rPr>
                <w:sz w:val="28"/>
                <w:lang w:val="ru-RU"/>
              </w:rPr>
            </w:pPr>
            <w:r w:rsidRPr="007343D2">
              <w:rPr>
                <w:spacing w:val="-2"/>
                <w:sz w:val="28"/>
                <w:lang w:val="ru-RU"/>
              </w:rPr>
              <w:t>старший</w:t>
            </w:r>
          </w:p>
          <w:p w:rsidR="00050239" w:rsidRPr="007343D2" w:rsidRDefault="00050239" w:rsidP="007504C1">
            <w:pPr>
              <w:pStyle w:val="TableParagraph"/>
              <w:spacing w:line="322" w:lineRule="exact"/>
              <w:ind w:left="107" w:right="97"/>
              <w:rPr>
                <w:sz w:val="28"/>
                <w:lang w:val="ru-RU"/>
              </w:rPr>
            </w:pPr>
            <w:r w:rsidRPr="007343D2">
              <w:rPr>
                <w:spacing w:val="-2"/>
                <w:sz w:val="28"/>
                <w:lang w:val="ru-RU"/>
              </w:rPr>
              <w:t>воспитатель</w:t>
            </w:r>
          </w:p>
          <w:p w:rsidR="00050239" w:rsidRDefault="00050239" w:rsidP="00845D96">
            <w:pPr>
              <w:pStyle w:val="TableParagraph"/>
              <w:spacing w:line="315" w:lineRule="exact"/>
              <w:ind w:left="107" w:right="104"/>
              <w:jc w:val="center"/>
              <w:rPr>
                <w:sz w:val="28"/>
              </w:rPr>
            </w:pPr>
          </w:p>
        </w:tc>
        <w:tc>
          <w:tcPr>
            <w:tcW w:w="1843" w:type="dxa"/>
          </w:tcPr>
          <w:p w:rsidR="00050239" w:rsidRDefault="00050239" w:rsidP="00845D96">
            <w:pPr>
              <w:pStyle w:val="TableParagraph"/>
              <w:ind w:left="792" w:hanging="629"/>
              <w:rPr>
                <w:sz w:val="28"/>
              </w:rPr>
            </w:pPr>
            <w:proofErr w:type="spellStart"/>
            <w:r>
              <w:rPr>
                <w:spacing w:val="-2"/>
                <w:sz w:val="28"/>
              </w:rPr>
              <w:t>номенклатура</w:t>
            </w:r>
            <w:proofErr w:type="spellEnd"/>
            <w:r>
              <w:rPr>
                <w:spacing w:val="-2"/>
                <w:sz w:val="28"/>
              </w:rPr>
              <w:t xml:space="preserve"> </w:t>
            </w:r>
            <w:proofErr w:type="spellStart"/>
            <w:r>
              <w:rPr>
                <w:spacing w:val="-4"/>
                <w:sz w:val="28"/>
              </w:rPr>
              <w:t>дел</w:t>
            </w:r>
            <w:proofErr w:type="spellEnd"/>
          </w:p>
        </w:tc>
      </w:tr>
    </w:tbl>
    <w:p w:rsidR="00050239" w:rsidRDefault="00050239" w:rsidP="00283783">
      <w:pPr>
        <w:ind w:left="-142"/>
        <w:rPr>
          <w:sz w:val="28"/>
          <w:szCs w:val="28"/>
        </w:rPr>
      </w:pPr>
    </w:p>
    <w:p w:rsidR="0010037B" w:rsidRDefault="0010037B" w:rsidP="00283783">
      <w:pPr>
        <w:ind w:left="-142"/>
        <w:rPr>
          <w:sz w:val="28"/>
          <w:szCs w:val="28"/>
        </w:rPr>
      </w:pPr>
    </w:p>
    <w:p w:rsidR="0010037B" w:rsidRDefault="0010037B" w:rsidP="00283783">
      <w:pPr>
        <w:ind w:left="-142"/>
        <w:rPr>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1844"/>
        <w:gridCol w:w="2276"/>
        <w:gridCol w:w="1105"/>
      </w:tblGrid>
      <w:tr w:rsidR="0010037B" w:rsidTr="0010037B">
        <w:trPr>
          <w:trHeight w:val="1286"/>
        </w:trPr>
        <w:tc>
          <w:tcPr>
            <w:tcW w:w="4415" w:type="dxa"/>
          </w:tcPr>
          <w:p w:rsidR="0010037B" w:rsidRPr="00494C98" w:rsidRDefault="0010037B" w:rsidP="00845D96">
            <w:pPr>
              <w:pStyle w:val="TableParagraph"/>
              <w:spacing w:line="315" w:lineRule="exact"/>
              <w:rPr>
                <w:sz w:val="28"/>
                <w:lang w:val="ru-RU"/>
              </w:rPr>
            </w:pPr>
            <w:r>
              <w:rPr>
                <w:sz w:val="28"/>
                <w:lang w:val="ru-RU"/>
              </w:rPr>
              <w:t>9</w:t>
            </w:r>
            <w:r w:rsidRPr="00494C98">
              <w:rPr>
                <w:sz w:val="28"/>
                <w:lang w:val="ru-RU"/>
              </w:rPr>
              <w:t>.Ведение</w:t>
            </w:r>
            <w:r w:rsidRPr="00494C98">
              <w:rPr>
                <w:spacing w:val="-11"/>
                <w:sz w:val="28"/>
                <w:lang w:val="ru-RU"/>
              </w:rPr>
              <w:t xml:space="preserve"> </w:t>
            </w:r>
            <w:r w:rsidRPr="00494C98">
              <w:rPr>
                <w:spacing w:val="-4"/>
                <w:sz w:val="28"/>
                <w:lang w:val="ru-RU"/>
              </w:rPr>
              <w:t>учета</w:t>
            </w:r>
          </w:p>
          <w:p w:rsidR="0010037B" w:rsidRPr="00494C98" w:rsidRDefault="0010037B" w:rsidP="00845D96">
            <w:pPr>
              <w:pStyle w:val="TableParagraph"/>
              <w:ind w:right="182"/>
              <w:rPr>
                <w:sz w:val="28"/>
                <w:lang w:val="ru-RU"/>
              </w:rPr>
            </w:pPr>
            <w:r w:rsidRPr="00494C98">
              <w:rPr>
                <w:sz w:val="28"/>
                <w:lang w:val="ru-RU"/>
              </w:rPr>
              <w:t>материальных ценностей, проведение</w:t>
            </w:r>
            <w:r w:rsidRPr="00494C98">
              <w:rPr>
                <w:spacing w:val="-18"/>
                <w:sz w:val="28"/>
                <w:lang w:val="ru-RU"/>
              </w:rPr>
              <w:t xml:space="preserve"> </w:t>
            </w:r>
            <w:r w:rsidRPr="00494C98">
              <w:rPr>
                <w:sz w:val="28"/>
                <w:lang w:val="ru-RU"/>
              </w:rPr>
              <w:t>инвентаризации</w:t>
            </w:r>
          </w:p>
        </w:tc>
        <w:tc>
          <w:tcPr>
            <w:tcW w:w="1844" w:type="dxa"/>
          </w:tcPr>
          <w:p w:rsidR="0010037B" w:rsidRDefault="0010037B" w:rsidP="00845D96">
            <w:pPr>
              <w:pStyle w:val="TableParagraph"/>
              <w:spacing w:line="315" w:lineRule="exact"/>
              <w:ind w:left="129" w:right="120"/>
              <w:jc w:val="center"/>
              <w:rPr>
                <w:sz w:val="28"/>
              </w:rPr>
            </w:pPr>
            <w:proofErr w:type="spellStart"/>
            <w:r>
              <w:rPr>
                <w:spacing w:val="-2"/>
                <w:sz w:val="28"/>
              </w:rPr>
              <w:t>постоянно</w:t>
            </w:r>
            <w:proofErr w:type="spellEnd"/>
          </w:p>
        </w:tc>
        <w:tc>
          <w:tcPr>
            <w:tcW w:w="2276" w:type="dxa"/>
          </w:tcPr>
          <w:p w:rsidR="0010037B" w:rsidRPr="007343D2" w:rsidRDefault="0010037B" w:rsidP="007504C1">
            <w:pPr>
              <w:pStyle w:val="TableParagraph"/>
              <w:ind w:left="107" w:right="97"/>
              <w:rPr>
                <w:sz w:val="28"/>
                <w:lang w:val="ru-RU"/>
              </w:rPr>
            </w:pPr>
            <w:r w:rsidRPr="007343D2">
              <w:rPr>
                <w:spacing w:val="-2"/>
                <w:sz w:val="28"/>
                <w:lang w:val="ru-RU"/>
              </w:rPr>
              <w:t>старший</w:t>
            </w:r>
          </w:p>
          <w:p w:rsidR="0010037B" w:rsidRPr="007343D2" w:rsidRDefault="0010037B" w:rsidP="007504C1">
            <w:pPr>
              <w:pStyle w:val="TableParagraph"/>
              <w:spacing w:line="322" w:lineRule="exact"/>
              <w:ind w:left="107" w:right="97"/>
              <w:rPr>
                <w:sz w:val="28"/>
                <w:lang w:val="ru-RU"/>
              </w:rPr>
            </w:pPr>
            <w:r w:rsidRPr="007343D2">
              <w:rPr>
                <w:spacing w:val="-2"/>
                <w:sz w:val="28"/>
                <w:lang w:val="ru-RU"/>
              </w:rPr>
              <w:t>воспитатель</w:t>
            </w:r>
          </w:p>
          <w:p w:rsidR="0010037B" w:rsidRPr="00494C98" w:rsidRDefault="0010037B" w:rsidP="00845D96">
            <w:pPr>
              <w:pStyle w:val="TableParagraph"/>
              <w:ind w:left="412" w:right="347" w:hanging="58"/>
              <w:jc w:val="both"/>
              <w:rPr>
                <w:sz w:val="28"/>
                <w:lang w:val="ru-RU"/>
              </w:rPr>
            </w:pPr>
          </w:p>
        </w:tc>
        <w:tc>
          <w:tcPr>
            <w:tcW w:w="1105" w:type="dxa"/>
          </w:tcPr>
          <w:p w:rsidR="0010037B" w:rsidRDefault="0010037B" w:rsidP="007504C1">
            <w:pPr>
              <w:pStyle w:val="TableParagraph"/>
              <w:spacing w:line="315" w:lineRule="exact"/>
              <w:ind w:left="157" w:right="154"/>
              <w:rPr>
                <w:sz w:val="28"/>
              </w:rPr>
            </w:pPr>
            <w:proofErr w:type="spellStart"/>
            <w:r>
              <w:rPr>
                <w:sz w:val="28"/>
              </w:rPr>
              <w:t>книги</w:t>
            </w:r>
            <w:proofErr w:type="spellEnd"/>
            <w:r>
              <w:rPr>
                <w:spacing w:val="-6"/>
                <w:sz w:val="28"/>
              </w:rPr>
              <w:t xml:space="preserve"> </w:t>
            </w:r>
            <w:proofErr w:type="spellStart"/>
            <w:r>
              <w:rPr>
                <w:spacing w:val="-2"/>
                <w:sz w:val="28"/>
              </w:rPr>
              <w:t>учёта</w:t>
            </w:r>
            <w:proofErr w:type="spellEnd"/>
          </w:p>
        </w:tc>
      </w:tr>
      <w:tr w:rsidR="0010037B" w:rsidTr="0010037B">
        <w:trPr>
          <w:trHeight w:val="1290"/>
        </w:trPr>
        <w:tc>
          <w:tcPr>
            <w:tcW w:w="4415" w:type="dxa"/>
          </w:tcPr>
          <w:p w:rsidR="0010037B" w:rsidRDefault="0010037B" w:rsidP="00845D96">
            <w:pPr>
              <w:pStyle w:val="TableParagraph"/>
              <w:spacing w:line="315" w:lineRule="exact"/>
              <w:ind w:left="182"/>
              <w:rPr>
                <w:sz w:val="28"/>
              </w:rPr>
            </w:pPr>
            <w:r>
              <w:rPr>
                <w:sz w:val="28"/>
                <w:lang w:val="ru-RU"/>
              </w:rPr>
              <w:t>10</w:t>
            </w:r>
            <w:r>
              <w:rPr>
                <w:sz w:val="28"/>
              </w:rPr>
              <w:t>.</w:t>
            </w:r>
            <w:proofErr w:type="spellStart"/>
            <w:r>
              <w:rPr>
                <w:sz w:val="28"/>
              </w:rPr>
              <w:t>Контроль</w:t>
            </w:r>
            <w:proofErr w:type="spellEnd"/>
            <w:r>
              <w:rPr>
                <w:spacing w:val="56"/>
                <w:sz w:val="28"/>
              </w:rPr>
              <w:t xml:space="preserve"> </w:t>
            </w:r>
            <w:proofErr w:type="spellStart"/>
            <w:r>
              <w:rPr>
                <w:spacing w:val="-5"/>
                <w:sz w:val="28"/>
              </w:rPr>
              <w:t>за</w:t>
            </w:r>
            <w:proofErr w:type="spellEnd"/>
          </w:p>
          <w:p w:rsidR="0010037B" w:rsidRDefault="0010037B" w:rsidP="00845D96">
            <w:pPr>
              <w:pStyle w:val="TableParagraph"/>
              <w:spacing w:before="4"/>
              <w:rPr>
                <w:sz w:val="28"/>
              </w:rPr>
            </w:pPr>
            <w:proofErr w:type="spellStart"/>
            <w:r>
              <w:rPr>
                <w:sz w:val="28"/>
              </w:rPr>
              <w:t>родительской</w:t>
            </w:r>
            <w:proofErr w:type="spellEnd"/>
            <w:r>
              <w:rPr>
                <w:spacing w:val="-16"/>
                <w:sz w:val="28"/>
              </w:rPr>
              <w:t xml:space="preserve"> </w:t>
            </w:r>
            <w:proofErr w:type="spellStart"/>
            <w:r>
              <w:rPr>
                <w:spacing w:val="-2"/>
                <w:sz w:val="28"/>
              </w:rPr>
              <w:t>платой</w:t>
            </w:r>
            <w:proofErr w:type="spellEnd"/>
          </w:p>
        </w:tc>
        <w:tc>
          <w:tcPr>
            <w:tcW w:w="1844" w:type="dxa"/>
          </w:tcPr>
          <w:p w:rsidR="0010037B" w:rsidRDefault="0010037B" w:rsidP="00845D96">
            <w:pPr>
              <w:pStyle w:val="TableParagraph"/>
              <w:spacing w:line="242" w:lineRule="auto"/>
              <w:ind w:left="662" w:right="340" w:hanging="308"/>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года</w:t>
            </w:r>
            <w:proofErr w:type="spellEnd"/>
          </w:p>
        </w:tc>
        <w:tc>
          <w:tcPr>
            <w:tcW w:w="2276" w:type="dxa"/>
          </w:tcPr>
          <w:p w:rsidR="0010037B" w:rsidRPr="007343D2" w:rsidRDefault="0010037B" w:rsidP="007504C1">
            <w:pPr>
              <w:pStyle w:val="TableParagraph"/>
              <w:spacing w:line="242" w:lineRule="auto"/>
              <w:ind w:left="192" w:right="178" w:firstLine="1"/>
              <w:rPr>
                <w:sz w:val="28"/>
                <w:lang w:val="ru-RU"/>
              </w:rPr>
            </w:pPr>
            <w:proofErr w:type="spellStart"/>
            <w:r>
              <w:rPr>
                <w:spacing w:val="-2"/>
                <w:sz w:val="28"/>
              </w:rPr>
              <w:t>воспитатели</w:t>
            </w:r>
            <w:proofErr w:type="spellEnd"/>
            <w:r>
              <w:rPr>
                <w:spacing w:val="-2"/>
                <w:sz w:val="28"/>
              </w:rPr>
              <w:t xml:space="preserve"> </w:t>
            </w:r>
            <w:proofErr w:type="spellStart"/>
            <w:r>
              <w:rPr>
                <w:spacing w:val="-2"/>
                <w:sz w:val="28"/>
              </w:rPr>
              <w:t>групп</w:t>
            </w:r>
            <w:proofErr w:type="spellEnd"/>
          </w:p>
        </w:tc>
        <w:tc>
          <w:tcPr>
            <w:tcW w:w="1105" w:type="dxa"/>
          </w:tcPr>
          <w:p w:rsidR="0010037B" w:rsidRDefault="0010037B" w:rsidP="00845D96">
            <w:pPr>
              <w:pStyle w:val="TableParagraph"/>
              <w:spacing w:line="315" w:lineRule="exact"/>
              <w:ind w:left="10"/>
              <w:jc w:val="center"/>
              <w:rPr>
                <w:sz w:val="28"/>
              </w:rPr>
            </w:pPr>
            <w:proofErr w:type="spellStart"/>
            <w:r>
              <w:rPr>
                <w:spacing w:val="-2"/>
                <w:sz w:val="28"/>
              </w:rPr>
              <w:t>квитанции</w:t>
            </w:r>
            <w:proofErr w:type="spellEnd"/>
          </w:p>
        </w:tc>
      </w:tr>
      <w:tr w:rsidR="0010037B" w:rsidRPr="00494C98" w:rsidTr="0010037B">
        <w:trPr>
          <w:trHeight w:val="317"/>
        </w:trPr>
        <w:tc>
          <w:tcPr>
            <w:tcW w:w="9640" w:type="dxa"/>
            <w:gridSpan w:val="4"/>
          </w:tcPr>
          <w:p w:rsidR="0010037B" w:rsidRPr="00494C98" w:rsidRDefault="0010037B" w:rsidP="00845D96">
            <w:pPr>
              <w:pStyle w:val="TableParagraph"/>
              <w:spacing w:line="298" w:lineRule="exact"/>
              <w:ind w:left="2487"/>
              <w:rPr>
                <w:b/>
                <w:sz w:val="28"/>
                <w:lang w:val="ru-RU"/>
              </w:rPr>
            </w:pPr>
            <w:r w:rsidRPr="00494C98">
              <w:rPr>
                <w:b/>
                <w:sz w:val="28"/>
                <w:lang w:val="ru-RU"/>
              </w:rPr>
              <w:t>2.</w:t>
            </w:r>
            <w:r w:rsidRPr="00494C98">
              <w:rPr>
                <w:b/>
                <w:spacing w:val="-5"/>
                <w:sz w:val="28"/>
                <w:lang w:val="ru-RU"/>
              </w:rPr>
              <w:t xml:space="preserve"> </w:t>
            </w:r>
            <w:r w:rsidRPr="00494C98">
              <w:rPr>
                <w:b/>
                <w:sz w:val="28"/>
                <w:lang w:val="ru-RU"/>
              </w:rPr>
              <w:t>Улучшение</w:t>
            </w:r>
            <w:r w:rsidRPr="00494C98">
              <w:rPr>
                <w:b/>
                <w:spacing w:val="-7"/>
                <w:sz w:val="28"/>
                <w:lang w:val="ru-RU"/>
              </w:rPr>
              <w:t xml:space="preserve"> </w:t>
            </w:r>
            <w:r w:rsidRPr="00494C98">
              <w:rPr>
                <w:b/>
                <w:sz w:val="28"/>
                <w:lang w:val="ru-RU"/>
              </w:rPr>
              <w:t>условий</w:t>
            </w:r>
            <w:r w:rsidRPr="00494C98">
              <w:rPr>
                <w:b/>
                <w:spacing w:val="-5"/>
                <w:sz w:val="28"/>
                <w:lang w:val="ru-RU"/>
              </w:rPr>
              <w:t xml:space="preserve"> </w:t>
            </w:r>
            <w:r w:rsidRPr="00494C98">
              <w:rPr>
                <w:b/>
                <w:sz w:val="28"/>
                <w:lang w:val="ru-RU"/>
              </w:rPr>
              <w:t>и</w:t>
            </w:r>
            <w:r w:rsidRPr="00494C98">
              <w:rPr>
                <w:b/>
                <w:spacing w:val="-9"/>
                <w:sz w:val="28"/>
                <w:lang w:val="ru-RU"/>
              </w:rPr>
              <w:t xml:space="preserve"> </w:t>
            </w:r>
            <w:r w:rsidRPr="00494C98">
              <w:rPr>
                <w:b/>
                <w:sz w:val="28"/>
                <w:lang w:val="ru-RU"/>
              </w:rPr>
              <w:t>охрана</w:t>
            </w:r>
            <w:r w:rsidRPr="00494C98">
              <w:rPr>
                <w:b/>
                <w:spacing w:val="-8"/>
                <w:sz w:val="28"/>
                <w:lang w:val="ru-RU"/>
              </w:rPr>
              <w:t xml:space="preserve"> </w:t>
            </w:r>
            <w:r w:rsidRPr="00494C98">
              <w:rPr>
                <w:b/>
                <w:spacing w:val="-4"/>
                <w:sz w:val="28"/>
                <w:lang w:val="ru-RU"/>
              </w:rPr>
              <w:t>труда</w:t>
            </w:r>
          </w:p>
        </w:tc>
      </w:tr>
      <w:tr w:rsidR="0010037B" w:rsidTr="0010037B">
        <w:trPr>
          <w:trHeight w:val="1285"/>
        </w:trPr>
        <w:tc>
          <w:tcPr>
            <w:tcW w:w="4415" w:type="dxa"/>
          </w:tcPr>
          <w:p w:rsidR="0010037B" w:rsidRPr="00494C98" w:rsidRDefault="0010037B" w:rsidP="00845D96">
            <w:pPr>
              <w:pStyle w:val="TableParagraph"/>
              <w:rPr>
                <w:sz w:val="28"/>
                <w:lang w:val="ru-RU"/>
              </w:rPr>
            </w:pPr>
            <w:r w:rsidRPr="00494C98">
              <w:rPr>
                <w:sz w:val="28"/>
                <w:lang w:val="ru-RU"/>
              </w:rPr>
              <w:t>1.Организация</w:t>
            </w:r>
            <w:r w:rsidRPr="00494C98">
              <w:rPr>
                <w:spacing w:val="-18"/>
                <w:sz w:val="28"/>
                <w:lang w:val="ru-RU"/>
              </w:rPr>
              <w:t xml:space="preserve"> </w:t>
            </w:r>
            <w:r w:rsidRPr="00494C98">
              <w:rPr>
                <w:sz w:val="28"/>
                <w:lang w:val="ru-RU"/>
              </w:rPr>
              <w:t>и</w:t>
            </w:r>
            <w:r w:rsidRPr="00494C98">
              <w:rPr>
                <w:spacing w:val="-17"/>
                <w:sz w:val="28"/>
                <w:lang w:val="ru-RU"/>
              </w:rPr>
              <w:t xml:space="preserve"> </w:t>
            </w:r>
            <w:r w:rsidRPr="00494C98">
              <w:rPr>
                <w:sz w:val="28"/>
                <w:lang w:val="ru-RU"/>
              </w:rPr>
              <w:t xml:space="preserve">проведение мероприятий по </w:t>
            </w:r>
            <w:r w:rsidRPr="00494C98">
              <w:rPr>
                <w:spacing w:val="-2"/>
                <w:sz w:val="28"/>
                <w:lang w:val="ru-RU"/>
              </w:rPr>
              <w:t>противопожарной</w:t>
            </w:r>
          </w:p>
          <w:p w:rsidR="0010037B" w:rsidRDefault="0010037B" w:rsidP="00845D96">
            <w:pPr>
              <w:pStyle w:val="TableParagraph"/>
              <w:spacing w:line="307" w:lineRule="exact"/>
              <w:rPr>
                <w:sz w:val="28"/>
              </w:rPr>
            </w:pPr>
            <w:proofErr w:type="spellStart"/>
            <w:r>
              <w:rPr>
                <w:spacing w:val="-2"/>
                <w:sz w:val="28"/>
              </w:rPr>
              <w:t>безопасности</w:t>
            </w:r>
            <w:proofErr w:type="spellEnd"/>
          </w:p>
        </w:tc>
        <w:tc>
          <w:tcPr>
            <w:tcW w:w="1844" w:type="dxa"/>
          </w:tcPr>
          <w:p w:rsidR="0010037B" w:rsidRDefault="0010037B" w:rsidP="00845D96">
            <w:pPr>
              <w:pStyle w:val="TableParagraph"/>
              <w:spacing w:line="315" w:lineRule="exact"/>
              <w:ind w:left="129" w:right="120"/>
              <w:jc w:val="center"/>
              <w:rPr>
                <w:sz w:val="28"/>
              </w:rPr>
            </w:pPr>
            <w:proofErr w:type="spellStart"/>
            <w:r>
              <w:rPr>
                <w:sz w:val="28"/>
              </w:rPr>
              <w:t>по</w:t>
            </w:r>
            <w:proofErr w:type="spellEnd"/>
            <w:r>
              <w:rPr>
                <w:spacing w:val="-2"/>
                <w:sz w:val="28"/>
              </w:rPr>
              <w:t xml:space="preserve"> </w:t>
            </w:r>
            <w:proofErr w:type="spellStart"/>
            <w:r>
              <w:rPr>
                <w:spacing w:val="-2"/>
                <w:sz w:val="28"/>
              </w:rPr>
              <w:t>плану</w:t>
            </w:r>
            <w:proofErr w:type="spellEnd"/>
          </w:p>
        </w:tc>
        <w:tc>
          <w:tcPr>
            <w:tcW w:w="2276" w:type="dxa"/>
          </w:tcPr>
          <w:p w:rsidR="0010037B" w:rsidRPr="007343D2" w:rsidRDefault="0010037B" w:rsidP="007504C1">
            <w:pPr>
              <w:pStyle w:val="TableParagraph"/>
              <w:ind w:left="107" w:right="97"/>
              <w:rPr>
                <w:sz w:val="28"/>
                <w:lang w:val="ru-RU"/>
              </w:rPr>
            </w:pPr>
            <w:r w:rsidRPr="007343D2">
              <w:rPr>
                <w:spacing w:val="-2"/>
                <w:sz w:val="28"/>
                <w:lang w:val="ru-RU"/>
              </w:rPr>
              <w:t>старший</w:t>
            </w:r>
          </w:p>
          <w:p w:rsidR="0010037B" w:rsidRPr="007343D2" w:rsidRDefault="0010037B" w:rsidP="007504C1">
            <w:pPr>
              <w:pStyle w:val="TableParagraph"/>
              <w:spacing w:line="322" w:lineRule="exact"/>
              <w:ind w:left="107" w:right="97"/>
              <w:rPr>
                <w:sz w:val="28"/>
                <w:lang w:val="ru-RU"/>
              </w:rPr>
            </w:pPr>
            <w:r w:rsidRPr="007343D2">
              <w:rPr>
                <w:spacing w:val="-2"/>
                <w:sz w:val="28"/>
                <w:lang w:val="ru-RU"/>
              </w:rPr>
              <w:t>воспитатель</w:t>
            </w:r>
          </w:p>
          <w:p w:rsidR="0010037B" w:rsidRDefault="0010037B" w:rsidP="00845D96">
            <w:pPr>
              <w:pStyle w:val="TableParagraph"/>
              <w:ind w:left="412" w:right="399" w:firstLine="4"/>
              <w:rPr>
                <w:sz w:val="28"/>
              </w:rPr>
            </w:pPr>
          </w:p>
        </w:tc>
        <w:tc>
          <w:tcPr>
            <w:tcW w:w="1105" w:type="dxa"/>
          </w:tcPr>
          <w:p w:rsidR="0010037B" w:rsidRDefault="0010037B" w:rsidP="00845D96">
            <w:pPr>
              <w:pStyle w:val="TableParagraph"/>
              <w:spacing w:line="315" w:lineRule="exact"/>
              <w:ind w:left="14"/>
              <w:jc w:val="center"/>
              <w:rPr>
                <w:sz w:val="28"/>
              </w:rPr>
            </w:pPr>
            <w:proofErr w:type="spellStart"/>
            <w:r>
              <w:rPr>
                <w:spacing w:val="-4"/>
                <w:sz w:val="28"/>
              </w:rPr>
              <w:t>план</w:t>
            </w:r>
            <w:proofErr w:type="spellEnd"/>
          </w:p>
        </w:tc>
      </w:tr>
      <w:tr w:rsidR="0010037B" w:rsidTr="0010037B">
        <w:trPr>
          <w:trHeight w:val="1291"/>
        </w:trPr>
        <w:tc>
          <w:tcPr>
            <w:tcW w:w="4415" w:type="dxa"/>
          </w:tcPr>
          <w:p w:rsidR="0010037B" w:rsidRPr="00494C98" w:rsidRDefault="0010037B" w:rsidP="00845D96">
            <w:pPr>
              <w:pStyle w:val="TableParagraph"/>
              <w:rPr>
                <w:sz w:val="28"/>
                <w:lang w:val="ru-RU"/>
              </w:rPr>
            </w:pPr>
            <w:r w:rsidRPr="00494C98">
              <w:rPr>
                <w:sz w:val="28"/>
                <w:lang w:val="ru-RU"/>
              </w:rPr>
              <w:lastRenderedPageBreak/>
              <w:t>2.Оснащение</w:t>
            </w:r>
            <w:r w:rsidRPr="00494C98">
              <w:rPr>
                <w:spacing w:val="-18"/>
                <w:sz w:val="28"/>
                <w:lang w:val="ru-RU"/>
              </w:rPr>
              <w:t xml:space="preserve"> </w:t>
            </w:r>
            <w:r w:rsidRPr="00494C98">
              <w:rPr>
                <w:sz w:val="28"/>
                <w:lang w:val="ru-RU"/>
              </w:rPr>
              <w:t>аптечками первой помощи</w:t>
            </w:r>
          </w:p>
          <w:p w:rsidR="0010037B" w:rsidRPr="00494C98" w:rsidRDefault="0010037B" w:rsidP="00845D96">
            <w:pPr>
              <w:pStyle w:val="TableParagraph"/>
              <w:spacing w:line="322" w:lineRule="exact"/>
              <w:ind w:right="644"/>
              <w:rPr>
                <w:sz w:val="28"/>
                <w:lang w:val="ru-RU"/>
              </w:rPr>
            </w:pPr>
            <w:r w:rsidRPr="00494C98">
              <w:rPr>
                <w:sz w:val="28"/>
                <w:lang w:val="ru-RU"/>
              </w:rPr>
              <w:t>медицинского</w:t>
            </w:r>
            <w:r w:rsidRPr="00494C98">
              <w:rPr>
                <w:spacing w:val="-18"/>
                <w:sz w:val="28"/>
                <w:lang w:val="ru-RU"/>
              </w:rPr>
              <w:t xml:space="preserve"> </w:t>
            </w:r>
            <w:r w:rsidRPr="00494C98">
              <w:rPr>
                <w:sz w:val="28"/>
                <w:lang w:val="ru-RU"/>
              </w:rPr>
              <w:t xml:space="preserve">кабинета, </w:t>
            </w:r>
            <w:r w:rsidRPr="00494C98">
              <w:rPr>
                <w:spacing w:val="-2"/>
                <w:sz w:val="28"/>
                <w:lang w:val="ru-RU"/>
              </w:rPr>
              <w:t>пищеблока</w:t>
            </w:r>
          </w:p>
        </w:tc>
        <w:tc>
          <w:tcPr>
            <w:tcW w:w="1844" w:type="dxa"/>
          </w:tcPr>
          <w:p w:rsidR="0010037B" w:rsidRDefault="0010037B" w:rsidP="007504C1">
            <w:pPr>
              <w:pStyle w:val="TableParagraph"/>
              <w:ind w:right="212"/>
              <w:rPr>
                <w:sz w:val="28"/>
              </w:rPr>
            </w:pPr>
            <w:proofErr w:type="spellStart"/>
            <w:r>
              <w:rPr>
                <w:sz w:val="28"/>
              </w:rPr>
              <w:t>по</w:t>
            </w:r>
            <w:proofErr w:type="spellEnd"/>
            <w:r>
              <w:rPr>
                <w:sz w:val="28"/>
              </w:rPr>
              <w:t xml:space="preserve"> </w:t>
            </w:r>
            <w:proofErr w:type="spellStart"/>
            <w:r>
              <w:rPr>
                <w:sz w:val="28"/>
              </w:rPr>
              <w:t>мере</w:t>
            </w:r>
            <w:proofErr w:type="spellEnd"/>
            <w:r>
              <w:rPr>
                <w:sz w:val="28"/>
              </w:rPr>
              <w:t xml:space="preserve"> </w:t>
            </w:r>
            <w:proofErr w:type="spellStart"/>
            <w:r>
              <w:rPr>
                <w:spacing w:val="-2"/>
                <w:sz w:val="28"/>
              </w:rPr>
              <w:t>финансиро</w:t>
            </w:r>
            <w:proofErr w:type="spellEnd"/>
            <w:r>
              <w:rPr>
                <w:spacing w:val="-2"/>
                <w:sz w:val="28"/>
              </w:rPr>
              <w:t>-</w:t>
            </w:r>
          </w:p>
          <w:p w:rsidR="0010037B" w:rsidRDefault="0010037B" w:rsidP="007504C1">
            <w:pPr>
              <w:pStyle w:val="TableParagraph"/>
              <w:rPr>
                <w:sz w:val="28"/>
              </w:rPr>
            </w:pPr>
            <w:proofErr w:type="spellStart"/>
            <w:r>
              <w:rPr>
                <w:spacing w:val="-2"/>
                <w:sz w:val="28"/>
              </w:rPr>
              <w:t>вания</w:t>
            </w:r>
            <w:proofErr w:type="spellEnd"/>
          </w:p>
        </w:tc>
        <w:tc>
          <w:tcPr>
            <w:tcW w:w="2276" w:type="dxa"/>
          </w:tcPr>
          <w:p w:rsidR="0010037B" w:rsidRPr="007343D2" w:rsidRDefault="0010037B" w:rsidP="007504C1">
            <w:pPr>
              <w:pStyle w:val="TableParagraph"/>
              <w:ind w:left="107" w:right="97"/>
              <w:rPr>
                <w:sz w:val="28"/>
                <w:lang w:val="ru-RU"/>
              </w:rPr>
            </w:pPr>
            <w:r w:rsidRPr="007343D2">
              <w:rPr>
                <w:spacing w:val="-2"/>
                <w:sz w:val="28"/>
                <w:lang w:val="ru-RU"/>
              </w:rPr>
              <w:t>старший</w:t>
            </w:r>
          </w:p>
          <w:p w:rsidR="0010037B" w:rsidRPr="007343D2" w:rsidRDefault="0010037B" w:rsidP="007504C1">
            <w:pPr>
              <w:pStyle w:val="TableParagraph"/>
              <w:spacing w:line="322" w:lineRule="exact"/>
              <w:ind w:left="107" w:right="97"/>
              <w:rPr>
                <w:sz w:val="28"/>
                <w:lang w:val="ru-RU"/>
              </w:rPr>
            </w:pPr>
            <w:r w:rsidRPr="007343D2">
              <w:rPr>
                <w:spacing w:val="-2"/>
                <w:sz w:val="28"/>
                <w:lang w:val="ru-RU"/>
              </w:rPr>
              <w:t>воспитатель</w:t>
            </w:r>
          </w:p>
          <w:p w:rsidR="0010037B" w:rsidRDefault="0010037B" w:rsidP="00845D96">
            <w:pPr>
              <w:pStyle w:val="TableParagraph"/>
              <w:ind w:left="412" w:right="399" w:firstLine="4"/>
              <w:rPr>
                <w:sz w:val="28"/>
              </w:rPr>
            </w:pPr>
          </w:p>
        </w:tc>
        <w:tc>
          <w:tcPr>
            <w:tcW w:w="1105" w:type="dxa"/>
          </w:tcPr>
          <w:p w:rsidR="0010037B" w:rsidRDefault="0010037B" w:rsidP="00845D96">
            <w:pPr>
              <w:pStyle w:val="TableParagraph"/>
              <w:spacing w:line="315" w:lineRule="exact"/>
              <w:ind w:left="10"/>
              <w:jc w:val="center"/>
              <w:rPr>
                <w:sz w:val="28"/>
              </w:rPr>
            </w:pPr>
            <w:proofErr w:type="spellStart"/>
            <w:r>
              <w:rPr>
                <w:spacing w:val="-4"/>
                <w:sz w:val="28"/>
              </w:rPr>
              <w:t>счет</w:t>
            </w:r>
            <w:proofErr w:type="spellEnd"/>
          </w:p>
        </w:tc>
      </w:tr>
      <w:tr w:rsidR="0010037B" w:rsidTr="0010037B">
        <w:trPr>
          <w:trHeight w:val="1286"/>
        </w:trPr>
        <w:tc>
          <w:tcPr>
            <w:tcW w:w="4415" w:type="dxa"/>
          </w:tcPr>
          <w:p w:rsidR="0010037B" w:rsidRPr="00494C98" w:rsidRDefault="0010037B" w:rsidP="00845D96">
            <w:pPr>
              <w:pStyle w:val="TableParagraph"/>
              <w:spacing w:line="315" w:lineRule="exact"/>
              <w:rPr>
                <w:sz w:val="28"/>
                <w:lang w:val="ru-RU"/>
              </w:rPr>
            </w:pPr>
            <w:r w:rsidRPr="00494C98">
              <w:rPr>
                <w:sz w:val="28"/>
                <w:lang w:val="ru-RU"/>
              </w:rPr>
              <w:t>Подготовка</w:t>
            </w:r>
            <w:r w:rsidRPr="00494C98">
              <w:rPr>
                <w:spacing w:val="-7"/>
                <w:sz w:val="28"/>
                <w:lang w:val="ru-RU"/>
              </w:rPr>
              <w:t xml:space="preserve"> </w:t>
            </w:r>
            <w:r w:rsidRPr="00494C98">
              <w:rPr>
                <w:sz w:val="28"/>
                <w:lang w:val="ru-RU"/>
              </w:rPr>
              <w:t>к</w:t>
            </w:r>
            <w:r w:rsidRPr="00494C98">
              <w:rPr>
                <w:spacing w:val="-7"/>
                <w:sz w:val="28"/>
                <w:lang w:val="ru-RU"/>
              </w:rPr>
              <w:t xml:space="preserve"> </w:t>
            </w:r>
            <w:r w:rsidRPr="00494C98">
              <w:rPr>
                <w:spacing w:val="-2"/>
                <w:sz w:val="28"/>
                <w:lang w:val="ru-RU"/>
              </w:rPr>
              <w:t>летнему</w:t>
            </w:r>
          </w:p>
          <w:p w:rsidR="0010037B" w:rsidRPr="00494C98" w:rsidRDefault="0010037B" w:rsidP="00845D96">
            <w:pPr>
              <w:pStyle w:val="TableParagraph"/>
              <w:spacing w:line="322" w:lineRule="exact"/>
              <w:rPr>
                <w:sz w:val="28"/>
                <w:lang w:val="ru-RU"/>
              </w:rPr>
            </w:pPr>
            <w:r w:rsidRPr="00494C98">
              <w:rPr>
                <w:sz w:val="28"/>
                <w:lang w:val="ru-RU"/>
              </w:rPr>
              <w:t>оздоровительному сезону. Организация</w:t>
            </w:r>
            <w:r w:rsidRPr="00494C98">
              <w:rPr>
                <w:spacing w:val="-18"/>
                <w:sz w:val="28"/>
                <w:lang w:val="ru-RU"/>
              </w:rPr>
              <w:t xml:space="preserve"> </w:t>
            </w:r>
            <w:r w:rsidRPr="00494C98">
              <w:rPr>
                <w:sz w:val="28"/>
                <w:lang w:val="ru-RU"/>
              </w:rPr>
              <w:t>подвоза</w:t>
            </w:r>
            <w:r w:rsidRPr="00494C98">
              <w:rPr>
                <w:spacing w:val="-17"/>
                <w:sz w:val="28"/>
                <w:lang w:val="ru-RU"/>
              </w:rPr>
              <w:t xml:space="preserve"> </w:t>
            </w:r>
            <w:r w:rsidRPr="00494C98">
              <w:rPr>
                <w:sz w:val="28"/>
                <w:lang w:val="ru-RU"/>
              </w:rPr>
              <w:t>песка. Смена песка в песочницах.</w:t>
            </w:r>
          </w:p>
        </w:tc>
        <w:tc>
          <w:tcPr>
            <w:tcW w:w="1844" w:type="dxa"/>
          </w:tcPr>
          <w:p w:rsidR="0010037B" w:rsidRDefault="0010037B" w:rsidP="00845D96">
            <w:pPr>
              <w:pStyle w:val="TableParagraph"/>
              <w:spacing w:line="315" w:lineRule="exact"/>
              <w:ind w:left="129" w:right="122"/>
              <w:jc w:val="center"/>
              <w:rPr>
                <w:sz w:val="28"/>
              </w:rPr>
            </w:pPr>
            <w:proofErr w:type="spellStart"/>
            <w:r>
              <w:rPr>
                <w:spacing w:val="-2"/>
                <w:sz w:val="28"/>
              </w:rPr>
              <w:t>май-</w:t>
            </w:r>
            <w:r>
              <w:rPr>
                <w:spacing w:val="-4"/>
                <w:sz w:val="28"/>
              </w:rPr>
              <w:t>июнь</w:t>
            </w:r>
            <w:proofErr w:type="spellEnd"/>
          </w:p>
        </w:tc>
        <w:tc>
          <w:tcPr>
            <w:tcW w:w="2276" w:type="dxa"/>
          </w:tcPr>
          <w:p w:rsidR="0010037B" w:rsidRPr="007343D2" w:rsidRDefault="0010037B" w:rsidP="007504C1">
            <w:pPr>
              <w:pStyle w:val="TableParagraph"/>
              <w:ind w:left="107" w:right="97"/>
              <w:rPr>
                <w:sz w:val="28"/>
                <w:lang w:val="ru-RU"/>
              </w:rPr>
            </w:pPr>
            <w:r w:rsidRPr="007343D2">
              <w:rPr>
                <w:spacing w:val="-2"/>
                <w:sz w:val="28"/>
                <w:lang w:val="ru-RU"/>
              </w:rPr>
              <w:t>старший</w:t>
            </w:r>
          </w:p>
          <w:p w:rsidR="0010037B" w:rsidRPr="007343D2" w:rsidRDefault="0010037B" w:rsidP="007504C1">
            <w:pPr>
              <w:pStyle w:val="TableParagraph"/>
              <w:spacing w:line="322" w:lineRule="exact"/>
              <w:ind w:left="107" w:right="97"/>
              <w:rPr>
                <w:sz w:val="28"/>
                <w:lang w:val="ru-RU"/>
              </w:rPr>
            </w:pPr>
            <w:r w:rsidRPr="007343D2">
              <w:rPr>
                <w:spacing w:val="-2"/>
                <w:sz w:val="28"/>
                <w:lang w:val="ru-RU"/>
              </w:rPr>
              <w:t>воспитатель</w:t>
            </w:r>
          </w:p>
          <w:p w:rsidR="0010037B" w:rsidRDefault="0010037B" w:rsidP="00845D96">
            <w:pPr>
              <w:pStyle w:val="TableParagraph"/>
              <w:ind w:left="412" w:right="399" w:firstLine="4"/>
              <w:rPr>
                <w:sz w:val="28"/>
              </w:rPr>
            </w:pPr>
          </w:p>
        </w:tc>
        <w:tc>
          <w:tcPr>
            <w:tcW w:w="1105" w:type="dxa"/>
          </w:tcPr>
          <w:p w:rsidR="0010037B" w:rsidRDefault="0010037B" w:rsidP="00845D96">
            <w:pPr>
              <w:pStyle w:val="TableParagraph"/>
              <w:spacing w:line="315" w:lineRule="exact"/>
              <w:ind w:left="10"/>
              <w:jc w:val="center"/>
              <w:rPr>
                <w:sz w:val="28"/>
              </w:rPr>
            </w:pPr>
            <w:proofErr w:type="spellStart"/>
            <w:r>
              <w:rPr>
                <w:spacing w:val="-4"/>
                <w:sz w:val="28"/>
              </w:rPr>
              <w:t>счет</w:t>
            </w:r>
            <w:proofErr w:type="spellEnd"/>
          </w:p>
        </w:tc>
      </w:tr>
      <w:tr w:rsidR="0010037B" w:rsidTr="0010037B">
        <w:trPr>
          <w:trHeight w:val="642"/>
        </w:trPr>
        <w:tc>
          <w:tcPr>
            <w:tcW w:w="4415" w:type="dxa"/>
          </w:tcPr>
          <w:p w:rsidR="0010037B" w:rsidRPr="00494C98" w:rsidRDefault="0010037B" w:rsidP="00845D96">
            <w:pPr>
              <w:pStyle w:val="TableParagraph"/>
              <w:spacing w:line="315" w:lineRule="exact"/>
              <w:rPr>
                <w:sz w:val="28"/>
                <w:lang w:val="ru-RU"/>
              </w:rPr>
            </w:pPr>
            <w:r w:rsidRPr="00494C98">
              <w:rPr>
                <w:sz w:val="28"/>
                <w:lang w:val="ru-RU"/>
              </w:rPr>
              <w:t>Перезарядка</w:t>
            </w:r>
            <w:r w:rsidRPr="00494C98">
              <w:rPr>
                <w:spacing w:val="-15"/>
                <w:sz w:val="28"/>
                <w:lang w:val="ru-RU"/>
              </w:rPr>
              <w:t xml:space="preserve"> </w:t>
            </w:r>
            <w:r w:rsidRPr="00494C98">
              <w:rPr>
                <w:spacing w:val="-2"/>
                <w:sz w:val="28"/>
                <w:lang w:val="ru-RU"/>
              </w:rPr>
              <w:t>огнетушителей</w:t>
            </w:r>
          </w:p>
          <w:p w:rsidR="0010037B" w:rsidRPr="00494C98" w:rsidRDefault="0010037B" w:rsidP="00845D96">
            <w:pPr>
              <w:pStyle w:val="TableParagraph"/>
              <w:spacing w:line="308" w:lineRule="exact"/>
              <w:rPr>
                <w:sz w:val="28"/>
                <w:lang w:val="ru-RU"/>
              </w:rPr>
            </w:pPr>
            <w:r w:rsidRPr="00494C98">
              <w:rPr>
                <w:sz w:val="28"/>
                <w:lang w:val="ru-RU"/>
              </w:rPr>
              <w:t>в</w:t>
            </w:r>
            <w:r w:rsidRPr="00494C98">
              <w:rPr>
                <w:spacing w:val="-8"/>
                <w:sz w:val="28"/>
                <w:lang w:val="ru-RU"/>
              </w:rPr>
              <w:t xml:space="preserve"> </w:t>
            </w:r>
            <w:r w:rsidRPr="00494C98">
              <w:rPr>
                <w:sz w:val="28"/>
                <w:lang w:val="ru-RU"/>
              </w:rPr>
              <w:t>соответствии</w:t>
            </w:r>
            <w:r w:rsidRPr="00494C98">
              <w:rPr>
                <w:spacing w:val="-6"/>
                <w:sz w:val="28"/>
                <w:lang w:val="ru-RU"/>
              </w:rPr>
              <w:t xml:space="preserve"> </w:t>
            </w:r>
            <w:r w:rsidRPr="00494C98">
              <w:rPr>
                <w:sz w:val="28"/>
                <w:lang w:val="ru-RU"/>
              </w:rPr>
              <w:t>со</w:t>
            </w:r>
            <w:r w:rsidRPr="00494C98">
              <w:rPr>
                <w:spacing w:val="-6"/>
                <w:sz w:val="28"/>
                <w:lang w:val="ru-RU"/>
              </w:rPr>
              <w:t xml:space="preserve"> </w:t>
            </w:r>
            <w:r w:rsidRPr="00494C98">
              <w:rPr>
                <w:spacing w:val="-2"/>
                <w:sz w:val="28"/>
                <w:lang w:val="ru-RU"/>
              </w:rPr>
              <w:t>сроками</w:t>
            </w:r>
          </w:p>
        </w:tc>
        <w:tc>
          <w:tcPr>
            <w:tcW w:w="1844" w:type="dxa"/>
          </w:tcPr>
          <w:p w:rsidR="0010037B" w:rsidRDefault="0010037B" w:rsidP="00845D96">
            <w:pPr>
              <w:pStyle w:val="TableParagraph"/>
              <w:spacing w:line="315" w:lineRule="exact"/>
              <w:ind w:left="129" w:right="123"/>
              <w:jc w:val="center"/>
              <w:rPr>
                <w:sz w:val="28"/>
              </w:rPr>
            </w:pPr>
            <w:proofErr w:type="spellStart"/>
            <w:r>
              <w:rPr>
                <w:sz w:val="28"/>
              </w:rPr>
              <w:t>июнь</w:t>
            </w:r>
            <w:proofErr w:type="spellEnd"/>
            <w:r>
              <w:rPr>
                <w:spacing w:val="-4"/>
                <w:sz w:val="28"/>
              </w:rPr>
              <w:t xml:space="preserve"> </w:t>
            </w:r>
            <w:r>
              <w:rPr>
                <w:sz w:val="28"/>
              </w:rPr>
              <w:t>-</w:t>
            </w:r>
            <w:r>
              <w:rPr>
                <w:spacing w:val="-3"/>
                <w:sz w:val="28"/>
              </w:rPr>
              <w:t xml:space="preserve"> </w:t>
            </w:r>
            <w:proofErr w:type="spellStart"/>
            <w:r>
              <w:rPr>
                <w:spacing w:val="-4"/>
                <w:sz w:val="28"/>
              </w:rPr>
              <w:t>июль</w:t>
            </w:r>
            <w:proofErr w:type="spellEnd"/>
          </w:p>
        </w:tc>
        <w:tc>
          <w:tcPr>
            <w:tcW w:w="2276" w:type="dxa"/>
          </w:tcPr>
          <w:p w:rsidR="0010037B" w:rsidRPr="007343D2" w:rsidRDefault="0010037B" w:rsidP="007504C1">
            <w:pPr>
              <w:pStyle w:val="TableParagraph"/>
              <w:ind w:left="107" w:right="97"/>
              <w:rPr>
                <w:sz w:val="28"/>
                <w:lang w:val="ru-RU"/>
              </w:rPr>
            </w:pPr>
            <w:r w:rsidRPr="007343D2">
              <w:rPr>
                <w:spacing w:val="-2"/>
                <w:sz w:val="28"/>
                <w:lang w:val="ru-RU"/>
              </w:rPr>
              <w:t>старший</w:t>
            </w:r>
          </w:p>
          <w:p w:rsidR="0010037B" w:rsidRPr="007343D2" w:rsidRDefault="0010037B" w:rsidP="007504C1">
            <w:pPr>
              <w:pStyle w:val="TableParagraph"/>
              <w:spacing w:line="322" w:lineRule="exact"/>
              <w:ind w:left="107" w:right="97"/>
              <w:rPr>
                <w:sz w:val="28"/>
                <w:lang w:val="ru-RU"/>
              </w:rPr>
            </w:pPr>
            <w:r w:rsidRPr="007343D2">
              <w:rPr>
                <w:spacing w:val="-2"/>
                <w:sz w:val="28"/>
                <w:lang w:val="ru-RU"/>
              </w:rPr>
              <w:t>воспитатель</w:t>
            </w:r>
          </w:p>
          <w:p w:rsidR="0010037B" w:rsidRDefault="0010037B" w:rsidP="00845D96">
            <w:pPr>
              <w:pStyle w:val="TableParagraph"/>
              <w:spacing w:line="308" w:lineRule="exact"/>
              <w:ind w:left="412"/>
              <w:rPr>
                <w:sz w:val="28"/>
              </w:rPr>
            </w:pPr>
          </w:p>
        </w:tc>
        <w:tc>
          <w:tcPr>
            <w:tcW w:w="1105" w:type="dxa"/>
          </w:tcPr>
          <w:p w:rsidR="0010037B" w:rsidRDefault="0010037B" w:rsidP="007504C1">
            <w:pPr>
              <w:pStyle w:val="TableParagraph"/>
              <w:spacing w:line="315" w:lineRule="exact"/>
              <w:ind w:left="0"/>
              <w:rPr>
                <w:sz w:val="28"/>
              </w:rPr>
            </w:pPr>
            <w:proofErr w:type="spellStart"/>
            <w:r>
              <w:rPr>
                <w:spacing w:val="-2"/>
                <w:sz w:val="28"/>
              </w:rPr>
              <w:t>контроль</w:t>
            </w:r>
            <w:proofErr w:type="spellEnd"/>
          </w:p>
        </w:tc>
      </w:tr>
    </w:tbl>
    <w:p w:rsidR="0010037B" w:rsidRDefault="0010037B" w:rsidP="00283783">
      <w:pPr>
        <w:ind w:left="-142"/>
        <w:rPr>
          <w:sz w:val="28"/>
          <w:szCs w:val="28"/>
        </w:rPr>
      </w:pPr>
    </w:p>
    <w:p w:rsidR="0010037B" w:rsidRPr="001710B6" w:rsidRDefault="0010037B" w:rsidP="0010037B">
      <w:pPr>
        <w:pStyle w:val="a4"/>
        <w:jc w:val="both"/>
        <w:rPr>
          <w:rFonts w:ascii="Times New Roman" w:hAnsi="Times New Roman"/>
          <w:color w:val="FF0000"/>
          <w:sz w:val="28"/>
          <w:szCs w:val="28"/>
        </w:rPr>
      </w:pPr>
      <w:r w:rsidRPr="001710B6">
        <w:rPr>
          <w:rFonts w:ascii="Times New Roman" w:hAnsi="Times New Roman"/>
          <w:b/>
          <w:sz w:val="28"/>
          <w:szCs w:val="28"/>
          <w:lang w:val="en-US"/>
        </w:rPr>
        <w:t>II</w:t>
      </w:r>
      <w:r>
        <w:rPr>
          <w:rFonts w:ascii="Times New Roman" w:hAnsi="Times New Roman"/>
          <w:b/>
          <w:sz w:val="28"/>
          <w:szCs w:val="28"/>
        </w:rPr>
        <w:t xml:space="preserve"> </w:t>
      </w:r>
      <w:r w:rsidRPr="001710B6">
        <w:rPr>
          <w:rFonts w:ascii="Times New Roman" w:hAnsi="Times New Roman"/>
          <w:b/>
          <w:sz w:val="28"/>
          <w:szCs w:val="28"/>
        </w:rPr>
        <w:t>часть. Планирование работы дошкольной образовательной организации на летний оздоровительный период</w:t>
      </w:r>
      <w:r>
        <w:rPr>
          <w:rFonts w:ascii="Times New Roman" w:hAnsi="Times New Roman"/>
          <w:b/>
          <w:sz w:val="28"/>
          <w:szCs w:val="28"/>
        </w:rPr>
        <w:t xml:space="preserve"> 2025г.</w:t>
      </w:r>
    </w:p>
    <w:p w:rsidR="0010037B" w:rsidRPr="001710B6" w:rsidRDefault="0010037B" w:rsidP="0010037B">
      <w:pPr>
        <w:jc w:val="both"/>
        <w:rPr>
          <w:b/>
          <w:sz w:val="28"/>
          <w:szCs w:val="28"/>
        </w:rPr>
      </w:pPr>
    </w:p>
    <w:p w:rsidR="0010037B" w:rsidRPr="001710B6" w:rsidRDefault="0010037B" w:rsidP="0010037B">
      <w:pPr>
        <w:jc w:val="center"/>
        <w:rPr>
          <w:b/>
          <w:sz w:val="28"/>
          <w:szCs w:val="28"/>
        </w:rPr>
      </w:pPr>
      <w:r w:rsidRPr="001710B6">
        <w:rPr>
          <w:b/>
          <w:sz w:val="28"/>
          <w:szCs w:val="28"/>
        </w:rPr>
        <w:t>2.1. 1.Анализ результатов работы дошкольной образовательной организации  за ле</w:t>
      </w:r>
      <w:r>
        <w:rPr>
          <w:b/>
          <w:sz w:val="28"/>
          <w:szCs w:val="28"/>
        </w:rPr>
        <w:t>тний оздоровительный период 2024</w:t>
      </w:r>
      <w:r w:rsidRPr="001710B6">
        <w:rPr>
          <w:b/>
          <w:sz w:val="28"/>
          <w:szCs w:val="28"/>
        </w:rPr>
        <w:t xml:space="preserve"> года</w:t>
      </w:r>
    </w:p>
    <w:p w:rsidR="0010037B" w:rsidRPr="001710B6" w:rsidRDefault="0010037B" w:rsidP="0010037B">
      <w:pPr>
        <w:pStyle w:val="a4"/>
        <w:ind w:firstLine="708"/>
        <w:jc w:val="both"/>
        <w:rPr>
          <w:rFonts w:ascii="Times New Roman" w:hAnsi="Times New Roman"/>
          <w:sz w:val="28"/>
          <w:szCs w:val="28"/>
        </w:rPr>
      </w:pPr>
      <w:r>
        <w:rPr>
          <w:rFonts w:ascii="Times New Roman" w:hAnsi="Times New Roman"/>
          <w:sz w:val="28"/>
          <w:szCs w:val="28"/>
        </w:rPr>
        <w:t xml:space="preserve">Основная задача  коллектива  СП детский сад «Чебурашка» </w:t>
      </w:r>
      <w:r w:rsidRPr="001710B6">
        <w:rPr>
          <w:rFonts w:ascii="Times New Roman" w:hAnsi="Times New Roman"/>
          <w:sz w:val="28"/>
          <w:szCs w:val="28"/>
        </w:rPr>
        <w:t xml:space="preserve"> в  период летнего оздоровительного периода это как можно полнее удовлетворить потребность растущего организма в отдыхе, творческой деятельности и движении. </w:t>
      </w:r>
    </w:p>
    <w:p w:rsidR="0010037B" w:rsidRPr="001710B6"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Обеспечить необходимый уровень физического и психического развития детей помогает  спланированная система мероприятий развлекательного, познавательного и оздоровительного характера.</w:t>
      </w:r>
    </w:p>
    <w:p w:rsidR="0010037B" w:rsidRPr="001710B6"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 xml:space="preserve">Анализируя работу </w:t>
      </w:r>
      <w:r>
        <w:rPr>
          <w:rFonts w:ascii="Times New Roman" w:hAnsi="Times New Roman"/>
          <w:sz w:val="28"/>
          <w:szCs w:val="28"/>
        </w:rPr>
        <w:t>СП детского сада «Чебурашка» в летний период 2024</w:t>
      </w:r>
      <w:r w:rsidRPr="001710B6">
        <w:rPr>
          <w:rFonts w:ascii="Times New Roman" w:hAnsi="Times New Roman"/>
          <w:sz w:val="28"/>
          <w:szCs w:val="28"/>
        </w:rPr>
        <w:t>г., можно отметить следующее: в учреждении были созданы благоприятные условия для отдыха и оздоровления детей.</w:t>
      </w:r>
    </w:p>
    <w:p w:rsidR="0010037B" w:rsidRPr="001710B6" w:rsidRDefault="0010037B" w:rsidP="0010037B">
      <w:pPr>
        <w:pStyle w:val="a4"/>
        <w:ind w:firstLine="708"/>
        <w:jc w:val="both"/>
        <w:rPr>
          <w:rFonts w:ascii="Times New Roman" w:hAnsi="Times New Roman"/>
          <w:sz w:val="28"/>
          <w:szCs w:val="28"/>
        </w:rPr>
      </w:pPr>
      <w:r>
        <w:rPr>
          <w:rFonts w:ascii="Times New Roman" w:hAnsi="Times New Roman"/>
          <w:sz w:val="28"/>
          <w:szCs w:val="28"/>
        </w:rPr>
        <w:t xml:space="preserve">В период подготовки детского сада </w:t>
      </w:r>
      <w:r w:rsidRPr="001710B6">
        <w:rPr>
          <w:rFonts w:ascii="Times New Roman" w:hAnsi="Times New Roman"/>
          <w:sz w:val="28"/>
          <w:szCs w:val="28"/>
        </w:rPr>
        <w:t xml:space="preserve"> к летнему оздоровительному сезону были проведены ремонтные мероприятия: покраска игрового оборудования, отремонтирована песочница на игровой площадке,</w:t>
      </w:r>
      <w:r>
        <w:rPr>
          <w:rFonts w:ascii="Times New Roman" w:hAnsi="Times New Roman"/>
          <w:sz w:val="28"/>
          <w:szCs w:val="28"/>
        </w:rPr>
        <w:t xml:space="preserve"> установлен новый грибок, </w:t>
      </w:r>
      <w:r w:rsidRPr="001710B6">
        <w:rPr>
          <w:rFonts w:ascii="Times New Roman" w:hAnsi="Times New Roman"/>
          <w:sz w:val="28"/>
          <w:szCs w:val="28"/>
        </w:rPr>
        <w:t xml:space="preserve">завезен новый песок. </w:t>
      </w:r>
    </w:p>
    <w:p w:rsidR="0010037B" w:rsidRPr="001710B6"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Для закаливания детей применялись доступные средства: солнце, воздух и вода. Большую часть времени дети находились на свежем воздухе, под тенью деревьев. Дети принимали воздушные ванны, ходили босиком, играли с водой и песком. Случаев травматизма и перегрева не было. Строго соблюдался питьевой режим детей.</w:t>
      </w:r>
    </w:p>
    <w:p w:rsidR="0010037B"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 xml:space="preserve">Следуя основным принципам, работа детского сада была организована таким образом, чтобы рационально и правильно использовать все виды детской деятельности при этом избегать однообразия и перегрузок. Физические нагрузки чередовались со спокойными видами деятельности. </w:t>
      </w:r>
    </w:p>
    <w:p w:rsidR="0010037B" w:rsidRPr="001710B6"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Кроме того,  деятельность педагогов и детей рационально распределилась в течение дня. Регулярно проводилась физкультурно-оздоровительные мероприятия: утренняя гимнастика, физкультурные занятия, спортивные праздники и развлечения, Дни</w:t>
      </w:r>
      <w:r>
        <w:rPr>
          <w:rFonts w:ascii="Times New Roman" w:hAnsi="Times New Roman"/>
          <w:sz w:val="28"/>
          <w:szCs w:val="28"/>
        </w:rPr>
        <w:t xml:space="preserve"> здоровья. В летний период 2019 года детский сад «Чебурашка» </w:t>
      </w:r>
      <w:r w:rsidRPr="001710B6">
        <w:rPr>
          <w:rFonts w:ascii="Times New Roman" w:hAnsi="Times New Roman"/>
          <w:sz w:val="28"/>
          <w:szCs w:val="28"/>
        </w:rPr>
        <w:t xml:space="preserve"> посещали </w:t>
      </w:r>
      <w:r>
        <w:rPr>
          <w:rFonts w:ascii="Times New Roman" w:hAnsi="Times New Roman"/>
          <w:sz w:val="28"/>
          <w:szCs w:val="28"/>
        </w:rPr>
        <w:t>3</w:t>
      </w:r>
      <w:r w:rsidRPr="00297842">
        <w:rPr>
          <w:rFonts w:ascii="Times New Roman" w:hAnsi="Times New Roman"/>
          <w:sz w:val="28"/>
          <w:szCs w:val="28"/>
        </w:rPr>
        <w:t>9 детей.</w:t>
      </w:r>
    </w:p>
    <w:p w:rsidR="0010037B" w:rsidRPr="001710B6" w:rsidRDefault="0010037B" w:rsidP="0010037B">
      <w:pPr>
        <w:pStyle w:val="a4"/>
        <w:ind w:firstLine="708"/>
        <w:jc w:val="both"/>
        <w:rPr>
          <w:rFonts w:ascii="Times New Roman" w:hAnsi="Times New Roman"/>
          <w:sz w:val="28"/>
          <w:szCs w:val="28"/>
        </w:rPr>
      </w:pPr>
    </w:p>
    <w:p w:rsidR="0010037B" w:rsidRPr="001710B6"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lastRenderedPageBreak/>
        <w:t>Активная двигательная деятельность детей, длительное пребывание на свежем воздухе, разнообразные виды деятельности способствовали укреплению здоровья, повышению адаптационных возможностей организма, совершенствованию двигательных умений и навыков, развитию положительных эмоций и укреплению психического здоровья детей.</w:t>
      </w:r>
    </w:p>
    <w:p w:rsidR="0010037B" w:rsidRPr="001710B6" w:rsidRDefault="0010037B" w:rsidP="0010037B">
      <w:pPr>
        <w:pStyle w:val="a4"/>
        <w:ind w:firstLine="708"/>
        <w:jc w:val="both"/>
        <w:rPr>
          <w:rFonts w:ascii="Times New Roman" w:hAnsi="Times New Roman"/>
          <w:sz w:val="28"/>
          <w:szCs w:val="28"/>
        </w:rPr>
      </w:pPr>
      <w:r>
        <w:rPr>
          <w:rFonts w:ascii="Times New Roman" w:hAnsi="Times New Roman"/>
          <w:sz w:val="28"/>
          <w:szCs w:val="28"/>
        </w:rPr>
        <w:t xml:space="preserve">В детском </w:t>
      </w:r>
      <w:proofErr w:type="gramStart"/>
      <w:r>
        <w:rPr>
          <w:rFonts w:ascii="Times New Roman" w:hAnsi="Times New Roman"/>
          <w:sz w:val="28"/>
          <w:szCs w:val="28"/>
        </w:rPr>
        <w:t xml:space="preserve">саду </w:t>
      </w:r>
      <w:r w:rsidRPr="001710B6">
        <w:rPr>
          <w:rFonts w:ascii="Times New Roman" w:hAnsi="Times New Roman"/>
          <w:sz w:val="28"/>
          <w:szCs w:val="28"/>
        </w:rPr>
        <w:t xml:space="preserve"> проводились</w:t>
      </w:r>
      <w:proofErr w:type="gramEnd"/>
      <w:r w:rsidRPr="001710B6">
        <w:rPr>
          <w:rFonts w:ascii="Times New Roman" w:hAnsi="Times New Roman"/>
          <w:sz w:val="28"/>
          <w:szCs w:val="28"/>
        </w:rPr>
        <w:t xml:space="preserve"> праздничные мероприятия, согласно план</w:t>
      </w:r>
      <w:r>
        <w:rPr>
          <w:rFonts w:ascii="Times New Roman" w:hAnsi="Times New Roman"/>
          <w:sz w:val="28"/>
          <w:szCs w:val="28"/>
        </w:rPr>
        <w:t>а работы</w:t>
      </w:r>
      <w:r w:rsidRPr="001710B6">
        <w:rPr>
          <w:rFonts w:ascii="Times New Roman" w:hAnsi="Times New Roman"/>
          <w:sz w:val="28"/>
          <w:szCs w:val="28"/>
        </w:rPr>
        <w:t xml:space="preserve">. В течение летнего периода велась и лечебно-профилактическая работа с детьми, родителями и педагогами, то есть со всеми субъектами образовательного процесса. </w:t>
      </w:r>
    </w:p>
    <w:p w:rsidR="0010037B" w:rsidRPr="001710B6"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Медицинской сестрой были проведены консультации</w:t>
      </w:r>
      <w:r>
        <w:rPr>
          <w:rFonts w:ascii="Times New Roman" w:hAnsi="Times New Roman"/>
          <w:sz w:val="28"/>
          <w:szCs w:val="28"/>
        </w:rPr>
        <w:t xml:space="preserve"> и практикумы</w:t>
      </w:r>
      <w:r w:rsidRPr="001710B6">
        <w:rPr>
          <w:rFonts w:ascii="Times New Roman" w:hAnsi="Times New Roman"/>
          <w:sz w:val="28"/>
          <w:szCs w:val="28"/>
        </w:rPr>
        <w:t xml:space="preserve"> с </w:t>
      </w:r>
      <w:proofErr w:type="gramStart"/>
      <w:r w:rsidRPr="001710B6">
        <w:rPr>
          <w:rFonts w:ascii="Times New Roman" w:hAnsi="Times New Roman"/>
          <w:sz w:val="28"/>
          <w:szCs w:val="28"/>
        </w:rPr>
        <w:t xml:space="preserve">педагогами </w:t>
      </w:r>
      <w:r>
        <w:rPr>
          <w:rFonts w:ascii="Times New Roman" w:hAnsi="Times New Roman"/>
          <w:sz w:val="28"/>
          <w:szCs w:val="28"/>
        </w:rPr>
        <w:t xml:space="preserve"> и</w:t>
      </w:r>
      <w:proofErr w:type="gramEnd"/>
      <w:r>
        <w:rPr>
          <w:rFonts w:ascii="Times New Roman" w:hAnsi="Times New Roman"/>
          <w:sz w:val="28"/>
          <w:szCs w:val="28"/>
        </w:rPr>
        <w:t xml:space="preserve"> младшими воспитателями, сотрудниками детского сада :«Нормы СанПиНа</w:t>
      </w:r>
      <w:r w:rsidRPr="00FE3102">
        <w:rPr>
          <w:rFonts w:ascii="Times New Roman" w:hAnsi="Times New Roman"/>
          <w:sz w:val="28"/>
          <w:szCs w:val="28"/>
        </w:rPr>
        <w:t>», «Предупреждение инфекционных заболеваний», «Оказание первой помощи детям</w:t>
      </w:r>
      <w:r w:rsidRPr="001710B6">
        <w:rPr>
          <w:rFonts w:ascii="Times New Roman" w:hAnsi="Times New Roman"/>
          <w:sz w:val="28"/>
          <w:szCs w:val="28"/>
        </w:rPr>
        <w:t xml:space="preserve">». </w:t>
      </w:r>
      <w:r>
        <w:rPr>
          <w:rFonts w:ascii="Times New Roman" w:hAnsi="Times New Roman"/>
          <w:sz w:val="28"/>
          <w:szCs w:val="28"/>
        </w:rPr>
        <w:t xml:space="preserve">Родители так же </w:t>
      </w:r>
      <w:r w:rsidRPr="001710B6">
        <w:rPr>
          <w:rFonts w:ascii="Times New Roman" w:hAnsi="Times New Roman"/>
          <w:sz w:val="28"/>
          <w:szCs w:val="28"/>
        </w:rPr>
        <w:t xml:space="preserve"> получали полезную информацию о здоровье детей от медицинской сестры через индивидуальные консультации, санбюллетени, информационные странички в уголках для родителей. Медицинской сестрой </w:t>
      </w:r>
      <w:r>
        <w:rPr>
          <w:rFonts w:ascii="Times New Roman" w:hAnsi="Times New Roman"/>
          <w:sz w:val="28"/>
          <w:szCs w:val="28"/>
        </w:rPr>
        <w:t>вёлся контроль за выполнением закаливающих процедур, соблюдением питьевого режима</w:t>
      </w:r>
      <w:r w:rsidRPr="001710B6">
        <w:rPr>
          <w:rFonts w:ascii="Times New Roman" w:hAnsi="Times New Roman"/>
          <w:sz w:val="28"/>
          <w:szCs w:val="28"/>
        </w:rPr>
        <w:t xml:space="preserve">. Помимо воздушных солнечных ванн, босохождения,  педагоги практиковали </w:t>
      </w:r>
      <w:r>
        <w:rPr>
          <w:rFonts w:ascii="Times New Roman" w:hAnsi="Times New Roman"/>
          <w:sz w:val="28"/>
          <w:szCs w:val="28"/>
        </w:rPr>
        <w:t xml:space="preserve">обливание ног, и обтирание, </w:t>
      </w:r>
      <w:r w:rsidRPr="001710B6">
        <w:rPr>
          <w:rFonts w:ascii="Times New Roman" w:hAnsi="Times New Roman"/>
          <w:sz w:val="28"/>
          <w:szCs w:val="28"/>
        </w:rPr>
        <w:t xml:space="preserve"> обширное умывание. Соответственно было организовано рациональное питание, дет</w:t>
      </w:r>
      <w:r>
        <w:rPr>
          <w:rFonts w:ascii="Times New Roman" w:hAnsi="Times New Roman"/>
          <w:sz w:val="28"/>
          <w:szCs w:val="28"/>
        </w:rPr>
        <w:t>и получали свежие овощи, фрукты, соки.</w:t>
      </w:r>
    </w:p>
    <w:p w:rsidR="0010037B"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Отмечая положительные стороны работы детского сада в летний период, следует  отметить некоторые недостатки. Не все возможности летнего оздоровительного периода были использованы максимально эффективно:  не всегда своевременно  обеспечены прогулки (из-за жаркого климата), игры и другие виды деятельности достаточным количеством атрибутов, игрушек и спортивным инвентарем. Воспитателям  необходимо пополнить оборудова</w:t>
      </w:r>
      <w:r>
        <w:rPr>
          <w:rFonts w:ascii="Times New Roman" w:hAnsi="Times New Roman"/>
          <w:sz w:val="28"/>
          <w:szCs w:val="28"/>
        </w:rPr>
        <w:t xml:space="preserve">ние для прогулок различными спортивными </w:t>
      </w:r>
      <w:r w:rsidRPr="001710B6">
        <w:rPr>
          <w:rFonts w:ascii="Times New Roman" w:hAnsi="Times New Roman"/>
          <w:sz w:val="28"/>
          <w:szCs w:val="28"/>
        </w:rPr>
        <w:t xml:space="preserve"> атрибутами. </w:t>
      </w:r>
    </w:p>
    <w:p w:rsidR="0010037B" w:rsidRPr="001710B6"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Предоставить детям больше свободы и самостоятельности, создать пространство творчества, фантазии, инициативы, посредством создания совместно с детьми игр, игрушек, театральных атрибутов.</w:t>
      </w:r>
    </w:p>
    <w:p w:rsidR="0010037B" w:rsidRPr="001710B6" w:rsidRDefault="0010037B" w:rsidP="0010037B">
      <w:pPr>
        <w:pStyle w:val="a4"/>
        <w:ind w:firstLine="708"/>
        <w:jc w:val="both"/>
        <w:rPr>
          <w:rFonts w:ascii="Times New Roman" w:hAnsi="Times New Roman"/>
          <w:sz w:val="28"/>
          <w:szCs w:val="28"/>
        </w:rPr>
      </w:pPr>
      <w:r w:rsidRPr="001710B6">
        <w:rPr>
          <w:rFonts w:ascii="Times New Roman" w:hAnsi="Times New Roman"/>
          <w:sz w:val="28"/>
          <w:szCs w:val="28"/>
        </w:rPr>
        <w:t xml:space="preserve">Анализируя работу </w:t>
      </w:r>
      <w:r>
        <w:rPr>
          <w:rFonts w:ascii="Times New Roman" w:hAnsi="Times New Roman"/>
          <w:sz w:val="28"/>
          <w:szCs w:val="28"/>
        </w:rPr>
        <w:t xml:space="preserve"> </w:t>
      </w:r>
      <w:r w:rsidRPr="001710B6">
        <w:rPr>
          <w:rFonts w:ascii="Times New Roman" w:hAnsi="Times New Roman"/>
          <w:sz w:val="28"/>
          <w:szCs w:val="28"/>
        </w:rPr>
        <w:t xml:space="preserve"> за период летнего</w:t>
      </w:r>
      <w:r>
        <w:rPr>
          <w:rFonts w:ascii="Times New Roman" w:hAnsi="Times New Roman"/>
          <w:sz w:val="28"/>
          <w:szCs w:val="28"/>
        </w:rPr>
        <w:t xml:space="preserve"> </w:t>
      </w:r>
      <w:proofErr w:type="gramStart"/>
      <w:r>
        <w:rPr>
          <w:rFonts w:ascii="Times New Roman" w:hAnsi="Times New Roman"/>
          <w:sz w:val="28"/>
          <w:szCs w:val="28"/>
        </w:rPr>
        <w:t>оздоровительного  сезона</w:t>
      </w:r>
      <w:proofErr w:type="gramEnd"/>
      <w:r>
        <w:rPr>
          <w:rFonts w:ascii="Times New Roman" w:hAnsi="Times New Roman"/>
          <w:sz w:val="28"/>
          <w:szCs w:val="28"/>
        </w:rPr>
        <w:t xml:space="preserve"> в 2024-2025  </w:t>
      </w:r>
      <w:r w:rsidRPr="001710B6">
        <w:rPr>
          <w:rFonts w:ascii="Times New Roman" w:hAnsi="Times New Roman"/>
          <w:sz w:val="28"/>
          <w:szCs w:val="28"/>
        </w:rPr>
        <w:t>году педагоги ставят для себя такие задачи н</w:t>
      </w:r>
      <w:r>
        <w:rPr>
          <w:rFonts w:ascii="Times New Roman" w:hAnsi="Times New Roman"/>
          <w:sz w:val="28"/>
          <w:szCs w:val="28"/>
        </w:rPr>
        <w:t>а предстоящий летний период 2025 - 2026</w:t>
      </w:r>
      <w:r w:rsidRPr="001710B6">
        <w:rPr>
          <w:rFonts w:ascii="Times New Roman" w:hAnsi="Times New Roman"/>
          <w:sz w:val="28"/>
          <w:szCs w:val="28"/>
        </w:rPr>
        <w:t xml:space="preserve"> г</w:t>
      </w:r>
      <w:r>
        <w:rPr>
          <w:rFonts w:ascii="Times New Roman" w:hAnsi="Times New Roman"/>
          <w:sz w:val="28"/>
          <w:szCs w:val="28"/>
        </w:rPr>
        <w:t>г</w:t>
      </w:r>
      <w:r w:rsidRPr="001710B6">
        <w:rPr>
          <w:rFonts w:ascii="Times New Roman" w:hAnsi="Times New Roman"/>
          <w:sz w:val="28"/>
          <w:szCs w:val="28"/>
        </w:rPr>
        <w:t>.:</w:t>
      </w:r>
    </w:p>
    <w:p w:rsidR="0010037B" w:rsidRPr="00FE3102" w:rsidRDefault="0010037B" w:rsidP="0010037B">
      <w:pPr>
        <w:pStyle w:val="a4"/>
        <w:numPr>
          <w:ilvl w:val="0"/>
          <w:numId w:val="24"/>
        </w:numPr>
        <w:jc w:val="both"/>
        <w:rPr>
          <w:rFonts w:ascii="Times New Roman" w:hAnsi="Times New Roman"/>
          <w:sz w:val="28"/>
          <w:szCs w:val="28"/>
        </w:rPr>
      </w:pPr>
      <w:r w:rsidRPr="00FE3102">
        <w:rPr>
          <w:rFonts w:ascii="Times New Roman" w:hAnsi="Times New Roman"/>
          <w:sz w:val="28"/>
          <w:szCs w:val="28"/>
        </w:rPr>
        <w:t>Продолжать создавать условия, обеспечивающие охрану жизни и укрепление здоровья детей, предупреждение заболеваемости и травматизма;</w:t>
      </w:r>
    </w:p>
    <w:p w:rsidR="0010037B" w:rsidRPr="00FE3102" w:rsidRDefault="0010037B" w:rsidP="0010037B">
      <w:pPr>
        <w:pStyle w:val="a4"/>
        <w:numPr>
          <w:ilvl w:val="0"/>
          <w:numId w:val="24"/>
        </w:numPr>
        <w:jc w:val="both"/>
        <w:rPr>
          <w:rFonts w:ascii="Times New Roman" w:hAnsi="Times New Roman"/>
          <w:sz w:val="28"/>
          <w:szCs w:val="28"/>
        </w:rPr>
      </w:pPr>
      <w:r w:rsidRPr="00FE3102">
        <w:rPr>
          <w:rFonts w:ascii="Times New Roman" w:hAnsi="Times New Roman"/>
          <w:sz w:val="28"/>
          <w:szCs w:val="28"/>
        </w:rPr>
        <w:t>реализация системы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дошкольников;</w:t>
      </w:r>
    </w:p>
    <w:p w:rsidR="0010037B" w:rsidRPr="00FE3102" w:rsidRDefault="0010037B" w:rsidP="0010037B">
      <w:pPr>
        <w:pStyle w:val="a4"/>
        <w:numPr>
          <w:ilvl w:val="0"/>
          <w:numId w:val="24"/>
        </w:numPr>
        <w:jc w:val="both"/>
        <w:rPr>
          <w:rFonts w:ascii="Times New Roman" w:hAnsi="Times New Roman"/>
          <w:sz w:val="28"/>
          <w:szCs w:val="28"/>
        </w:rPr>
      </w:pPr>
      <w:r w:rsidRPr="00FE3102">
        <w:rPr>
          <w:rFonts w:ascii="Times New Roman" w:hAnsi="Times New Roman"/>
          <w:sz w:val="28"/>
          <w:szCs w:val="28"/>
        </w:rPr>
        <w:t>осуществлять  педагогического и санитарного просвещения родителей по вопросам воспитания и оздоровления детей в летний период.</w:t>
      </w:r>
    </w:p>
    <w:p w:rsidR="0010037B" w:rsidRDefault="0010037B" w:rsidP="0010037B">
      <w:pPr>
        <w:pStyle w:val="a4"/>
        <w:rPr>
          <w:rFonts w:ascii="Times New Roman" w:hAnsi="Times New Roman"/>
          <w:sz w:val="28"/>
          <w:szCs w:val="28"/>
        </w:rPr>
      </w:pPr>
    </w:p>
    <w:p w:rsidR="0010037B" w:rsidRPr="001710B6" w:rsidRDefault="0010037B" w:rsidP="0010037B">
      <w:pPr>
        <w:pStyle w:val="a4"/>
        <w:rPr>
          <w:rFonts w:ascii="Times New Roman" w:hAnsi="Times New Roman"/>
          <w:sz w:val="28"/>
          <w:szCs w:val="28"/>
        </w:rPr>
      </w:pPr>
    </w:p>
    <w:p w:rsidR="0010037B" w:rsidRPr="001710B6" w:rsidRDefault="0010037B" w:rsidP="0010037B">
      <w:pPr>
        <w:rPr>
          <w:b/>
          <w:sz w:val="28"/>
          <w:szCs w:val="28"/>
        </w:rPr>
      </w:pPr>
      <w:r w:rsidRPr="001710B6">
        <w:rPr>
          <w:b/>
          <w:sz w:val="28"/>
          <w:szCs w:val="28"/>
        </w:rPr>
        <w:lastRenderedPageBreak/>
        <w:t>2.1.2</w:t>
      </w:r>
      <w:r w:rsidRPr="001710B6">
        <w:rPr>
          <w:sz w:val="28"/>
          <w:szCs w:val="28"/>
        </w:rPr>
        <w:t xml:space="preserve"> .</w:t>
      </w:r>
      <w:r w:rsidRPr="001710B6">
        <w:rPr>
          <w:b/>
          <w:sz w:val="28"/>
          <w:szCs w:val="28"/>
        </w:rPr>
        <w:t>План  профилактических и оздоровительных мероприятий</w:t>
      </w: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16"/>
        <w:gridCol w:w="2650"/>
        <w:gridCol w:w="1804"/>
        <w:gridCol w:w="2225"/>
        <w:gridCol w:w="2452"/>
      </w:tblGrid>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 п/н</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Мероприятия</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Дата выполнения</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Ответственный</w:t>
            </w:r>
          </w:p>
          <w:p w:rsidR="0010037B" w:rsidRPr="001710B6" w:rsidRDefault="0010037B" w:rsidP="00845D96">
            <w:pPr>
              <w:jc w:val="center"/>
              <w:rPr>
                <w:b/>
                <w:sz w:val="28"/>
                <w:szCs w:val="28"/>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Контроль</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1.</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Смотр санитарного состояния групп</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Июнь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rPr>
                <w:sz w:val="28"/>
                <w:szCs w:val="28"/>
              </w:rPr>
            </w:pPr>
            <w:r>
              <w:rPr>
                <w:sz w:val="28"/>
                <w:szCs w:val="28"/>
              </w:rPr>
              <w:t>медицинская сестра</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Pr>
                <w:sz w:val="28"/>
                <w:szCs w:val="28"/>
              </w:rPr>
              <w:t>педчас</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2.</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Контроль  соблюдения режима дня</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В течение лета</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Pr>
                <w:sz w:val="28"/>
                <w:szCs w:val="28"/>
              </w:rPr>
              <w:t xml:space="preserve">медицинская сестра </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3.</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Контроль закаливания детей в летний период</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Июнь-август</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Pr>
                <w:sz w:val="28"/>
                <w:szCs w:val="28"/>
              </w:rPr>
              <w:t xml:space="preserve">медицинская сестра </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4.</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Pr>
                <w:sz w:val="28"/>
                <w:szCs w:val="28"/>
              </w:rPr>
              <w:t>О</w:t>
            </w:r>
            <w:r w:rsidRPr="001710B6">
              <w:rPr>
                <w:sz w:val="28"/>
                <w:szCs w:val="28"/>
              </w:rPr>
              <w:t>богащение детского питания витаминами за счет потребления овощей и фруктов</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Июнь-август</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5.</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 xml:space="preserve">Пополнить аптечку неотложной помощи </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Июнь-июль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Pr>
                <w:sz w:val="28"/>
                <w:szCs w:val="28"/>
              </w:rPr>
              <w:t xml:space="preserve">медицинская сестра </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6.</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Консультац</w:t>
            </w:r>
            <w:r>
              <w:rPr>
                <w:sz w:val="28"/>
                <w:szCs w:val="28"/>
              </w:rPr>
              <w:t>ия для воспитателей «Правильное питание и движение  залог здоровья</w:t>
            </w:r>
            <w:r w:rsidRPr="001710B6">
              <w:rPr>
                <w:sz w:val="28"/>
                <w:szCs w:val="28"/>
              </w:rPr>
              <w:t>»</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Pr>
                <w:sz w:val="28"/>
                <w:szCs w:val="28"/>
              </w:rPr>
              <w:t>Июнь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7.</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Pr>
                <w:sz w:val="28"/>
                <w:szCs w:val="28"/>
              </w:rPr>
              <w:t>Беседа с родителями «Адаптация детей к ДОУ: как пережить стресс</w:t>
            </w:r>
            <w:r w:rsidRPr="001710B6">
              <w:rPr>
                <w:sz w:val="28"/>
                <w:szCs w:val="28"/>
              </w:rPr>
              <w:t>»</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Pr>
                <w:sz w:val="28"/>
                <w:szCs w:val="28"/>
              </w:rPr>
              <w:t>май</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Воспитатели</w:t>
            </w:r>
          </w:p>
          <w:p w:rsidR="0010037B" w:rsidRPr="001710B6" w:rsidRDefault="0010037B" w:rsidP="00845D96">
            <w:pPr>
              <w:jc w:val="center"/>
              <w:rPr>
                <w:sz w:val="28"/>
                <w:szCs w:val="28"/>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родительском собрании</w:t>
            </w:r>
            <w:r>
              <w:rPr>
                <w:sz w:val="28"/>
                <w:szCs w:val="28"/>
              </w:rPr>
              <w:t>, индивидуальные беседы</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8.</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Оформить информацию для родител</w:t>
            </w:r>
            <w:r>
              <w:rPr>
                <w:sz w:val="28"/>
                <w:szCs w:val="28"/>
              </w:rPr>
              <w:t>ей « Учим ЗОЖ с детства</w:t>
            </w:r>
            <w:r w:rsidRPr="001710B6">
              <w:rPr>
                <w:sz w:val="28"/>
                <w:szCs w:val="28"/>
              </w:rPr>
              <w:t>»</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август</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9.</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Консультация</w:t>
            </w:r>
            <w:r>
              <w:rPr>
                <w:sz w:val="28"/>
                <w:szCs w:val="28"/>
              </w:rPr>
              <w:t xml:space="preserve"> для работников ДОУ «Как организовать   летний отдых с пользой»</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июнь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10.</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Контроль за проведением физкультурно-о</w:t>
            </w:r>
            <w:r>
              <w:rPr>
                <w:sz w:val="28"/>
                <w:szCs w:val="28"/>
              </w:rPr>
              <w:t xml:space="preserve">здоровительных мероприятий </w:t>
            </w:r>
            <w:r w:rsidRPr="001710B6">
              <w:rPr>
                <w:sz w:val="28"/>
                <w:szCs w:val="28"/>
              </w:rPr>
              <w:t xml:space="preserve"> (ежедневная </w:t>
            </w:r>
            <w:r w:rsidRPr="001710B6">
              <w:rPr>
                <w:sz w:val="28"/>
                <w:szCs w:val="28"/>
              </w:rPr>
              <w:lastRenderedPageBreak/>
              <w:t>утренняя гимнастика на свежем воздухе, досуги,  развлечения и др.)</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lastRenderedPageBreak/>
              <w:t>Постоянно</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 xml:space="preserve">оперативный </w:t>
            </w:r>
          </w:p>
          <w:p w:rsidR="0010037B" w:rsidRPr="001710B6" w:rsidRDefault="0010037B" w:rsidP="00845D96">
            <w:pPr>
              <w:jc w:val="center"/>
              <w:rPr>
                <w:sz w:val="28"/>
                <w:szCs w:val="28"/>
              </w:rPr>
            </w:pPr>
            <w:r w:rsidRPr="001710B6">
              <w:rPr>
                <w:sz w:val="28"/>
                <w:szCs w:val="28"/>
              </w:rPr>
              <w:t>контроль</w:t>
            </w:r>
          </w:p>
          <w:p w:rsidR="0010037B" w:rsidRPr="001710B6" w:rsidRDefault="0010037B" w:rsidP="00845D96">
            <w:pPr>
              <w:jc w:val="center"/>
              <w:rPr>
                <w:sz w:val="28"/>
                <w:szCs w:val="28"/>
              </w:rPr>
            </w:pP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lastRenderedPageBreak/>
              <w:t>11.</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Профилактика острых кишечных инфекций</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Постоянно</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Pr>
                <w:sz w:val="28"/>
                <w:szCs w:val="28"/>
              </w:rPr>
              <w:t xml:space="preserve">Медицинская сестра </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 xml:space="preserve">оперативный </w:t>
            </w:r>
          </w:p>
          <w:p w:rsidR="0010037B" w:rsidRPr="001710B6" w:rsidRDefault="0010037B" w:rsidP="00845D96">
            <w:pPr>
              <w:jc w:val="center"/>
              <w:rPr>
                <w:sz w:val="28"/>
                <w:szCs w:val="28"/>
              </w:rPr>
            </w:pPr>
            <w:r w:rsidRPr="001710B6">
              <w:rPr>
                <w:sz w:val="28"/>
                <w:szCs w:val="28"/>
              </w:rPr>
              <w:t>контроль</w:t>
            </w:r>
          </w:p>
          <w:p w:rsidR="0010037B" w:rsidRPr="001710B6" w:rsidRDefault="0010037B" w:rsidP="00845D96">
            <w:pPr>
              <w:jc w:val="center"/>
              <w:rPr>
                <w:sz w:val="28"/>
                <w:szCs w:val="28"/>
              </w:rPr>
            </w:pPr>
          </w:p>
        </w:tc>
      </w:tr>
      <w:tr w:rsidR="0010037B" w:rsidRPr="001710B6" w:rsidTr="00845D96">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12.</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Контроль за соблюдением питьевого режима</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В течение лета</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 xml:space="preserve">оперативный </w:t>
            </w:r>
          </w:p>
          <w:p w:rsidR="0010037B" w:rsidRPr="001710B6" w:rsidRDefault="0010037B" w:rsidP="00845D96">
            <w:pPr>
              <w:jc w:val="center"/>
              <w:rPr>
                <w:sz w:val="28"/>
                <w:szCs w:val="28"/>
              </w:rPr>
            </w:pPr>
            <w:r w:rsidRPr="001710B6">
              <w:rPr>
                <w:sz w:val="28"/>
                <w:szCs w:val="28"/>
              </w:rPr>
              <w:t>контроль</w:t>
            </w:r>
          </w:p>
          <w:p w:rsidR="0010037B" w:rsidRPr="001710B6" w:rsidRDefault="0010037B" w:rsidP="00845D96">
            <w:pPr>
              <w:jc w:val="center"/>
              <w:rPr>
                <w:sz w:val="28"/>
                <w:szCs w:val="28"/>
              </w:rPr>
            </w:pPr>
          </w:p>
        </w:tc>
      </w:tr>
    </w:tbl>
    <w:p w:rsidR="0010037B" w:rsidRDefault="0010037B" w:rsidP="0010037B">
      <w:pPr>
        <w:jc w:val="center"/>
        <w:rPr>
          <w:sz w:val="28"/>
          <w:szCs w:val="28"/>
        </w:rPr>
      </w:pPr>
    </w:p>
    <w:p w:rsidR="0010037B" w:rsidRPr="001710B6" w:rsidRDefault="0010037B" w:rsidP="0010037B">
      <w:pPr>
        <w:jc w:val="center"/>
        <w:rPr>
          <w:b/>
          <w:sz w:val="28"/>
          <w:szCs w:val="28"/>
        </w:rPr>
      </w:pPr>
      <w:r w:rsidRPr="001710B6">
        <w:rPr>
          <w:sz w:val="28"/>
          <w:szCs w:val="28"/>
        </w:rPr>
        <w:t>2.1.3.</w:t>
      </w:r>
      <w:r w:rsidRPr="001710B6">
        <w:rPr>
          <w:b/>
          <w:sz w:val="28"/>
          <w:szCs w:val="28"/>
        </w:rPr>
        <w:t>План взаимодействия образовательной организации с семьями воспитанников</w:t>
      </w:r>
    </w:p>
    <w:tbl>
      <w:tblPr>
        <w:tblW w:w="95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12"/>
        <w:gridCol w:w="2926"/>
        <w:gridCol w:w="1799"/>
        <w:gridCol w:w="2220"/>
        <w:gridCol w:w="2014"/>
      </w:tblGrid>
      <w:tr w:rsidR="0010037B" w:rsidRPr="001710B6" w:rsidTr="00845D96">
        <w:tc>
          <w:tcPr>
            <w:tcW w:w="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 п/н</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Мероприятия</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Дата выполнения</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Ответственный</w:t>
            </w: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Контроль</w:t>
            </w:r>
          </w:p>
        </w:tc>
      </w:tr>
      <w:tr w:rsidR="0010037B" w:rsidRPr="001710B6" w:rsidTr="00845D96">
        <w:tc>
          <w:tcPr>
            <w:tcW w:w="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1.</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Консультации:</w:t>
            </w:r>
          </w:p>
          <w:p w:rsidR="0010037B" w:rsidRPr="001710B6" w:rsidRDefault="0010037B" w:rsidP="00845D96">
            <w:pPr>
              <w:jc w:val="both"/>
              <w:rPr>
                <w:sz w:val="28"/>
                <w:szCs w:val="28"/>
              </w:rPr>
            </w:pPr>
            <w:r w:rsidRPr="001710B6">
              <w:rPr>
                <w:sz w:val="28"/>
                <w:szCs w:val="28"/>
              </w:rPr>
              <w:t>«Взаимодействие ДОУ и родителей в проц</w:t>
            </w:r>
            <w:r>
              <w:rPr>
                <w:sz w:val="28"/>
                <w:szCs w:val="28"/>
              </w:rPr>
              <w:t>ессе оздоровления детей</w:t>
            </w:r>
            <w:r w:rsidRPr="001710B6">
              <w:rPr>
                <w:sz w:val="28"/>
                <w:szCs w:val="28"/>
              </w:rPr>
              <w:t>»</w:t>
            </w:r>
          </w:p>
          <w:p w:rsidR="0010037B" w:rsidRPr="001710B6" w:rsidRDefault="0010037B" w:rsidP="00845D96">
            <w:pPr>
              <w:jc w:val="both"/>
              <w:rPr>
                <w:sz w:val="28"/>
                <w:szCs w:val="28"/>
              </w:rPr>
            </w:pPr>
            <w:r>
              <w:rPr>
                <w:sz w:val="28"/>
                <w:szCs w:val="28"/>
              </w:rPr>
              <w:t>«Технологии здоровья</w:t>
            </w:r>
            <w:r w:rsidRPr="001710B6">
              <w:rPr>
                <w:sz w:val="28"/>
                <w:szCs w:val="28"/>
              </w:rPr>
              <w:t>»</w:t>
            </w:r>
          </w:p>
          <w:p w:rsidR="0010037B" w:rsidRPr="001710B6" w:rsidRDefault="0010037B" w:rsidP="00845D96">
            <w:pPr>
              <w:jc w:val="both"/>
              <w:rPr>
                <w:sz w:val="28"/>
                <w:szCs w:val="28"/>
              </w:rPr>
            </w:pPr>
            <w:r>
              <w:rPr>
                <w:sz w:val="28"/>
                <w:szCs w:val="28"/>
              </w:rPr>
              <w:t>«Игрушки которые развивают</w:t>
            </w:r>
            <w:r w:rsidRPr="001710B6">
              <w:rPr>
                <w:sz w:val="28"/>
                <w:szCs w:val="28"/>
              </w:rPr>
              <w:t>»</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p>
          <w:p w:rsidR="0010037B" w:rsidRPr="001710B6" w:rsidRDefault="007504C1" w:rsidP="00845D96">
            <w:pPr>
              <w:rPr>
                <w:sz w:val="28"/>
                <w:szCs w:val="28"/>
              </w:rPr>
            </w:pPr>
            <w:r>
              <w:rPr>
                <w:sz w:val="28"/>
                <w:szCs w:val="28"/>
              </w:rPr>
              <w:t>и</w:t>
            </w:r>
            <w:r w:rsidR="0010037B" w:rsidRPr="001710B6">
              <w:rPr>
                <w:sz w:val="28"/>
                <w:szCs w:val="28"/>
              </w:rPr>
              <w:t>юнь</w:t>
            </w:r>
          </w:p>
          <w:p w:rsidR="0010037B" w:rsidRPr="001710B6" w:rsidRDefault="0010037B" w:rsidP="00845D96">
            <w:pPr>
              <w:jc w:val="center"/>
              <w:rPr>
                <w:sz w:val="28"/>
                <w:szCs w:val="28"/>
              </w:rPr>
            </w:pPr>
          </w:p>
          <w:p w:rsidR="0010037B" w:rsidRPr="001710B6" w:rsidRDefault="007504C1" w:rsidP="007504C1">
            <w:pPr>
              <w:rPr>
                <w:sz w:val="28"/>
                <w:szCs w:val="28"/>
              </w:rPr>
            </w:pPr>
            <w:r>
              <w:rPr>
                <w:sz w:val="28"/>
                <w:szCs w:val="28"/>
              </w:rPr>
              <w:t>и</w:t>
            </w:r>
            <w:r w:rsidR="0010037B" w:rsidRPr="001710B6">
              <w:rPr>
                <w:sz w:val="28"/>
                <w:szCs w:val="28"/>
              </w:rPr>
              <w:t>юль</w:t>
            </w:r>
          </w:p>
          <w:p w:rsidR="0010037B" w:rsidRPr="001710B6" w:rsidRDefault="0010037B" w:rsidP="00845D96">
            <w:pPr>
              <w:jc w:val="center"/>
              <w:rPr>
                <w:sz w:val="28"/>
                <w:szCs w:val="28"/>
              </w:rPr>
            </w:pPr>
          </w:p>
          <w:p w:rsidR="0010037B" w:rsidRDefault="0010037B" w:rsidP="00845D96">
            <w:pPr>
              <w:jc w:val="center"/>
              <w:rPr>
                <w:sz w:val="28"/>
                <w:szCs w:val="28"/>
              </w:rPr>
            </w:pPr>
          </w:p>
          <w:p w:rsidR="0010037B" w:rsidRPr="001710B6" w:rsidRDefault="007504C1" w:rsidP="007504C1">
            <w:pPr>
              <w:rPr>
                <w:sz w:val="28"/>
                <w:szCs w:val="28"/>
              </w:rPr>
            </w:pPr>
            <w:r>
              <w:rPr>
                <w:sz w:val="28"/>
                <w:szCs w:val="28"/>
              </w:rPr>
              <w:t>а</w:t>
            </w:r>
            <w:r w:rsidR="0010037B" w:rsidRPr="001710B6">
              <w:rPr>
                <w:sz w:val="28"/>
                <w:szCs w:val="28"/>
              </w:rPr>
              <w:t>вгуст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p>
          <w:p w:rsidR="0010037B" w:rsidRPr="001710B6" w:rsidRDefault="0010037B" w:rsidP="00845D96">
            <w:pPr>
              <w:rPr>
                <w:sz w:val="28"/>
                <w:szCs w:val="28"/>
              </w:rPr>
            </w:pPr>
            <w:r w:rsidRPr="001710B6">
              <w:rPr>
                <w:sz w:val="28"/>
                <w:szCs w:val="28"/>
              </w:rPr>
              <w:t>воспитатель</w:t>
            </w:r>
          </w:p>
          <w:p w:rsidR="0010037B" w:rsidRPr="001710B6" w:rsidRDefault="0010037B" w:rsidP="00845D96">
            <w:pPr>
              <w:jc w:val="center"/>
              <w:rPr>
                <w:sz w:val="28"/>
                <w:szCs w:val="28"/>
              </w:rPr>
            </w:pPr>
          </w:p>
          <w:p w:rsidR="0010037B" w:rsidRPr="001710B6" w:rsidRDefault="0010037B" w:rsidP="007504C1">
            <w:pPr>
              <w:rPr>
                <w:sz w:val="28"/>
                <w:szCs w:val="28"/>
              </w:rPr>
            </w:pPr>
            <w:r w:rsidRPr="001710B6">
              <w:rPr>
                <w:sz w:val="28"/>
                <w:szCs w:val="28"/>
              </w:rPr>
              <w:t>воспитатель</w:t>
            </w:r>
          </w:p>
          <w:p w:rsidR="0010037B" w:rsidRPr="001710B6" w:rsidRDefault="0010037B" w:rsidP="00845D96">
            <w:pPr>
              <w:jc w:val="center"/>
              <w:rPr>
                <w:sz w:val="28"/>
                <w:szCs w:val="28"/>
              </w:rPr>
            </w:pPr>
          </w:p>
          <w:p w:rsidR="0010037B" w:rsidRDefault="0010037B" w:rsidP="00845D96">
            <w:pPr>
              <w:jc w:val="center"/>
              <w:rPr>
                <w:sz w:val="28"/>
                <w:szCs w:val="28"/>
              </w:rPr>
            </w:pPr>
          </w:p>
          <w:p w:rsidR="0010037B" w:rsidRPr="001710B6" w:rsidRDefault="0010037B" w:rsidP="007504C1">
            <w:pPr>
              <w:rPr>
                <w:sz w:val="28"/>
                <w:szCs w:val="28"/>
              </w:rPr>
            </w:pPr>
            <w:r w:rsidRPr="001710B6">
              <w:rPr>
                <w:sz w:val="28"/>
                <w:szCs w:val="28"/>
              </w:rPr>
              <w:t>воспитатель</w:t>
            </w: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Default="0010037B" w:rsidP="00845D96">
            <w:pPr>
              <w:jc w:val="center"/>
              <w:rPr>
                <w:sz w:val="28"/>
                <w:szCs w:val="28"/>
              </w:rPr>
            </w:pPr>
          </w:p>
          <w:p w:rsidR="0010037B" w:rsidRPr="001710B6" w:rsidRDefault="0010037B" w:rsidP="00845D96">
            <w:pPr>
              <w:rPr>
                <w:sz w:val="28"/>
                <w:szCs w:val="28"/>
              </w:rPr>
            </w:pPr>
            <w:r w:rsidRPr="001710B6">
              <w:rPr>
                <w:sz w:val="28"/>
                <w:szCs w:val="28"/>
              </w:rPr>
              <w:t>на совещаниях</w:t>
            </w:r>
            <w:r>
              <w:rPr>
                <w:sz w:val="28"/>
                <w:szCs w:val="28"/>
              </w:rPr>
              <w:t xml:space="preserve"> </w:t>
            </w:r>
          </w:p>
        </w:tc>
      </w:tr>
      <w:tr w:rsidR="0010037B" w:rsidRPr="001710B6" w:rsidTr="00845D96">
        <w:tc>
          <w:tcPr>
            <w:tcW w:w="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2.</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Информационный материал для родителей:</w:t>
            </w:r>
          </w:p>
          <w:p w:rsidR="0010037B" w:rsidRPr="001710B6" w:rsidRDefault="0010037B" w:rsidP="00845D96">
            <w:pPr>
              <w:jc w:val="both"/>
              <w:rPr>
                <w:sz w:val="28"/>
                <w:szCs w:val="28"/>
              </w:rPr>
            </w:pPr>
            <w:r>
              <w:rPr>
                <w:sz w:val="28"/>
                <w:szCs w:val="28"/>
              </w:rPr>
              <w:t>«Уроки Пилюлькина</w:t>
            </w:r>
            <w:r w:rsidRPr="001710B6">
              <w:rPr>
                <w:sz w:val="28"/>
                <w:szCs w:val="28"/>
              </w:rPr>
              <w:t>»</w:t>
            </w:r>
          </w:p>
          <w:p w:rsidR="0010037B" w:rsidRPr="001710B6" w:rsidRDefault="0010037B" w:rsidP="00845D96">
            <w:pPr>
              <w:jc w:val="both"/>
              <w:rPr>
                <w:sz w:val="28"/>
                <w:szCs w:val="28"/>
              </w:rPr>
            </w:pPr>
            <w:r>
              <w:rPr>
                <w:sz w:val="28"/>
                <w:szCs w:val="28"/>
              </w:rPr>
              <w:t>«Дети и безопасность</w:t>
            </w:r>
            <w:r w:rsidRPr="001710B6">
              <w:rPr>
                <w:sz w:val="28"/>
                <w:szCs w:val="28"/>
              </w:rPr>
              <w:t>»</w:t>
            </w:r>
          </w:p>
          <w:p w:rsidR="0010037B" w:rsidRPr="001710B6" w:rsidRDefault="0010037B" w:rsidP="00845D96">
            <w:pPr>
              <w:jc w:val="both"/>
              <w:rPr>
                <w:sz w:val="28"/>
                <w:szCs w:val="28"/>
              </w:rPr>
            </w:pPr>
            <w:r>
              <w:rPr>
                <w:sz w:val="28"/>
                <w:szCs w:val="28"/>
              </w:rPr>
              <w:t>«Овощи и фрукты – полезные продукты</w:t>
            </w:r>
            <w:r w:rsidRPr="001710B6">
              <w:rPr>
                <w:sz w:val="28"/>
                <w:szCs w:val="28"/>
              </w:rPr>
              <w:t>»</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p>
          <w:p w:rsidR="0010037B" w:rsidRPr="001710B6" w:rsidRDefault="0010037B" w:rsidP="00845D96">
            <w:pPr>
              <w:rPr>
                <w:sz w:val="28"/>
                <w:szCs w:val="28"/>
              </w:rPr>
            </w:pPr>
          </w:p>
          <w:p w:rsidR="0010037B" w:rsidRPr="001710B6" w:rsidRDefault="007504C1" w:rsidP="007504C1">
            <w:pPr>
              <w:rPr>
                <w:sz w:val="28"/>
                <w:szCs w:val="28"/>
              </w:rPr>
            </w:pPr>
            <w:r>
              <w:rPr>
                <w:sz w:val="28"/>
                <w:szCs w:val="28"/>
              </w:rPr>
              <w:t>и</w:t>
            </w:r>
            <w:r w:rsidR="0010037B" w:rsidRPr="001710B6">
              <w:rPr>
                <w:sz w:val="28"/>
                <w:szCs w:val="28"/>
              </w:rPr>
              <w:t>юнь</w:t>
            </w:r>
          </w:p>
          <w:p w:rsidR="0010037B" w:rsidRPr="001710B6" w:rsidRDefault="007504C1" w:rsidP="00845D96">
            <w:pPr>
              <w:rPr>
                <w:sz w:val="28"/>
                <w:szCs w:val="28"/>
              </w:rPr>
            </w:pPr>
            <w:r>
              <w:rPr>
                <w:sz w:val="28"/>
                <w:szCs w:val="28"/>
              </w:rPr>
              <w:t>и</w:t>
            </w:r>
            <w:r w:rsidR="0010037B" w:rsidRPr="001710B6">
              <w:rPr>
                <w:sz w:val="28"/>
                <w:szCs w:val="28"/>
              </w:rPr>
              <w:t>юль</w:t>
            </w:r>
          </w:p>
          <w:p w:rsidR="0010037B" w:rsidRPr="001710B6" w:rsidRDefault="0010037B" w:rsidP="00845D96">
            <w:pPr>
              <w:jc w:val="center"/>
              <w:rPr>
                <w:sz w:val="28"/>
                <w:szCs w:val="28"/>
              </w:rPr>
            </w:pPr>
          </w:p>
          <w:p w:rsidR="0010037B" w:rsidRPr="001710B6" w:rsidRDefault="0010037B" w:rsidP="007504C1">
            <w:pPr>
              <w:rPr>
                <w:sz w:val="28"/>
                <w:szCs w:val="28"/>
              </w:rPr>
            </w:pPr>
            <w:r w:rsidRPr="001710B6">
              <w:rPr>
                <w:sz w:val="28"/>
                <w:szCs w:val="28"/>
              </w:rPr>
              <w:t>август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p>
          <w:p w:rsidR="0010037B" w:rsidRDefault="0010037B" w:rsidP="00845D96">
            <w:pPr>
              <w:jc w:val="center"/>
              <w:rPr>
                <w:sz w:val="28"/>
                <w:szCs w:val="28"/>
              </w:rPr>
            </w:pPr>
          </w:p>
          <w:p w:rsidR="0010037B" w:rsidRPr="001710B6" w:rsidRDefault="007504C1" w:rsidP="00845D96">
            <w:pPr>
              <w:jc w:val="center"/>
              <w:rPr>
                <w:sz w:val="28"/>
                <w:szCs w:val="28"/>
              </w:rPr>
            </w:pPr>
            <w:r>
              <w:rPr>
                <w:sz w:val="28"/>
                <w:szCs w:val="28"/>
              </w:rPr>
              <w:t>м</w:t>
            </w:r>
            <w:r w:rsidR="0010037B" w:rsidRPr="001710B6">
              <w:rPr>
                <w:sz w:val="28"/>
                <w:szCs w:val="28"/>
              </w:rPr>
              <w:t>едицинская сестра</w:t>
            </w:r>
          </w:p>
          <w:p w:rsidR="0010037B" w:rsidRPr="001710B6" w:rsidRDefault="0010037B" w:rsidP="00845D96">
            <w:pPr>
              <w:jc w:val="center"/>
              <w:rPr>
                <w:sz w:val="28"/>
                <w:szCs w:val="28"/>
              </w:rPr>
            </w:pPr>
          </w:p>
          <w:p w:rsidR="0010037B" w:rsidRPr="001710B6" w:rsidRDefault="0010037B" w:rsidP="00845D96">
            <w:pPr>
              <w:jc w:val="center"/>
              <w:rPr>
                <w:sz w:val="28"/>
                <w:szCs w:val="28"/>
              </w:rPr>
            </w:pP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Default="0010037B" w:rsidP="00845D96">
            <w:pPr>
              <w:jc w:val="center"/>
              <w:rPr>
                <w:sz w:val="28"/>
                <w:szCs w:val="28"/>
              </w:rPr>
            </w:pPr>
          </w:p>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4.</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Работа с родителями вновь пост</w:t>
            </w:r>
            <w:r>
              <w:rPr>
                <w:sz w:val="28"/>
                <w:szCs w:val="28"/>
              </w:rPr>
              <w:t>упивших детей (экскурсии по  детскому саду</w:t>
            </w:r>
            <w:r w:rsidRPr="001710B6">
              <w:rPr>
                <w:sz w:val="28"/>
                <w:szCs w:val="28"/>
              </w:rPr>
              <w:t>, беседы, заключение договоров)</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7504C1" w:rsidP="00845D96">
            <w:pPr>
              <w:jc w:val="center"/>
              <w:rPr>
                <w:sz w:val="28"/>
                <w:szCs w:val="28"/>
              </w:rPr>
            </w:pPr>
            <w:r>
              <w:rPr>
                <w:sz w:val="28"/>
                <w:szCs w:val="28"/>
              </w:rPr>
              <w:t>и</w:t>
            </w:r>
            <w:r w:rsidR="0010037B" w:rsidRPr="001710B6">
              <w:rPr>
                <w:sz w:val="28"/>
                <w:szCs w:val="28"/>
              </w:rPr>
              <w:t>юнь-август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p w:rsidR="0010037B" w:rsidRPr="001710B6" w:rsidRDefault="0010037B" w:rsidP="00845D96">
            <w:pPr>
              <w:jc w:val="center"/>
              <w:rPr>
                <w:sz w:val="28"/>
                <w:szCs w:val="28"/>
              </w:rPr>
            </w:pPr>
          </w:p>
        </w:tc>
      </w:tr>
      <w:tr w:rsidR="0010037B" w:rsidRPr="001710B6" w:rsidTr="00845D96">
        <w:trPr>
          <w:trHeight w:val="415"/>
        </w:trPr>
        <w:tc>
          <w:tcPr>
            <w:tcW w:w="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5.</w:t>
            </w:r>
          </w:p>
        </w:tc>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Организация</w:t>
            </w:r>
            <w:r>
              <w:rPr>
                <w:sz w:val="28"/>
                <w:szCs w:val="28"/>
              </w:rPr>
              <w:t xml:space="preserve"> экскурсий</w:t>
            </w:r>
            <w:r w:rsidRPr="001710B6">
              <w:rPr>
                <w:sz w:val="28"/>
                <w:szCs w:val="28"/>
              </w:rPr>
              <w:t>,</w:t>
            </w:r>
            <w:r>
              <w:rPr>
                <w:sz w:val="28"/>
                <w:szCs w:val="28"/>
              </w:rPr>
              <w:t>мини-походов,</w:t>
            </w:r>
            <w:r w:rsidRPr="001710B6">
              <w:rPr>
                <w:sz w:val="28"/>
                <w:szCs w:val="28"/>
              </w:rPr>
              <w:t xml:space="preserve"> прогулок.</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7504C1" w:rsidP="00845D96">
            <w:pPr>
              <w:jc w:val="center"/>
              <w:rPr>
                <w:sz w:val="28"/>
                <w:szCs w:val="28"/>
              </w:rPr>
            </w:pPr>
            <w:r>
              <w:rPr>
                <w:sz w:val="28"/>
                <w:szCs w:val="28"/>
              </w:rPr>
              <w:t>июнь-а</w:t>
            </w:r>
            <w:r w:rsidR="0010037B" w:rsidRPr="001710B6">
              <w:rPr>
                <w:sz w:val="28"/>
                <w:szCs w:val="28"/>
              </w:rPr>
              <w:t>вгуст</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воспитатели</w:t>
            </w:r>
          </w:p>
        </w:tc>
        <w:tc>
          <w:tcPr>
            <w:tcW w:w="2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p>
        </w:tc>
      </w:tr>
    </w:tbl>
    <w:p w:rsidR="0010037B" w:rsidRPr="001710B6" w:rsidRDefault="0010037B" w:rsidP="0010037B">
      <w:pPr>
        <w:rPr>
          <w:sz w:val="28"/>
          <w:szCs w:val="28"/>
        </w:rPr>
      </w:pPr>
    </w:p>
    <w:p w:rsidR="0010037B" w:rsidRPr="001710B6" w:rsidRDefault="0010037B" w:rsidP="0010037B">
      <w:pPr>
        <w:jc w:val="center"/>
        <w:rPr>
          <w:b/>
          <w:sz w:val="28"/>
          <w:szCs w:val="28"/>
        </w:rPr>
      </w:pPr>
      <w:r w:rsidRPr="001710B6">
        <w:rPr>
          <w:b/>
          <w:sz w:val="28"/>
          <w:szCs w:val="28"/>
        </w:rPr>
        <w:t>2.1.4.План повышения профессиональной компетентности педагогов</w:t>
      </w: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18"/>
        <w:gridCol w:w="2646"/>
        <w:gridCol w:w="1804"/>
        <w:gridCol w:w="2225"/>
        <w:gridCol w:w="2454"/>
      </w:tblGrid>
      <w:tr w:rsidR="0010037B" w:rsidRPr="001710B6" w:rsidTr="00845D96">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 п/н</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Мероприятия</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Дата выполнения</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Ответственный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Контроль</w:t>
            </w:r>
          </w:p>
        </w:tc>
      </w:tr>
      <w:tr w:rsidR="0010037B" w:rsidRPr="001710B6" w:rsidTr="00845D96">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lastRenderedPageBreak/>
              <w:t>1.</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Оформление выставки методической литературы  по организации летней работы</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7504C1" w:rsidP="007504C1">
            <w:pPr>
              <w:rPr>
                <w:sz w:val="28"/>
                <w:szCs w:val="28"/>
              </w:rPr>
            </w:pPr>
            <w:r>
              <w:rPr>
                <w:sz w:val="28"/>
                <w:szCs w:val="28"/>
              </w:rPr>
              <w:t>и</w:t>
            </w:r>
            <w:r w:rsidR="0010037B" w:rsidRPr="001710B6">
              <w:rPr>
                <w:sz w:val="28"/>
                <w:szCs w:val="28"/>
              </w:rPr>
              <w:t xml:space="preserve">юнь </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2.</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Отчет о подготовке к летнему оздоровительному сезону</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7504C1" w:rsidP="007504C1">
            <w:pPr>
              <w:rPr>
                <w:sz w:val="28"/>
                <w:szCs w:val="28"/>
              </w:rPr>
            </w:pPr>
            <w:r>
              <w:rPr>
                <w:sz w:val="28"/>
                <w:szCs w:val="28"/>
              </w:rPr>
              <w:t>и</w:t>
            </w:r>
            <w:r w:rsidR="0010037B" w:rsidRPr="001710B6">
              <w:rPr>
                <w:sz w:val="28"/>
                <w:szCs w:val="28"/>
              </w:rPr>
              <w:t>юнь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845D96">
        <w:trPr>
          <w:trHeight w:val="3002"/>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3.</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Обновление игрового оборудования, изготовление игровых модулей на площадках</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7504C1" w:rsidP="007504C1">
            <w:pPr>
              <w:rPr>
                <w:sz w:val="28"/>
                <w:szCs w:val="28"/>
              </w:rPr>
            </w:pPr>
            <w:r>
              <w:rPr>
                <w:sz w:val="28"/>
                <w:szCs w:val="28"/>
              </w:rPr>
              <w:t>и</w:t>
            </w:r>
            <w:r w:rsidR="00D35B97">
              <w:rPr>
                <w:sz w:val="28"/>
                <w:szCs w:val="28"/>
              </w:rPr>
              <w:t>юнь-</w:t>
            </w:r>
            <w:r w:rsidR="0010037B" w:rsidRPr="001710B6">
              <w:rPr>
                <w:sz w:val="28"/>
                <w:szCs w:val="28"/>
              </w:rPr>
              <w:t>август</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D35B97">
            <w:pPr>
              <w:pStyle w:val="TableParagraph"/>
              <w:ind w:left="0" w:right="97"/>
              <w:jc w:val="center"/>
              <w:rPr>
                <w:sz w:val="28"/>
              </w:rPr>
            </w:pPr>
            <w:r w:rsidRPr="007343D2">
              <w:rPr>
                <w:spacing w:val="-2"/>
                <w:sz w:val="28"/>
              </w:rPr>
              <w:t>старший</w:t>
            </w:r>
          </w:p>
          <w:p w:rsidR="0010037B" w:rsidRPr="007343D2" w:rsidRDefault="0010037B" w:rsidP="00D35B97">
            <w:pPr>
              <w:pStyle w:val="TableParagraph"/>
              <w:spacing w:line="322" w:lineRule="exact"/>
              <w:ind w:left="0" w:right="97"/>
              <w:jc w:val="center"/>
              <w:rPr>
                <w:sz w:val="28"/>
              </w:rPr>
            </w:pPr>
            <w:r w:rsidRPr="007343D2">
              <w:rPr>
                <w:spacing w:val="-2"/>
                <w:sz w:val="28"/>
              </w:rPr>
              <w:t>воспитатель</w:t>
            </w:r>
          </w:p>
          <w:p w:rsidR="0010037B" w:rsidRPr="001710B6" w:rsidRDefault="0010037B" w:rsidP="00D35B97">
            <w:pPr>
              <w:jc w:val="center"/>
              <w:rPr>
                <w:sz w:val="28"/>
                <w:szCs w:val="28"/>
              </w:rPr>
            </w:pPr>
            <w:r w:rsidRPr="001710B6">
              <w:rPr>
                <w:sz w:val="28"/>
                <w:szCs w:val="28"/>
              </w:rPr>
              <w:t>воспитатели</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D35B97">
            <w:pPr>
              <w:jc w:val="center"/>
              <w:rPr>
                <w:sz w:val="28"/>
                <w:szCs w:val="28"/>
              </w:rPr>
            </w:pPr>
            <w:r w:rsidRPr="001710B6">
              <w:rPr>
                <w:sz w:val="28"/>
                <w:szCs w:val="28"/>
              </w:rPr>
              <w:t>оперативный</w:t>
            </w:r>
          </w:p>
          <w:p w:rsidR="0010037B" w:rsidRPr="001710B6" w:rsidRDefault="0010037B" w:rsidP="00D35B97">
            <w:pPr>
              <w:jc w:val="center"/>
              <w:rPr>
                <w:sz w:val="28"/>
                <w:szCs w:val="28"/>
              </w:rPr>
            </w:pPr>
            <w:r w:rsidRPr="001710B6">
              <w:rPr>
                <w:sz w:val="28"/>
                <w:szCs w:val="28"/>
              </w:rPr>
              <w:t>контроль</w:t>
            </w:r>
          </w:p>
          <w:p w:rsidR="0010037B" w:rsidRPr="001710B6" w:rsidRDefault="0010037B" w:rsidP="00845D96">
            <w:pPr>
              <w:jc w:val="center"/>
              <w:rPr>
                <w:sz w:val="28"/>
                <w:szCs w:val="28"/>
              </w:rPr>
            </w:pPr>
          </w:p>
        </w:tc>
      </w:tr>
      <w:tr w:rsidR="0010037B" w:rsidRPr="001710B6" w:rsidTr="00845D96">
        <w:trPr>
          <w:trHeight w:val="1620"/>
        </w:trPr>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Pr>
                <w:sz w:val="28"/>
                <w:szCs w:val="28"/>
              </w:rPr>
              <w:t>4</w:t>
            </w:r>
            <w:r w:rsidRPr="001710B6">
              <w:rPr>
                <w:sz w:val="28"/>
                <w:szCs w:val="28"/>
              </w:rPr>
              <w:t>.</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Утверждение плана рабо</w:t>
            </w:r>
            <w:r>
              <w:rPr>
                <w:sz w:val="28"/>
                <w:szCs w:val="28"/>
              </w:rPr>
              <w:t>ты на новый 2025- 2026</w:t>
            </w:r>
            <w:r w:rsidRPr="001710B6">
              <w:rPr>
                <w:sz w:val="28"/>
                <w:szCs w:val="28"/>
              </w:rPr>
              <w:t xml:space="preserve"> год с приложениями</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7504C1" w:rsidP="007504C1">
            <w:pPr>
              <w:rPr>
                <w:sz w:val="28"/>
                <w:szCs w:val="28"/>
              </w:rPr>
            </w:pPr>
            <w:r>
              <w:rPr>
                <w:sz w:val="28"/>
                <w:szCs w:val="28"/>
              </w:rPr>
              <w:t>а</w:t>
            </w:r>
            <w:r w:rsidR="0010037B" w:rsidRPr="001710B6">
              <w:rPr>
                <w:sz w:val="28"/>
                <w:szCs w:val="28"/>
              </w:rPr>
              <w:t>вгуст</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845D96">
            <w:pPr>
              <w:jc w:val="center"/>
              <w:rPr>
                <w:sz w:val="28"/>
                <w:szCs w:val="28"/>
              </w:rPr>
            </w:pPr>
            <w:r>
              <w:rPr>
                <w:sz w:val="28"/>
                <w:szCs w:val="28"/>
              </w:rPr>
              <w:t>п</w:t>
            </w:r>
            <w:r w:rsidR="0010037B" w:rsidRPr="001710B6">
              <w:rPr>
                <w:sz w:val="28"/>
                <w:szCs w:val="28"/>
              </w:rPr>
              <w:t>едагогический совет</w:t>
            </w:r>
          </w:p>
        </w:tc>
      </w:tr>
    </w:tbl>
    <w:p w:rsidR="0010037B" w:rsidRPr="001710B6" w:rsidRDefault="0010037B" w:rsidP="0010037B">
      <w:pPr>
        <w:ind w:left="1440"/>
        <w:rPr>
          <w:sz w:val="28"/>
          <w:szCs w:val="28"/>
        </w:rPr>
      </w:pPr>
    </w:p>
    <w:p w:rsidR="0010037B" w:rsidRPr="001710B6" w:rsidRDefault="0010037B" w:rsidP="0010037B">
      <w:pPr>
        <w:ind w:left="1080"/>
        <w:rPr>
          <w:b/>
          <w:sz w:val="28"/>
          <w:szCs w:val="28"/>
        </w:rPr>
      </w:pPr>
      <w:r w:rsidRPr="001710B6">
        <w:rPr>
          <w:b/>
          <w:sz w:val="28"/>
          <w:szCs w:val="28"/>
        </w:rPr>
        <w:t>2.1.5.Административно – хозяйственная деятельность</w:t>
      </w:r>
    </w:p>
    <w:tbl>
      <w:tblPr>
        <w:tblW w:w="974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18"/>
        <w:gridCol w:w="3035"/>
        <w:gridCol w:w="1700"/>
        <w:gridCol w:w="2225"/>
        <w:gridCol w:w="2169"/>
      </w:tblGrid>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 п/н</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Мероприятия</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Дата проведения</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Ответственный</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b/>
                <w:sz w:val="28"/>
                <w:szCs w:val="28"/>
              </w:rPr>
            </w:pPr>
            <w:r w:rsidRPr="001710B6">
              <w:rPr>
                <w:b/>
                <w:sz w:val="28"/>
                <w:szCs w:val="28"/>
              </w:rPr>
              <w:t>Контроль</w:t>
            </w:r>
          </w:p>
        </w:tc>
      </w:tr>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1.</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Производственное собрание «О подготовке ОУ к работе в летний период», подготовка  соответствующих приказов</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845D96">
            <w:pPr>
              <w:jc w:val="center"/>
              <w:rPr>
                <w:sz w:val="28"/>
                <w:szCs w:val="28"/>
              </w:rPr>
            </w:pPr>
            <w:r>
              <w:rPr>
                <w:sz w:val="28"/>
                <w:szCs w:val="28"/>
              </w:rPr>
              <w:t>и</w:t>
            </w:r>
            <w:r w:rsidR="0010037B" w:rsidRPr="001710B6">
              <w:rPr>
                <w:sz w:val="28"/>
                <w:szCs w:val="28"/>
              </w:rPr>
              <w:t>юнь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2.</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Озеленение территории ОУ: высадка рассады, цветов, овощей</w:t>
            </w:r>
            <w:r>
              <w:rPr>
                <w:sz w:val="28"/>
                <w:szCs w:val="28"/>
              </w:rPr>
              <w: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845D96">
            <w:pPr>
              <w:jc w:val="center"/>
              <w:rPr>
                <w:sz w:val="28"/>
                <w:szCs w:val="28"/>
              </w:rPr>
            </w:pPr>
            <w:r>
              <w:rPr>
                <w:sz w:val="28"/>
                <w:szCs w:val="28"/>
              </w:rPr>
              <w:t>м</w:t>
            </w:r>
            <w:r w:rsidR="0010037B" w:rsidRPr="001710B6">
              <w:rPr>
                <w:sz w:val="28"/>
                <w:szCs w:val="28"/>
              </w:rPr>
              <w:t>ай-июнь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D35B97">
            <w:pPr>
              <w:pStyle w:val="TableParagraph"/>
              <w:ind w:left="107" w:right="97"/>
              <w:rPr>
                <w:sz w:val="28"/>
              </w:rPr>
            </w:pPr>
            <w:r w:rsidRPr="007343D2">
              <w:rPr>
                <w:spacing w:val="-2"/>
                <w:sz w:val="28"/>
              </w:rPr>
              <w:t>старший</w:t>
            </w:r>
          </w:p>
          <w:p w:rsidR="0010037B" w:rsidRPr="007343D2" w:rsidRDefault="0010037B" w:rsidP="00D35B97">
            <w:pPr>
              <w:pStyle w:val="TableParagraph"/>
              <w:spacing w:line="322" w:lineRule="exact"/>
              <w:ind w:left="107" w:right="97"/>
              <w:rPr>
                <w:sz w:val="28"/>
              </w:rPr>
            </w:pPr>
            <w:r w:rsidRPr="007343D2">
              <w:rPr>
                <w:spacing w:val="-2"/>
                <w:sz w:val="28"/>
              </w:rPr>
              <w:t>воспитатель</w:t>
            </w:r>
          </w:p>
          <w:p w:rsidR="0010037B" w:rsidRPr="001710B6" w:rsidRDefault="0010037B" w:rsidP="00845D96">
            <w:pPr>
              <w:rPr>
                <w:sz w:val="28"/>
                <w:szCs w:val="28"/>
              </w:rPr>
            </w:pPr>
            <w:r w:rsidRPr="001710B6">
              <w:rPr>
                <w:sz w:val="28"/>
                <w:szCs w:val="28"/>
              </w:rPr>
              <w:t>воспитатели</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 xml:space="preserve">оперативный </w:t>
            </w:r>
          </w:p>
          <w:p w:rsidR="0010037B" w:rsidRPr="001710B6" w:rsidRDefault="0010037B" w:rsidP="00845D96">
            <w:pPr>
              <w:jc w:val="center"/>
              <w:rPr>
                <w:sz w:val="28"/>
                <w:szCs w:val="28"/>
              </w:rPr>
            </w:pPr>
            <w:r w:rsidRPr="001710B6">
              <w:rPr>
                <w:sz w:val="28"/>
                <w:szCs w:val="28"/>
              </w:rPr>
              <w:t>контроль</w:t>
            </w:r>
          </w:p>
          <w:p w:rsidR="0010037B" w:rsidRPr="001710B6" w:rsidRDefault="0010037B" w:rsidP="00845D96">
            <w:pPr>
              <w:jc w:val="center"/>
              <w:rPr>
                <w:sz w:val="28"/>
                <w:szCs w:val="28"/>
              </w:rPr>
            </w:pPr>
          </w:p>
        </w:tc>
      </w:tr>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3.</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Завоз песка</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845D96">
            <w:pPr>
              <w:jc w:val="center"/>
              <w:rPr>
                <w:sz w:val="28"/>
                <w:szCs w:val="28"/>
              </w:rPr>
            </w:pPr>
            <w:r>
              <w:rPr>
                <w:sz w:val="28"/>
                <w:szCs w:val="28"/>
              </w:rPr>
              <w:t>и</w:t>
            </w:r>
            <w:r w:rsidR="0010037B" w:rsidRPr="001710B6">
              <w:rPr>
                <w:sz w:val="28"/>
                <w:szCs w:val="28"/>
              </w:rPr>
              <w:t>юнь-июль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4.</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Ремонт и покраска игрового оборудования на игровых площадках, спортивной площадке</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845D96">
            <w:pPr>
              <w:jc w:val="center"/>
              <w:rPr>
                <w:sz w:val="28"/>
                <w:szCs w:val="28"/>
              </w:rPr>
            </w:pPr>
            <w:r>
              <w:rPr>
                <w:sz w:val="28"/>
                <w:szCs w:val="28"/>
              </w:rPr>
              <w:t>и</w:t>
            </w:r>
            <w:r w:rsidR="0010037B" w:rsidRPr="001710B6">
              <w:rPr>
                <w:sz w:val="28"/>
                <w:szCs w:val="28"/>
              </w:rPr>
              <w:t>юнь-июль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D35B97">
            <w:pPr>
              <w:rPr>
                <w:sz w:val="28"/>
                <w:szCs w:val="28"/>
              </w:rPr>
            </w:pPr>
            <w:r>
              <w:rPr>
                <w:sz w:val="28"/>
                <w:szCs w:val="28"/>
              </w:rPr>
              <w:t>старший воспитатель Рязанова А.Н</w:t>
            </w:r>
          </w:p>
          <w:p w:rsidR="0010037B" w:rsidRPr="001710B6" w:rsidRDefault="0010037B" w:rsidP="00845D96">
            <w:pPr>
              <w:jc w:val="center"/>
              <w:rPr>
                <w:sz w:val="28"/>
                <w:szCs w:val="28"/>
              </w:rPr>
            </w:pP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5B97" w:rsidRDefault="0010037B" w:rsidP="00845D96">
            <w:pPr>
              <w:jc w:val="center"/>
              <w:rPr>
                <w:sz w:val="28"/>
                <w:szCs w:val="28"/>
              </w:rPr>
            </w:pPr>
            <w:r w:rsidRPr="001710B6">
              <w:rPr>
                <w:sz w:val="28"/>
                <w:szCs w:val="28"/>
              </w:rPr>
              <w:t>на совещаниях</w:t>
            </w:r>
            <w:r w:rsidR="00D35B97">
              <w:rPr>
                <w:sz w:val="28"/>
                <w:szCs w:val="28"/>
              </w:rPr>
              <w:t xml:space="preserve"> при заместителе</w:t>
            </w:r>
          </w:p>
          <w:p w:rsidR="0010037B" w:rsidRPr="001710B6" w:rsidRDefault="0010037B" w:rsidP="00845D96">
            <w:pPr>
              <w:jc w:val="center"/>
              <w:rPr>
                <w:sz w:val="28"/>
                <w:szCs w:val="28"/>
              </w:rPr>
            </w:pPr>
            <w:r>
              <w:rPr>
                <w:sz w:val="28"/>
                <w:szCs w:val="28"/>
              </w:rPr>
              <w:t>директора</w:t>
            </w:r>
          </w:p>
        </w:tc>
      </w:tr>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lastRenderedPageBreak/>
              <w:t>5.</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Косметический ремонт групп</w:t>
            </w:r>
            <w:r>
              <w:rPr>
                <w:sz w:val="28"/>
                <w:szCs w:val="28"/>
              </w:rPr>
              <w:t>овых и технических помещений детского сада</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845D96">
            <w:pPr>
              <w:jc w:val="center"/>
              <w:rPr>
                <w:sz w:val="28"/>
                <w:szCs w:val="28"/>
              </w:rPr>
            </w:pPr>
            <w:r>
              <w:rPr>
                <w:sz w:val="28"/>
                <w:szCs w:val="28"/>
              </w:rPr>
              <w:t>и</w:t>
            </w:r>
            <w:r w:rsidR="0010037B" w:rsidRPr="001710B6">
              <w:rPr>
                <w:sz w:val="28"/>
                <w:szCs w:val="28"/>
              </w:rPr>
              <w:t>юнь-июль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6.</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Изучение наполняемости групп детьми в летний период</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845D96">
            <w:pPr>
              <w:jc w:val="center"/>
              <w:rPr>
                <w:sz w:val="28"/>
                <w:szCs w:val="28"/>
              </w:rPr>
            </w:pPr>
            <w:r>
              <w:rPr>
                <w:sz w:val="28"/>
                <w:szCs w:val="28"/>
              </w:rPr>
              <w:t>и</w:t>
            </w:r>
            <w:r w:rsidR="0010037B">
              <w:rPr>
                <w:sz w:val="28"/>
                <w:szCs w:val="28"/>
              </w:rPr>
              <w:t>юнь-июль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7.</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Реализация г</w:t>
            </w:r>
            <w:r>
              <w:rPr>
                <w:sz w:val="28"/>
                <w:szCs w:val="28"/>
              </w:rPr>
              <w:t xml:space="preserve">рафика отпусков сотрудников  детского сада </w:t>
            </w:r>
            <w:r w:rsidRPr="001710B6">
              <w:rPr>
                <w:sz w:val="28"/>
                <w:szCs w:val="28"/>
              </w:rPr>
              <w:t xml:space="preserve"> за прошедший  год</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D35B97">
            <w:pPr>
              <w:rPr>
                <w:sz w:val="28"/>
                <w:szCs w:val="28"/>
              </w:rPr>
            </w:pPr>
            <w:r>
              <w:rPr>
                <w:sz w:val="28"/>
                <w:szCs w:val="28"/>
              </w:rPr>
              <w:t>и</w:t>
            </w:r>
            <w:r w:rsidR="0010037B" w:rsidRPr="001710B6">
              <w:rPr>
                <w:sz w:val="28"/>
                <w:szCs w:val="28"/>
              </w:rPr>
              <w:t>юнь- август</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 xml:space="preserve">на </w:t>
            </w:r>
            <w:r>
              <w:rPr>
                <w:sz w:val="28"/>
                <w:szCs w:val="28"/>
              </w:rPr>
              <w:t>общем собрании</w:t>
            </w:r>
          </w:p>
        </w:tc>
      </w:tr>
      <w:tr w:rsidR="0010037B" w:rsidRPr="001710B6" w:rsidTr="0010037B">
        <w:tc>
          <w:tcPr>
            <w:tcW w:w="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 xml:space="preserve">8. </w:t>
            </w:r>
          </w:p>
        </w:tc>
        <w:tc>
          <w:tcPr>
            <w:tcW w:w="30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both"/>
              <w:rPr>
                <w:sz w:val="28"/>
                <w:szCs w:val="28"/>
              </w:rPr>
            </w:pPr>
            <w:r w:rsidRPr="001710B6">
              <w:rPr>
                <w:sz w:val="28"/>
                <w:szCs w:val="28"/>
              </w:rPr>
              <w:t>Заготовка овощей и фруктов на зиму</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D35B97" w:rsidP="00845D96">
            <w:pPr>
              <w:jc w:val="center"/>
              <w:rPr>
                <w:sz w:val="28"/>
                <w:szCs w:val="28"/>
              </w:rPr>
            </w:pPr>
            <w:r>
              <w:rPr>
                <w:sz w:val="28"/>
                <w:szCs w:val="28"/>
              </w:rPr>
              <w:t>и</w:t>
            </w:r>
            <w:r w:rsidR="0010037B" w:rsidRPr="001710B6">
              <w:rPr>
                <w:sz w:val="28"/>
                <w:szCs w:val="28"/>
              </w:rPr>
              <w:t>юль-сентябрь</w:t>
            </w:r>
          </w:p>
        </w:tc>
        <w:tc>
          <w:tcPr>
            <w:tcW w:w="22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7343D2" w:rsidRDefault="0010037B" w:rsidP="00845D96">
            <w:pPr>
              <w:pStyle w:val="TableParagraph"/>
              <w:ind w:left="107" w:right="97"/>
              <w:jc w:val="center"/>
              <w:rPr>
                <w:sz w:val="28"/>
              </w:rPr>
            </w:pPr>
            <w:r w:rsidRPr="007343D2">
              <w:rPr>
                <w:spacing w:val="-2"/>
                <w:sz w:val="28"/>
              </w:rPr>
              <w:t>старший</w:t>
            </w:r>
          </w:p>
          <w:p w:rsidR="0010037B" w:rsidRPr="007343D2" w:rsidRDefault="0010037B" w:rsidP="00845D96">
            <w:pPr>
              <w:pStyle w:val="TableParagraph"/>
              <w:spacing w:line="322" w:lineRule="exact"/>
              <w:ind w:left="107" w:right="97"/>
              <w:jc w:val="center"/>
              <w:rPr>
                <w:sz w:val="28"/>
              </w:rPr>
            </w:pPr>
            <w:r w:rsidRPr="007343D2">
              <w:rPr>
                <w:spacing w:val="-2"/>
                <w:sz w:val="28"/>
              </w:rPr>
              <w:t>воспитатель</w:t>
            </w:r>
          </w:p>
          <w:p w:rsidR="0010037B" w:rsidRPr="001710B6" w:rsidRDefault="0010037B" w:rsidP="00845D96">
            <w:pPr>
              <w:pStyle w:val="a4"/>
              <w:rPr>
                <w:sz w:val="28"/>
                <w:szCs w:val="28"/>
              </w:rPr>
            </w:pP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jc w:val="center"/>
              <w:rPr>
                <w:sz w:val="28"/>
                <w:szCs w:val="28"/>
              </w:rPr>
            </w:pPr>
            <w:r w:rsidRPr="001710B6">
              <w:rPr>
                <w:sz w:val="28"/>
                <w:szCs w:val="28"/>
              </w:rPr>
              <w:t>на совещаниях</w:t>
            </w:r>
            <w:r>
              <w:rPr>
                <w:sz w:val="28"/>
                <w:szCs w:val="28"/>
              </w:rPr>
              <w:t xml:space="preserve"> </w:t>
            </w:r>
          </w:p>
        </w:tc>
      </w:tr>
    </w:tbl>
    <w:p w:rsidR="0010037B" w:rsidRPr="001710B6" w:rsidRDefault="0010037B" w:rsidP="0010037B">
      <w:pPr>
        <w:rPr>
          <w:sz w:val="28"/>
          <w:szCs w:val="28"/>
        </w:rPr>
      </w:pPr>
    </w:p>
    <w:p w:rsidR="0010037B" w:rsidRPr="001710B6" w:rsidRDefault="0010037B" w:rsidP="0010037B">
      <w:pPr>
        <w:jc w:val="center"/>
        <w:rPr>
          <w:color w:val="C0504D"/>
          <w:sz w:val="28"/>
          <w:szCs w:val="28"/>
        </w:rPr>
      </w:pPr>
      <w:r w:rsidRPr="001710B6">
        <w:rPr>
          <w:b/>
          <w:sz w:val="28"/>
          <w:szCs w:val="28"/>
        </w:rPr>
        <w:t>2.1.6.Организация деятельности с воспитанниками образовательной организации в рамках проекта л</w:t>
      </w:r>
      <w:r>
        <w:rPr>
          <w:b/>
          <w:sz w:val="28"/>
          <w:szCs w:val="28"/>
        </w:rPr>
        <w:t>етней работы «Счастливое лето</w:t>
      </w:r>
      <w:r w:rsidRPr="001710B6">
        <w:rPr>
          <w:b/>
          <w:sz w:val="28"/>
          <w:szCs w:val="28"/>
        </w:rPr>
        <w:t>»</w:t>
      </w:r>
    </w:p>
    <w:tbl>
      <w:tblPr>
        <w:tblW w:w="9781"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418"/>
        <w:gridCol w:w="4355"/>
        <w:gridCol w:w="4008"/>
      </w:tblGrid>
      <w:tr w:rsidR="0010037B" w:rsidRPr="001710B6" w:rsidTr="0010037B">
        <w:trPr>
          <w:trHeight w:val="465"/>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jc w:val="center"/>
              <w:rPr>
                <w:rFonts w:ascii="Times New Roman" w:hAnsi="Times New Roman"/>
                <w:b/>
                <w:color w:val="000000"/>
                <w:sz w:val="28"/>
                <w:szCs w:val="28"/>
              </w:rPr>
            </w:pPr>
            <w:r w:rsidRPr="001710B6">
              <w:rPr>
                <w:rFonts w:ascii="Times New Roman" w:hAnsi="Times New Roman"/>
                <w:b/>
                <w:color w:val="000000"/>
                <w:sz w:val="28"/>
                <w:szCs w:val="28"/>
              </w:rPr>
              <w:t>Недели</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jc w:val="center"/>
              <w:rPr>
                <w:rFonts w:ascii="Times New Roman" w:hAnsi="Times New Roman"/>
                <w:b/>
                <w:color w:val="000000"/>
                <w:sz w:val="28"/>
                <w:szCs w:val="28"/>
              </w:rPr>
            </w:pPr>
            <w:r w:rsidRPr="001710B6">
              <w:rPr>
                <w:rFonts w:ascii="Times New Roman" w:hAnsi="Times New Roman"/>
                <w:b/>
                <w:color w:val="000000"/>
                <w:sz w:val="28"/>
                <w:szCs w:val="28"/>
              </w:rPr>
              <w:t>Тема</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jc w:val="center"/>
              <w:rPr>
                <w:rFonts w:ascii="Times New Roman" w:hAnsi="Times New Roman"/>
                <w:b/>
                <w:color w:val="000000"/>
                <w:sz w:val="28"/>
                <w:szCs w:val="28"/>
              </w:rPr>
            </w:pPr>
            <w:r w:rsidRPr="001710B6">
              <w:rPr>
                <w:rFonts w:ascii="Times New Roman" w:hAnsi="Times New Roman"/>
                <w:b/>
                <w:color w:val="000000"/>
                <w:sz w:val="28"/>
                <w:szCs w:val="28"/>
              </w:rPr>
              <w:t>Ответственные</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b/>
                <w:color w:val="000000"/>
                <w:sz w:val="28"/>
                <w:szCs w:val="28"/>
              </w:rPr>
            </w:pPr>
            <w:r w:rsidRPr="001710B6">
              <w:rPr>
                <w:rFonts w:ascii="Times New Roman" w:hAnsi="Times New Roman"/>
                <w:b/>
                <w:color w:val="000000"/>
                <w:sz w:val="28"/>
                <w:szCs w:val="28"/>
              </w:rPr>
              <w:t>1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«Спартакиада дошколят</w:t>
            </w:r>
            <w:r w:rsidRPr="001710B6">
              <w:rPr>
                <w:rFonts w:ascii="Times New Roman" w:hAnsi="Times New Roman"/>
                <w:sz w:val="28"/>
                <w:szCs w:val="28"/>
              </w:rPr>
              <w:t xml:space="preserve"> » - неделя спорта </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воспитатели</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b/>
                <w:color w:val="000000"/>
                <w:sz w:val="28"/>
                <w:szCs w:val="28"/>
              </w:rPr>
            </w:pPr>
            <w:r w:rsidRPr="001710B6">
              <w:rPr>
                <w:rFonts w:ascii="Times New Roman" w:hAnsi="Times New Roman"/>
                <w:b/>
                <w:color w:val="000000"/>
                <w:sz w:val="28"/>
                <w:szCs w:val="28"/>
              </w:rPr>
              <w:t>2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«В стране забавных фокусов</w:t>
            </w:r>
            <w:r w:rsidRPr="001710B6">
              <w:rPr>
                <w:rFonts w:ascii="Times New Roman" w:hAnsi="Times New Roman"/>
                <w:sz w:val="28"/>
                <w:szCs w:val="28"/>
              </w:rPr>
              <w:t>»- исследовательско - экспериментальная  неделя</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воспитатели</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b/>
                <w:color w:val="000000"/>
                <w:sz w:val="28"/>
                <w:szCs w:val="28"/>
              </w:rPr>
            </w:pPr>
            <w:r w:rsidRPr="001710B6">
              <w:rPr>
                <w:rFonts w:ascii="Times New Roman" w:hAnsi="Times New Roman"/>
                <w:b/>
                <w:color w:val="000000"/>
                <w:sz w:val="28"/>
                <w:szCs w:val="28"/>
              </w:rPr>
              <w:t>3неделя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«Бабушкины сказки</w:t>
            </w:r>
            <w:r w:rsidRPr="001710B6">
              <w:rPr>
                <w:rFonts w:ascii="Times New Roman" w:hAnsi="Times New Roman"/>
                <w:sz w:val="28"/>
                <w:szCs w:val="28"/>
              </w:rPr>
              <w:t xml:space="preserve">» - неделя сказок. </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sidRPr="001710B6">
              <w:rPr>
                <w:rFonts w:ascii="Times New Roman" w:hAnsi="Times New Roman"/>
                <w:sz w:val="28"/>
                <w:szCs w:val="28"/>
              </w:rPr>
              <w:t xml:space="preserve">Воспитатели  </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b/>
                <w:color w:val="000000"/>
                <w:sz w:val="28"/>
                <w:szCs w:val="28"/>
              </w:rPr>
            </w:pPr>
            <w:r w:rsidRPr="001710B6">
              <w:rPr>
                <w:rFonts w:ascii="Times New Roman" w:hAnsi="Times New Roman"/>
                <w:b/>
                <w:color w:val="000000"/>
                <w:sz w:val="28"/>
                <w:szCs w:val="28"/>
              </w:rPr>
              <w:t>4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«Светофоровы рассказы</w:t>
            </w:r>
            <w:r w:rsidRPr="001710B6">
              <w:rPr>
                <w:rFonts w:ascii="Times New Roman" w:hAnsi="Times New Roman"/>
                <w:sz w:val="28"/>
                <w:szCs w:val="28"/>
              </w:rPr>
              <w:t>» - неделя посвящённая правилам дорожного  движения</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sidRPr="001710B6">
              <w:rPr>
                <w:rFonts w:ascii="Times New Roman" w:hAnsi="Times New Roman"/>
                <w:sz w:val="28"/>
                <w:szCs w:val="28"/>
              </w:rPr>
              <w:t xml:space="preserve">Воспитатели  </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b/>
                <w:color w:val="000000"/>
                <w:sz w:val="28"/>
                <w:szCs w:val="28"/>
              </w:rPr>
            </w:pPr>
            <w:r w:rsidRPr="001710B6">
              <w:rPr>
                <w:rFonts w:ascii="Times New Roman" w:hAnsi="Times New Roman"/>
                <w:b/>
                <w:color w:val="000000"/>
                <w:sz w:val="28"/>
                <w:szCs w:val="28"/>
              </w:rPr>
              <w:t>5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Искатели</w:t>
            </w:r>
            <w:r w:rsidRPr="001710B6">
              <w:rPr>
                <w:rFonts w:ascii="Times New Roman" w:hAnsi="Times New Roman"/>
                <w:sz w:val="28"/>
                <w:szCs w:val="28"/>
              </w:rPr>
              <w:t>»  -</w:t>
            </w:r>
            <w:proofErr w:type="gramEnd"/>
            <w:r w:rsidRPr="001710B6">
              <w:rPr>
                <w:rFonts w:ascii="Times New Roman" w:hAnsi="Times New Roman"/>
                <w:sz w:val="28"/>
                <w:szCs w:val="28"/>
              </w:rPr>
              <w:t xml:space="preserve"> туристическо- краеведческая неделя</w:t>
            </w:r>
          </w:p>
          <w:p w:rsidR="0010037B" w:rsidRPr="001710B6" w:rsidRDefault="0010037B" w:rsidP="00845D96">
            <w:pPr>
              <w:pStyle w:val="a4"/>
              <w:rPr>
                <w:rFonts w:ascii="Times New Roman" w:hAnsi="Times New Roman"/>
                <w:sz w:val="28"/>
                <w:szCs w:val="28"/>
              </w:rPr>
            </w:pP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sidRPr="001710B6">
              <w:rPr>
                <w:rFonts w:ascii="Times New Roman" w:hAnsi="Times New Roman"/>
                <w:sz w:val="28"/>
                <w:szCs w:val="28"/>
              </w:rPr>
              <w:t xml:space="preserve">Воспитатели  </w:t>
            </w:r>
          </w:p>
          <w:p w:rsidR="0010037B" w:rsidRPr="001710B6" w:rsidRDefault="0010037B" w:rsidP="00845D96">
            <w:pPr>
              <w:pStyle w:val="a4"/>
              <w:rPr>
                <w:rFonts w:ascii="Times New Roman" w:hAnsi="Times New Roman"/>
                <w:sz w:val="28"/>
                <w:szCs w:val="28"/>
              </w:rPr>
            </w:pPr>
          </w:p>
        </w:tc>
      </w:tr>
      <w:tr w:rsidR="0010037B" w:rsidRPr="001710B6" w:rsidTr="0010037B">
        <w:trPr>
          <w:trHeight w:val="1431"/>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rPr>
                <w:b/>
                <w:color w:val="000000"/>
                <w:sz w:val="28"/>
                <w:szCs w:val="28"/>
              </w:rPr>
            </w:pPr>
            <w:r w:rsidRPr="001710B6">
              <w:rPr>
                <w:b/>
                <w:color w:val="000000"/>
                <w:sz w:val="28"/>
                <w:szCs w:val="28"/>
              </w:rPr>
              <w:t>6 неделя и</w:t>
            </w:r>
          </w:p>
          <w:p w:rsidR="0010037B" w:rsidRPr="001710B6" w:rsidRDefault="0010037B" w:rsidP="00845D96">
            <w:pPr>
              <w:rPr>
                <w:b/>
                <w:color w:val="000000"/>
                <w:sz w:val="28"/>
                <w:szCs w:val="28"/>
              </w:rPr>
            </w:pPr>
            <w:r w:rsidRPr="001710B6">
              <w:rPr>
                <w:b/>
                <w:color w:val="000000"/>
                <w:sz w:val="28"/>
                <w:szCs w:val="28"/>
              </w:rPr>
              <w:t>7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«Фестиваль творчества «Палитра</w:t>
            </w:r>
            <w:r w:rsidRPr="001710B6">
              <w:rPr>
                <w:rFonts w:ascii="Times New Roman" w:hAnsi="Times New Roman"/>
                <w:sz w:val="28"/>
                <w:szCs w:val="28"/>
              </w:rPr>
              <w:t>» -  2 недели творчества</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Воспитатели,музыкальный</w:t>
            </w:r>
            <w:r w:rsidRPr="001710B6">
              <w:rPr>
                <w:rFonts w:ascii="Times New Roman" w:hAnsi="Times New Roman"/>
                <w:sz w:val="28"/>
                <w:szCs w:val="28"/>
              </w:rPr>
              <w:t xml:space="preserve"> руководител</w:t>
            </w:r>
            <w:r>
              <w:rPr>
                <w:rFonts w:ascii="Times New Roman" w:hAnsi="Times New Roman"/>
                <w:sz w:val="28"/>
                <w:szCs w:val="28"/>
              </w:rPr>
              <w:t>ь</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rPr>
                <w:b/>
                <w:color w:val="000000"/>
                <w:sz w:val="28"/>
                <w:szCs w:val="28"/>
              </w:rPr>
            </w:pPr>
            <w:r w:rsidRPr="001710B6">
              <w:rPr>
                <w:b/>
                <w:color w:val="000000"/>
                <w:sz w:val="28"/>
                <w:szCs w:val="28"/>
              </w:rPr>
              <w:t>8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 xml:space="preserve">«Игры и забавы </w:t>
            </w:r>
            <w:r w:rsidRPr="001710B6">
              <w:rPr>
                <w:rFonts w:ascii="Times New Roman" w:hAnsi="Times New Roman"/>
                <w:sz w:val="28"/>
                <w:szCs w:val="28"/>
              </w:rPr>
              <w:t>»- неделя игр и забав</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sidRPr="001710B6">
              <w:rPr>
                <w:rFonts w:ascii="Times New Roman" w:hAnsi="Times New Roman"/>
                <w:sz w:val="28"/>
                <w:szCs w:val="28"/>
              </w:rPr>
              <w:t xml:space="preserve">Воспитатели   </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rPr>
                <w:b/>
                <w:color w:val="000000"/>
                <w:sz w:val="28"/>
                <w:szCs w:val="28"/>
              </w:rPr>
            </w:pPr>
            <w:r w:rsidRPr="001710B6">
              <w:rPr>
                <w:b/>
                <w:color w:val="000000"/>
                <w:sz w:val="28"/>
                <w:szCs w:val="28"/>
              </w:rPr>
              <w:lastRenderedPageBreak/>
              <w:t>9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«Планета дружбы и добра</w:t>
            </w:r>
            <w:r w:rsidRPr="001710B6">
              <w:rPr>
                <w:rFonts w:ascii="Times New Roman" w:hAnsi="Times New Roman"/>
                <w:sz w:val="28"/>
                <w:szCs w:val="28"/>
              </w:rPr>
              <w:t>» - неделя социализации дошкольников</w:t>
            </w: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воспитатели</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rPr>
                <w:b/>
                <w:color w:val="000000"/>
                <w:sz w:val="28"/>
                <w:szCs w:val="28"/>
              </w:rPr>
            </w:pPr>
            <w:r w:rsidRPr="001710B6">
              <w:rPr>
                <w:b/>
                <w:color w:val="000000"/>
                <w:sz w:val="28"/>
                <w:szCs w:val="28"/>
              </w:rPr>
              <w:t>10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«Книга Природы</w:t>
            </w:r>
            <w:r w:rsidRPr="001710B6">
              <w:rPr>
                <w:rFonts w:ascii="Times New Roman" w:hAnsi="Times New Roman"/>
                <w:sz w:val="28"/>
                <w:szCs w:val="28"/>
              </w:rPr>
              <w:t xml:space="preserve"> » -  неделя экологии</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sidRPr="001710B6">
              <w:rPr>
                <w:rFonts w:ascii="Times New Roman" w:hAnsi="Times New Roman"/>
                <w:sz w:val="28"/>
                <w:szCs w:val="28"/>
              </w:rPr>
              <w:t xml:space="preserve">Воспитатели  </w:t>
            </w: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rPr>
                <w:b/>
                <w:color w:val="000000"/>
                <w:sz w:val="28"/>
                <w:szCs w:val="28"/>
              </w:rPr>
            </w:pPr>
            <w:r w:rsidRPr="001710B6">
              <w:rPr>
                <w:b/>
                <w:color w:val="000000"/>
                <w:sz w:val="28"/>
                <w:szCs w:val="28"/>
              </w:rPr>
              <w:t>11 неделя</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«Азбука здоровья</w:t>
            </w:r>
            <w:r w:rsidRPr="001710B6">
              <w:rPr>
                <w:rFonts w:ascii="Times New Roman" w:hAnsi="Times New Roman"/>
                <w:sz w:val="28"/>
                <w:szCs w:val="28"/>
              </w:rPr>
              <w:t>» - неделя здоровья</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sidRPr="001710B6">
              <w:rPr>
                <w:rFonts w:ascii="Times New Roman" w:hAnsi="Times New Roman"/>
                <w:sz w:val="28"/>
                <w:szCs w:val="28"/>
              </w:rPr>
              <w:t xml:space="preserve">Медицинская сестра </w:t>
            </w:r>
            <w:r>
              <w:rPr>
                <w:rFonts w:ascii="Times New Roman" w:hAnsi="Times New Roman"/>
                <w:sz w:val="28"/>
                <w:szCs w:val="28"/>
              </w:rPr>
              <w:t>Бондарева Т.Е., воспитатели</w:t>
            </w:r>
          </w:p>
          <w:p w:rsidR="0010037B" w:rsidRPr="001710B6" w:rsidRDefault="0010037B" w:rsidP="00845D96">
            <w:pPr>
              <w:pStyle w:val="a4"/>
              <w:rPr>
                <w:rFonts w:ascii="Times New Roman" w:hAnsi="Times New Roman"/>
                <w:sz w:val="28"/>
                <w:szCs w:val="28"/>
              </w:rPr>
            </w:pPr>
          </w:p>
        </w:tc>
      </w:tr>
      <w:tr w:rsidR="0010037B" w:rsidRPr="001710B6" w:rsidTr="0010037B">
        <w:trPr>
          <w:trHeight w:val="429"/>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rPr>
                <w:b/>
                <w:color w:val="000000"/>
                <w:sz w:val="28"/>
                <w:szCs w:val="28"/>
              </w:rPr>
            </w:pPr>
            <w:r w:rsidRPr="001710B6">
              <w:rPr>
                <w:b/>
                <w:color w:val="000000"/>
                <w:sz w:val="28"/>
                <w:szCs w:val="28"/>
              </w:rPr>
              <w:t xml:space="preserve">12 неделя </w:t>
            </w:r>
          </w:p>
        </w:tc>
        <w:tc>
          <w:tcPr>
            <w:tcW w:w="4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jc w:val="both"/>
              <w:rPr>
                <w:rFonts w:ascii="Times New Roman" w:hAnsi="Times New Roman"/>
                <w:sz w:val="28"/>
                <w:szCs w:val="28"/>
              </w:rPr>
            </w:pPr>
            <w:r>
              <w:rPr>
                <w:rFonts w:ascii="Times New Roman" w:hAnsi="Times New Roman"/>
                <w:sz w:val="28"/>
                <w:szCs w:val="28"/>
              </w:rPr>
              <w:t>«Малые олимпийские игры</w:t>
            </w:r>
            <w:r w:rsidRPr="001710B6">
              <w:rPr>
                <w:rFonts w:ascii="Times New Roman" w:hAnsi="Times New Roman"/>
                <w:sz w:val="28"/>
                <w:szCs w:val="28"/>
              </w:rPr>
              <w:t>» - неделя спорта</w:t>
            </w:r>
          </w:p>
          <w:p w:rsidR="0010037B" w:rsidRPr="001710B6" w:rsidRDefault="0010037B" w:rsidP="00845D96">
            <w:pPr>
              <w:pStyle w:val="a4"/>
              <w:rPr>
                <w:rFonts w:ascii="Times New Roman" w:hAnsi="Times New Roman"/>
                <w:sz w:val="28"/>
                <w:szCs w:val="28"/>
              </w:rPr>
            </w:pPr>
          </w:p>
        </w:tc>
        <w:tc>
          <w:tcPr>
            <w:tcW w:w="4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037B" w:rsidRPr="001710B6" w:rsidRDefault="0010037B" w:rsidP="00845D96">
            <w:pPr>
              <w:pStyle w:val="a4"/>
              <w:rPr>
                <w:rFonts w:ascii="Times New Roman" w:hAnsi="Times New Roman"/>
                <w:sz w:val="28"/>
                <w:szCs w:val="28"/>
              </w:rPr>
            </w:pPr>
            <w:r>
              <w:rPr>
                <w:rFonts w:ascii="Times New Roman" w:hAnsi="Times New Roman"/>
                <w:sz w:val="28"/>
                <w:szCs w:val="28"/>
              </w:rPr>
              <w:t>воспитатели</w:t>
            </w:r>
          </w:p>
        </w:tc>
      </w:tr>
    </w:tbl>
    <w:p w:rsidR="0010037B" w:rsidRPr="00940EC8" w:rsidRDefault="0010037B" w:rsidP="00283783">
      <w:pPr>
        <w:ind w:left="-142"/>
        <w:rPr>
          <w:sz w:val="28"/>
          <w:szCs w:val="28"/>
        </w:rPr>
      </w:pPr>
    </w:p>
    <w:sectPr w:rsidR="0010037B" w:rsidRPr="00940EC8" w:rsidSect="00776772">
      <w:pgSz w:w="11906" w:h="16838"/>
      <w:pgMar w:top="567" w:right="1133"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font>
  <w:font w:name="font338">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8"/>
    <w:multiLevelType w:val="multilevel"/>
    <w:tmpl w:val="00000008"/>
    <w:name w:val="WW8Num11"/>
    <w:lvl w:ilvl="0">
      <w:start w:val="1"/>
      <w:numFmt w:val="bullet"/>
      <w:lvlText w:val=""/>
      <w:lvlJc w:val="left"/>
      <w:pPr>
        <w:tabs>
          <w:tab w:val="num" w:pos="720"/>
        </w:tabs>
        <w:ind w:left="720" w:hanging="360"/>
      </w:pPr>
      <w:rPr>
        <w:rFonts w:ascii="Symbol" w:hAnsi="Symbol" w:cs="OpenSymbol"/>
        <w:color w:val="C00000"/>
        <w:sz w:val="28"/>
        <w:szCs w:val="28"/>
      </w:rPr>
    </w:lvl>
    <w:lvl w:ilvl="1">
      <w:start w:val="1"/>
      <w:numFmt w:val="bullet"/>
      <w:lvlText w:val=""/>
      <w:lvlJc w:val="left"/>
      <w:pPr>
        <w:tabs>
          <w:tab w:val="num" w:pos="1080"/>
        </w:tabs>
        <w:ind w:left="1080" w:hanging="360"/>
      </w:pPr>
      <w:rPr>
        <w:rFonts w:ascii="Symbol" w:hAnsi="Symbol" w:cs="OpenSymbol"/>
        <w:color w:val="C00000"/>
        <w:sz w:val="28"/>
        <w:szCs w:val="28"/>
      </w:rPr>
    </w:lvl>
    <w:lvl w:ilvl="2">
      <w:start w:val="1"/>
      <w:numFmt w:val="bullet"/>
      <w:lvlText w:val=""/>
      <w:lvlJc w:val="left"/>
      <w:pPr>
        <w:tabs>
          <w:tab w:val="num" w:pos="1440"/>
        </w:tabs>
        <w:ind w:left="1440" w:hanging="360"/>
      </w:pPr>
      <w:rPr>
        <w:rFonts w:ascii="Symbol" w:hAnsi="Symbol" w:cs="OpenSymbol"/>
        <w:color w:val="C00000"/>
        <w:sz w:val="28"/>
        <w:szCs w:val="28"/>
      </w:rPr>
    </w:lvl>
    <w:lvl w:ilvl="3">
      <w:start w:val="1"/>
      <w:numFmt w:val="bullet"/>
      <w:lvlText w:val=""/>
      <w:lvlJc w:val="left"/>
      <w:pPr>
        <w:tabs>
          <w:tab w:val="num" w:pos="1800"/>
        </w:tabs>
        <w:ind w:left="1800" w:hanging="360"/>
      </w:pPr>
      <w:rPr>
        <w:rFonts w:ascii="Symbol" w:hAnsi="Symbol" w:cs="OpenSymbol"/>
        <w:color w:val="C00000"/>
        <w:sz w:val="28"/>
        <w:szCs w:val="28"/>
      </w:rPr>
    </w:lvl>
    <w:lvl w:ilvl="4">
      <w:start w:val="1"/>
      <w:numFmt w:val="bullet"/>
      <w:lvlText w:val=""/>
      <w:lvlJc w:val="left"/>
      <w:pPr>
        <w:tabs>
          <w:tab w:val="num" w:pos="2160"/>
        </w:tabs>
        <w:ind w:left="2160" w:hanging="360"/>
      </w:pPr>
      <w:rPr>
        <w:rFonts w:ascii="Symbol" w:hAnsi="Symbol" w:cs="OpenSymbol"/>
        <w:color w:val="C00000"/>
        <w:sz w:val="28"/>
        <w:szCs w:val="28"/>
      </w:rPr>
    </w:lvl>
    <w:lvl w:ilvl="5">
      <w:start w:val="1"/>
      <w:numFmt w:val="bullet"/>
      <w:lvlText w:val=""/>
      <w:lvlJc w:val="left"/>
      <w:pPr>
        <w:tabs>
          <w:tab w:val="num" w:pos="2520"/>
        </w:tabs>
        <w:ind w:left="2520" w:hanging="360"/>
      </w:pPr>
      <w:rPr>
        <w:rFonts w:ascii="Symbol" w:hAnsi="Symbol" w:cs="OpenSymbol"/>
        <w:color w:val="C00000"/>
        <w:sz w:val="28"/>
        <w:szCs w:val="28"/>
      </w:rPr>
    </w:lvl>
    <w:lvl w:ilvl="6">
      <w:start w:val="1"/>
      <w:numFmt w:val="bullet"/>
      <w:lvlText w:val=""/>
      <w:lvlJc w:val="left"/>
      <w:pPr>
        <w:tabs>
          <w:tab w:val="num" w:pos="2880"/>
        </w:tabs>
        <w:ind w:left="2880" w:hanging="360"/>
      </w:pPr>
      <w:rPr>
        <w:rFonts w:ascii="Symbol" w:hAnsi="Symbol" w:cs="OpenSymbol"/>
        <w:color w:val="C00000"/>
        <w:sz w:val="28"/>
        <w:szCs w:val="28"/>
      </w:rPr>
    </w:lvl>
    <w:lvl w:ilvl="7">
      <w:start w:val="1"/>
      <w:numFmt w:val="bullet"/>
      <w:lvlText w:val=""/>
      <w:lvlJc w:val="left"/>
      <w:pPr>
        <w:tabs>
          <w:tab w:val="num" w:pos="3240"/>
        </w:tabs>
        <w:ind w:left="3240" w:hanging="360"/>
      </w:pPr>
      <w:rPr>
        <w:rFonts w:ascii="Symbol" w:hAnsi="Symbol" w:cs="OpenSymbol"/>
        <w:color w:val="C00000"/>
        <w:sz w:val="28"/>
        <w:szCs w:val="28"/>
      </w:rPr>
    </w:lvl>
    <w:lvl w:ilvl="8">
      <w:start w:val="1"/>
      <w:numFmt w:val="bullet"/>
      <w:lvlText w:val=""/>
      <w:lvlJc w:val="left"/>
      <w:pPr>
        <w:tabs>
          <w:tab w:val="num" w:pos="3600"/>
        </w:tabs>
        <w:ind w:left="3600" w:hanging="360"/>
      </w:pPr>
      <w:rPr>
        <w:rFonts w:ascii="Symbol" w:hAnsi="Symbol" w:cs="OpenSymbol"/>
        <w:color w:val="C00000"/>
        <w:sz w:val="28"/>
        <w:szCs w:val="28"/>
      </w:rPr>
    </w:lvl>
  </w:abstractNum>
  <w:abstractNum w:abstractNumId="3" w15:restartNumberingAfterBreak="0">
    <w:nsid w:val="0000000A"/>
    <w:multiLevelType w:val="multilevel"/>
    <w:tmpl w:val="0000000A"/>
    <w:name w:val="WW8Num13"/>
    <w:lvl w:ilvl="0">
      <w:start w:val="1"/>
      <w:numFmt w:val="bullet"/>
      <w:lvlText w:val=""/>
      <w:lvlJc w:val="left"/>
      <w:pPr>
        <w:tabs>
          <w:tab w:val="num" w:pos="708"/>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4" w15:restartNumberingAfterBreak="0">
    <w:nsid w:val="0000000C"/>
    <w:multiLevelType w:val="multilevel"/>
    <w:tmpl w:val="0000000C"/>
    <w:name w:val="WW8Num15"/>
    <w:lvl w:ilvl="0">
      <w:start w:val="1"/>
      <w:numFmt w:val="bullet"/>
      <w:lvlText w:val=""/>
      <w:lvlJc w:val="left"/>
      <w:pPr>
        <w:tabs>
          <w:tab w:val="num" w:pos="708"/>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D"/>
    <w:multiLevelType w:val="multilevel"/>
    <w:tmpl w:val="0000000D"/>
    <w:name w:val="WW8Num16"/>
    <w:lvl w:ilvl="0">
      <w:start w:val="1"/>
      <w:numFmt w:val="decimal"/>
      <w:lvlText w:val="%1."/>
      <w:lvlJc w:val="left"/>
      <w:pPr>
        <w:tabs>
          <w:tab w:val="num" w:pos="708"/>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70D2B84"/>
    <w:multiLevelType w:val="multilevel"/>
    <w:tmpl w:val="B284F9B2"/>
    <w:lvl w:ilvl="0">
      <w:start w:val="2"/>
      <w:numFmt w:val="decimal"/>
      <w:lvlText w:val="%1"/>
      <w:lvlJc w:val="left"/>
      <w:pPr>
        <w:ind w:left="782" w:hanging="494"/>
      </w:pPr>
      <w:rPr>
        <w:rFonts w:hint="default"/>
        <w:lang w:val="ru-RU" w:eastAsia="en-US" w:bidi="ar-SA"/>
      </w:rPr>
    </w:lvl>
    <w:lvl w:ilvl="1">
      <w:start w:val="3"/>
      <w:numFmt w:val="decimal"/>
      <w:lvlText w:val="%1.%2."/>
      <w:lvlJc w:val="left"/>
      <w:pPr>
        <w:ind w:left="782"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894" w:hanging="632"/>
      </w:pPr>
      <w:rPr>
        <w:rFonts w:ascii="Times New Roman" w:eastAsia="Times New Roman" w:hAnsi="Times New Roman" w:cs="Times New Roman" w:hint="default"/>
        <w:b/>
        <w:bCs/>
        <w:i w:val="0"/>
        <w:iCs w:val="0"/>
        <w:spacing w:val="-3"/>
        <w:w w:val="99"/>
        <w:sz w:val="26"/>
        <w:szCs w:val="26"/>
        <w:lang w:val="ru-RU" w:eastAsia="en-US" w:bidi="ar-SA"/>
      </w:rPr>
    </w:lvl>
    <w:lvl w:ilvl="3">
      <w:numFmt w:val="bullet"/>
      <w:lvlText w:val="•"/>
      <w:lvlJc w:val="left"/>
      <w:pPr>
        <w:ind w:left="3650" w:hanging="632"/>
      </w:pPr>
      <w:rPr>
        <w:rFonts w:hint="default"/>
        <w:lang w:val="ru-RU" w:eastAsia="en-US" w:bidi="ar-SA"/>
      </w:rPr>
    </w:lvl>
    <w:lvl w:ilvl="4">
      <w:numFmt w:val="bullet"/>
      <w:lvlText w:val="•"/>
      <w:lvlJc w:val="left"/>
      <w:pPr>
        <w:ind w:left="4525" w:hanging="632"/>
      </w:pPr>
      <w:rPr>
        <w:rFonts w:hint="default"/>
        <w:lang w:val="ru-RU" w:eastAsia="en-US" w:bidi="ar-SA"/>
      </w:rPr>
    </w:lvl>
    <w:lvl w:ilvl="5">
      <w:numFmt w:val="bullet"/>
      <w:lvlText w:val="•"/>
      <w:lvlJc w:val="left"/>
      <w:pPr>
        <w:ind w:left="5400" w:hanging="632"/>
      </w:pPr>
      <w:rPr>
        <w:rFonts w:hint="default"/>
        <w:lang w:val="ru-RU" w:eastAsia="en-US" w:bidi="ar-SA"/>
      </w:rPr>
    </w:lvl>
    <w:lvl w:ilvl="6">
      <w:numFmt w:val="bullet"/>
      <w:lvlText w:val="•"/>
      <w:lvlJc w:val="left"/>
      <w:pPr>
        <w:ind w:left="6275" w:hanging="632"/>
      </w:pPr>
      <w:rPr>
        <w:rFonts w:hint="default"/>
        <w:lang w:val="ru-RU" w:eastAsia="en-US" w:bidi="ar-SA"/>
      </w:rPr>
    </w:lvl>
    <w:lvl w:ilvl="7">
      <w:numFmt w:val="bullet"/>
      <w:lvlText w:val="•"/>
      <w:lvlJc w:val="left"/>
      <w:pPr>
        <w:ind w:left="7150" w:hanging="632"/>
      </w:pPr>
      <w:rPr>
        <w:rFonts w:hint="default"/>
        <w:lang w:val="ru-RU" w:eastAsia="en-US" w:bidi="ar-SA"/>
      </w:rPr>
    </w:lvl>
    <w:lvl w:ilvl="8">
      <w:numFmt w:val="bullet"/>
      <w:lvlText w:val="•"/>
      <w:lvlJc w:val="left"/>
      <w:pPr>
        <w:ind w:left="8025" w:hanging="632"/>
      </w:pPr>
      <w:rPr>
        <w:rFonts w:hint="default"/>
        <w:lang w:val="ru-RU" w:eastAsia="en-US" w:bidi="ar-SA"/>
      </w:rPr>
    </w:lvl>
  </w:abstractNum>
  <w:abstractNum w:abstractNumId="7" w15:restartNumberingAfterBreak="0">
    <w:nsid w:val="0E4E6D0C"/>
    <w:multiLevelType w:val="hybridMultilevel"/>
    <w:tmpl w:val="5DCCEB5C"/>
    <w:lvl w:ilvl="0" w:tplc="EF7ACB8E">
      <w:start w:val="4"/>
      <w:numFmt w:val="decimal"/>
      <w:lvlText w:val="%1."/>
      <w:lvlJc w:val="left"/>
      <w:pPr>
        <w:ind w:left="388"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7FBA6840">
      <w:numFmt w:val="bullet"/>
      <w:lvlText w:val="-"/>
      <w:lvlJc w:val="left"/>
      <w:pPr>
        <w:ind w:left="110"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2" w:tplc="F74A65D2">
      <w:numFmt w:val="bullet"/>
      <w:lvlText w:val="•"/>
      <w:lvlJc w:val="left"/>
      <w:pPr>
        <w:ind w:left="774" w:hanging="260"/>
      </w:pPr>
      <w:rPr>
        <w:rFonts w:hint="default"/>
        <w:lang w:val="ru-RU" w:eastAsia="en-US" w:bidi="ar-SA"/>
      </w:rPr>
    </w:lvl>
    <w:lvl w:ilvl="3" w:tplc="93246D1C">
      <w:numFmt w:val="bullet"/>
      <w:lvlText w:val="•"/>
      <w:lvlJc w:val="left"/>
      <w:pPr>
        <w:ind w:left="1169" w:hanging="260"/>
      </w:pPr>
      <w:rPr>
        <w:rFonts w:hint="default"/>
        <w:lang w:val="ru-RU" w:eastAsia="en-US" w:bidi="ar-SA"/>
      </w:rPr>
    </w:lvl>
    <w:lvl w:ilvl="4" w:tplc="5E7046DC">
      <w:numFmt w:val="bullet"/>
      <w:lvlText w:val="•"/>
      <w:lvlJc w:val="left"/>
      <w:pPr>
        <w:ind w:left="1564" w:hanging="260"/>
      </w:pPr>
      <w:rPr>
        <w:rFonts w:hint="default"/>
        <w:lang w:val="ru-RU" w:eastAsia="en-US" w:bidi="ar-SA"/>
      </w:rPr>
    </w:lvl>
    <w:lvl w:ilvl="5" w:tplc="F094E220">
      <w:numFmt w:val="bullet"/>
      <w:lvlText w:val="•"/>
      <w:lvlJc w:val="left"/>
      <w:pPr>
        <w:ind w:left="1958" w:hanging="260"/>
      </w:pPr>
      <w:rPr>
        <w:rFonts w:hint="default"/>
        <w:lang w:val="ru-RU" w:eastAsia="en-US" w:bidi="ar-SA"/>
      </w:rPr>
    </w:lvl>
    <w:lvl w:ilvl="6" w:tplc="6128B540">
      <w:numFmt w:val="bullet"/>
      <w:lvlText w:val="•"/>
      <w:lvlJc w:val="left"/>
      <w:pPr>
        <w:ind w:left="2353" w:hanging="260"/>
      </w:pPr>
      <w:rPr>
        <w:rFonts w:hint="default"/>
        <w:lang w:val="ru-RU" w:eastAsia="en-US" w:bidi="ar-SA"/>
      </w:rPr>
    </w:lvl>
    <w:lvl w:ilvl="7" w:tplc="E83AAA08">
      <w:numFmt w:val="bullet"/>
      <w:lvlText w:val="•"/>
      <w:lvlJc w:val="left"/>
      <w:pPr>
        <w:ind w:left="2748" w:hanging="260"/>
      </w:pPr>
      <w:rPr>
        <w:rFonts w:hint="default"/>
        <w:lang w:val="ru-RU" w:eastAsia="en-US" w:bidi="ar-SA"/>
      </w:rPr>
    </w:lvl>
    <w:lvl w:ilvl="8" w:tplc="813A0AD8">
      <w:numFmt w:val="bullet"/>
      <w:lvlText w:val="•"/>
      <w:lvlJc w:val="left"/>
      <w:pPr>
        <w:ind w:left="3142" w:hanging="260"/>
      </w:pPr>
      <w:rPr>
        <w:rFonts w:hint="default"/>
        <w:lang w:val="ru-RU" w:eastAsia="en-US" w:bidi="ar-SA"/>
      </w:rPr>
    </w:lvl>
  </w:abstractNum>
  <w:abstractNum w:abstractNumId="8" w15:restartNumberingAfterBreak="0">
    <w:nsid w:val="17BD5103"/>
    <w:multiLevelType w:val="hybridMultilevel"/>
    <w:tmpl w:val="51BE4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C1C2510"/>
    <w:multiLevelType w:val="hybridMultilevel"/>
    <w:tmpl w:val="237A622A"/>
    <w:lvl w:ilvl="0" w:tplc="83A61FD6">
      <w:numFmt w:val="bullet"/>
      <w:lvlText w:val=""/>
      <w:lvlJc w:val="left"/>
      <w:pPr>
        <w:ind w:left="110" w:hanging="284"/>
      </w:pPr>
      <w:rPr>
        <w:rFonts w:ascii="Symbol" w:eastAsia="Symbol" w:hAnsi="Symbol" w:cs="Symbol" w:hint="default"/>
        <w:b w:val="0"/>
        <w:bCs w:val="0"/>
        <w:i w:val="0"/>
        <w:iCs w:val="0"/>
        <w:spacing w:val="0"/>
        <w:w w:val="99"/>
        <w:sz w:val="28"/>
        <w:szCs w:val="28"/>
        <w:lang w:val="ru-RU" w:eastAsia="en-US" w:bidi="ar-SA"/>
      </w:rPr>
    </w:lvl>
    <w:lvl w:ilvl="1" w:tplc="A5DC738A">
      <w:numFmt w:val="bullet"/>
      <w:lvlText w:val="•"/>
      <w:lvlJc w:val="left"/>
      <w:pPr>
        <w:ind w:left="501" w:hanging="284"/>
      </w:pPr>
      <w:rPr>
        <w:rFonts w:hint="default"/>
        <w:lang w:val="ru-RU" w:eastAsia="en-US" w:bidi="ar-SA"/>
      </w:rPr>
    </w:lvl>
    <w:lvl w:ilvl="2" w:tplc="D8DC0762">
      <w:numFmt w:val="bullet"/>
      <w:lvlText w:val="•"/>
      <w:lvlJc w:val="left"/>
      <w:pPr>
        <w:ind w:left="882" w:hanging="284"/>
      </w:pPr>
      <w:rPr>
        <w:rFonts w:hint="default"/>
        <w:lang w:val="ru-RU" w:eastAsia="en-US" w:bidi="ar-SA"/>
      </w:rPr>
    </w:lvl>
    <w:lvl w:ilvl="3" w:tplc="A916464E">
      <w:numFmt w:val="bullet"/>
      <w:lvlText w:val="•"/>
      <w:lvlJc w:val="left"/>
      <w:pPr>
        <w:ind w:left="1263" w:hanging="284"/>
      </w:pPr>
      <w:rPr>
        <w:rFonts w:hint="default"/>
        <w:lang w:val="ru-RU" w:eastAsia="en-US" w:bidi="ar-SA"/>
      </w:rPr>
    </w:lvl>
    <w:lvl w:ilvl="4" w:tplc="8B1E84C4">
      <w:numFmt w:val="bullet"/>
      <w:lvlText w:val="•"/>
      <w:lvlJc w:val="left"/>
      <w:pPr>
        <w:ind w:left="1644" w:hanging="284"/>
      </w:pPr>
      <w:rPr>
        <w:rFonts w:hint="default"/>
        <w:lang w:val="ru-RU" w:eastAsia="en-US" w:bidi="ar-SA"/>
      </w:rPr>
    </w:lvl>
    <w:lvl w:ilvl="5" w:tplc="DA36F8C8">
      <w:numFmt w:val="bullet"/>
      <w:lvlText w:val="•"/>
      <w:lvlJc w:val="left"/>
      <w:pPr>
        <w:ind w:left="2026" w:hanging="284"/>
      </w:pPr>
      <w:rPr>
        <w:rFonts w:hint="default"/>
        <w:lang w:val="ru-RU" w:eastAsia="en-US" w:bidi="ar-SA"/>
      </w:rPr>
    </w:lvl>
    <w:lvl w:ilvl="6" w:tplc="CB9E13B4">
      <w:numFmt w:val="bullet"/>
      <w:lvlText w:val="•"/>
      <w:lvlJc w:val="left"/>
      <w:pPr>
        <w:ind w:left="2407" w:hanging="284"/>
      </w:pPr>
      <w:rPr>
        <w:rFonts w:hint="default"/>
        <w:lang w:val="ru-RU" w:eastAsia="en-US" w:bidi="ar-SA"/>
      </w:rPr>
    </w:lvl>
    <w:lvl w:ilvl="7" w:tplc="531CE1E4">
      <w:numFmt w:val="bullet"/>
      <w:lvlText w:val="•"/>
      <w:lvlJc w:val="left"/>
      <w:pPr>
        <w:ind w:left="2788" w:hanging="284"/>
      </w:pPr>
      <w:rPr>
        <w:rFonts w:hint="default"/>
        <w:lang w:val="ru-RU" w:eastAsia="en-US" w:bidi="ar-SA"/>
      </w:rPr>
    </w:lvl>
    <w:lvl w:ilvl="8" w:tplc="AE4646C2">
      <w:numFmt w:val="bullet"/>
      <w:lvlText w:val="•"/>
      <w:lvlJc w:val="left"/>
      <w:pPr>
        <w:ind w:left="3169" w:hanging="284"/>
      </w:pPr>
      <w:rPr>
        <w:rFonts w:hint="default"/>
        <w:lang w:val="ru-RU" w:eastAsia="en-US" w:bidi="ar-SA"/>
      </w:rPr>
    </w:lvl>
  </w:abstractNum>
  <w:abstractNum w:abstractNumId="10" w15:restartNumberingAfterBreak="0">
    <w:nsid w:val="1DB13597"/>
    <w:multiLevelType w:val="hybridMultilevel"/>
    <w:tmpl w:val="47AC218E"/>
    <w:lvl w:ilvl="0" w:tplc="C32618B8">
      <w:start w:val="6"/>
      <w:numFmt w:val="decimal"/>
      <w:lvlText w:val="%1."/>
      <w:lvlJc w:val="left"/>
      <w:pPr>
        <w:ind w:left="110"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9CA04B4E">
      <w:numFmt w:val="bullet"/>
      <w:lvlText w:val="•"/>
      <w:lvlJc w:val="left"/>
      <w:pPr>
        <w:ind w:left="501" w:hanging="283"/>
      </w:pPr>
      <w:rPr>
        <w:rFonts w:hint="default"/>
        <w:lang w:val="ru-RU" w:eastAsia="en-US" w:bidi="ar-SA"/>
      </w:rPr>
    </w:lvl>
    <w:lvl w:ilvl="2" w:tplc="750A7988">
      <w:numFmt w:val="bullet"/>
      <w:lvlText w:val="•"/>
      <w:lvlJc w:val="left"/>
      <w:pPr>
        <w:ind w:left="882" w:hanging="283"/>
      </w:pPr>
      <w:rPr>
        <w:rFonts w:hint="default"/>
        <w:lang w:val="ru-RU" w:eastAsia="en-US" w:bidi="ar-SA"/>
      </w:rPr>
    </w:lvl>
    <w:lvl w:ilvl="3" w:tplc="CB54D3B4">
      <w:numFmt w:val="bullet"/>
      <w:lvlText w:val="•"/>
      <w:lvlJc w:val="left"/>
      <w:pPr>
        <w:ind w:left="1263" w:hanging="283"/>
      </w:pPr>
      <w:rPr>
        <w:rFonts w:hint="default"/>
        <w:lang w:val="ru-RU" w:eastAsia="en-US" w:bidi="ar-SA"/>
      </w:rPr>
    </w:lvl>
    <w:lvl w:ilvl="4" w:tplc="1A9A0E46">
      <w:numFmt w:val="bullet"/>
      <w:lvlText w:val="•"/>
      <w:lvlJc w:val="left"/>
      <w:pPr>
        <w:ind w:left="1644" w:hanging="283"/>
      </w:pPr>
      <w:rPr>
        <w:rFonts w:hint="default"/>
        <w:lang w:val="ru-RU" w:eastAsia="en-US" w:bidi="ar-SA"/>
      </w:rPr>
    </w:lvl>
    <w:lvl w:ilvl="5" w:tplc="0F6AAD5E">
      <w:numFmt w:val="bullet"/>
      <w:lvlText w:val="•"/>
      <w:lvlJc w:val="left"/>
      <w:pPr>
        <w:ind w:left="2026" w:hanging="283"/>
      </w:pPr>
      <w:rPr>
        <w:rFonts w:hint="default"/>
        <w:lang w:val="ru-RU" w:eastAsia="en-US" w:bidi="ar-SA"/>
      </w:rPr>
    </w:lvl>
    <w:lvl w:ilvl="6" w:tplc="6E2639BE">
      <w:numFmt w:val="bullet"/>
      <w:lvlText w:val="•"/>
      <w:lvlJc w:val="left"/>
      <w:pPr>
        <w:ind w:left="2407" w:hanging="283"/>
      </w:pPr>
      <w:rPr>
        <w:rFonts w:hint="default"/>
        <w:lang w:val="ru-RU" w:eastAsia="en-US" w:bidi="ar-SA"/>
      </w:rPr>
    </w:lvl>
    <w:lvl w:ilvl="7" w:tplc="BD145444">
      <w:numFmt w:val="bullet"/>
      <w:lvlText w:val="•"/>
      <w:lvlJc w:val="left"/>
      <w:pPr>
        <w:ind w:left="2788" w:hanging="283"/>
      </w:pPr>
      <w:rPr>
        <w:rFonts w:hint="default"/>
        <w:lang w:val="ru-RU" w:eastAsia="en-US" w:bidi="ar-SA"/>
      </w:rPr>
    </w:lvl>
    <w:lvl w:ilvl="8" w:tplc="09B84180">
      <w:numFmt w:val="bullet"/>
      <w:lvlText w:val="•"/>
      <w:lvlJc w:val="left"/>
      <w:pPr>
        <w:ind w:left="3169" w:hanging="283"/>
      </w:pPr>
      <w:rPr>
        <w:rFonts w:hint="default"/>
        <w:lang w:val="ru-RU" w:eastAsia="en-US" w:bidi="ar-SA"/>
      </w:rPr>
    </w:lvl>
  </w:abstractNum>
  <w:abstractNum w:abstractNumId="11" w15:restartNumberingAfterBreak="0">
    <w:nsid w:val="265F4E42"/>
    <w:multiLevelType w:val="multilevel"/>
    <w:tmpl w:val="E250D11E"/>
    <w:lvl w:ilvl="0">
      <w:start w:val="2"/>
      <w:numFmt w:val="decimal"/>
      <w:lvlText w:val="%1."/>
      <w:lvlJc w:val="left"/>
      <w:pPr>
        <w:ind w:left="739" w:hanging="28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739" w:hanging="533"/>
      </w:pPr>
      <w:rPr>
        <w:rFonts w:ascii="Times New Roman" w:eastAsia="Times New Roman" w:hAnsi="Times New Roman" w:cs="Times New Roman" w:hint="default"/>
        <w:b w:val="0"/>
        <w:bCs w:val="0"/>
        <w:i/>
        <w:iCs/>
        <w:spacing w:val="0"/>
        <w:w w:val="94"/>
        <w:sz w:val="28"/>
        <w:szCs w:val="28"/>
        <w:u w:val="single" w:color="000000"/>
        <w:lang w:val="ru-RU" w:eastAsia="en-US" w:bidi="ar-SA"/>
      </w:rPr>
    </w:lvl>
    <w:lvl w:ilvl="2">
      <w:numFmt w:val="bullet"/>
      <w:lvlText w:val="-"/>
      <w:lvlJc w:val="left"/>
      <w:pPr>
        <w:ind w:left="739" w:hanging="179"/>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669" w:hanging="179"/>
      </w:pPr>
      <w:rPr>
        <w:rFonts w:hint="default"/>
        <w:lang w:val="ru-RU" w:eastAsia="en-US" w:bidi="ar-SA"/>
      </w:rPr>
    </w:lvl>
    <w:lvl w:ilvl="4">
      <w:numFmt w:val="bullet"/>
      <w:lvlText w:val="•"/>
      <w:lvlJc w:val="left"/>
      <w:pPr>
        <w:ind w:left="4645" w:hanging="179"/>
      </w:pPr>
      <w:rPr>
        <w:rFonts w:hint="default"/>
        <w:lang w:val="ru-RU" w:eastAsia="en-US" w:bidi="ar-SA"/>
      </w:rPr>
    </w:lvl>
    <w:lvl w:ilvl="5">
      <w:numFmt w:val="bullet"/>
      <w:lvlText w:val="•"/>
      <w:lvlJc w:val="left"/>
      <w:pPr>
        <w:ind w:left="5622" w:hanging="179"/>
      </w:pPr>
      <w:rPr>
        <w:rFonts w:hint="default"/>
        <w:lang w:val="ru-RU" w:eastAsia="en-US" w:bidi="ar-SA"/>
      </w:rPr>
    </w:lvl>
    <w:lvl w:ilvl="6">
      <w:numFmt w:val="bullet"/>
      <w:lvlText w:val="•"/>
      <w:lvlJc w:val="left"/>
      <w:pPr>
        <w:ind w:left="6598" w:hanging="179"/>
      </w:pPr>
      <w:rPr>
        <w:rFonts w:hint="default"/>
        <w:lang w:val="ru-RU" w:eastAsia="en-US" w:bidi="ar-SA"/>
      </w:rPr>
    </w:lvl>
    <w:lvl w:ilvl="7">
      <w:numFmt w:val="bullet"/>
      <w:lvlText w:val="•"/>
      <w:lvlJc w:val="left"/>
      <w:pPr>
        <w:ind w:left="7574" w:hanging="179"/>
      </w:pPr>
      <w:rPr>
        <w:rFonts w:hint="default"/>
        <w:lang w:val="ru-RU" w:eastAsia="en-US" w:bidi="ar-SA"/>
      </w:rPr>
    </w:lvl>
    <w:lvl w:ilvl="8">
      <w:numFmt w:val="bullet"/>
      <w:lvlText w:val="•"/>
      <w:lvlJc w:val="left"/>
      <w:pPr>
        <w:ind w:left="8551" w:hanging="179"/>
      </w:pPr>
      <w:rPr>
        <w:rFonts w:hint="default"/>
        <w:lang w:val="ru-RU" w:eastAsia="en-US" w:bidi="ar-SA"/>
      </w:rPr>
    </w:lvl>
  </w:abstractNum>
  <w:abstractNum w:abstractNumId="12" w15:restartNumberingAfterBreak="0">
    <w:nsid w:val="274117B0"/>
    <w:multiLevelType w:val="hybridMultilevel"/>
    <w:tmpl w:val="BB600994"/>
    <w:lvl w:ilvl="0" w:tplc="E3362F48">
      <w:start w:val="1"/>
      <w:numFmt w:val="decimal"/>
      <w:lvlText w:val="%1."/>
      <w:lvlJc w:val="left"/>
      <w:pPr>
        <w:ind w:left="321"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251ADA0C">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903827D4">
      <w:numFmt w:val="bullet"/>
      <w:lvlText w:val="•"/>
      <w:lvlJc w:val="left"/>
      <w:pPr>
        <w:ind w:left="730" w:hanging="164"/>
      </w:pPr>
      <w:rPr>
        <w:rFonts w:hint="default"/>
        <w:lang w:val="ru-RU" w:eastAsia="en-US" w:bidi="ar-SA"/>
      </w:rPr>
    </w:lvl>
    <w:lvl w:ilvl="3" w:tplc="594E8D38">
      <w:numFmt w:val="bullet"/>
      <w:lvlText w:val="•"/>
      <w:lvlJc w:val="left"/>
      <w:pPr>
        <w:ind w:left="1140" w:hanging="164"/>
      </w:pPr>
      <w:rPr>
        <w:rFonts w:hint="default"/>
        <w:lang w:val="ru-RU" w:eastAsia="en-US" w:bidi="ar-SA"/>
      </w:rPr>
    </w:lvl>
    <w:lvl w:ilvl="4" w:tplc="40E63520">
      <w:numFmt w:val="bullet"/>
      <w:lvlText w:val="•"/>
      <w:lvlJc w:val="left"/>
      <w:pPr>
        <w:ind w:left="1551" w:hanging="164"/>
      </w:pPr>
      <w:rPr>
        <w:rFonts w:hint="default"/>
        <w:lang w:val="ru-RU" w:eastAsia="en-US" w:bidi="ar-SA"/>
      </w:rPr>
    </w:lvl>
    <w:lvl w:ilvl="5" w:tplc="8A8213FE">
      <w:numFmt w:val="bullet"/>
      <w:lvlText w:val="•"/>
      <w:lvlJc w:val="left"/>
      <w:pPr>
        <w:ind w:left="1961" w:hanging="164"/>
      </w:pPr>
      <w:rPr>
        <w:rFonts w:hint="default"/>
        <w:lang w:val="ru-RU" w:eastAsia="en-US" w:bidi="ar-SA"/>
      </w:rPr>
    </w:lvl>
    <w:lvl w:ilvl="6" w:tplc="5A803F9A">
      <w:numFmt w:val="bullet"/>
      <w:lvlText w:val="•"/>
      <w:lvlJc w:val="left"/>
      <w:pPr>
        <w:ind w:left="2372" w:hanging="164"/>
      </w:pPr>
      <w:rPr>
        <w:rFonts w:hint="default"/>
        <w:lang w:val="ru-RU" w:eastAsia="en-US" w:bidi="ar-SA"/>
      </w:rPr>
    </w:lvl>
    <w:lvl w:ilvl="7" w:tplc="773222C6">
      <w:numFmt w:val="bullet"/>
      <w:lvlText w:val="•"/>
      <w:lvlJc w:val="left"/>
      <w:pPr>
        <w:ind w:left="2782" w:hanging="164"/>
      </w:pPr>
      <w:rPr>
        <w:rFonts w:hint="default"/>
        <w:lang w:val="ru-RU" w:eastAsia="en-US" w:bidi="ar-SA"/>
      </w:rPr>
    </w:lvl>
    <w:lvl w:ilvl="8" w:tplc="5B4CEF76">
      <w:numFmt w:val="bullet"/>
      <w:lvlText w:val="•"/>
      <w:lvlJc w:val="left"/>
      <w:pPr>
        <w:ind w:left="3193" w:hanging="164"/>
      </w:pPr>
      <w:rPr>
        <w:rFonts w:hint="default"/>
        <w:lang w:val="ru-RU" w:eastAsia="en-US" w:bidi="ar-SA"/>
      </w:rPr>
    </w:lvl>
  </w:abstractNum>
  <w:abstractNum w:abstractNumId="13" w15:restartNumberingAfterBreak="0">
    <w:nsid w:val="298921E7"/>
    <w:multiLevelType w:val="hybridMultilevel"/>
    <w:tmpl w:val="B6C2C352"/>
    <w:lvl w:ilvl="0" w:tplc="A7027C16">
      <w:start w:val="1"/>
      <w:numFmt w:val="decimal"/>
      <w:lvlText w:val="%1."/>
      <w:lvlJc w:val="left"/>
      <w:pPr>
        <w:ind w:left="110" w:hanging="318"/>
      </w:pPr>
      <w:rPr>
        <w:rFonts w:hint="default"/>
        <w:spacing w:val="0"/>
        <w:w w:val="100"/>
        <w:lang w:val="ru-RU" w:eastAsia="en-US" w:bidi="ar-SA"/>
      </w:rPr>
    </w:lvl>
    <w:lvl w:ilvl="1" w:tplc="D2C8C732">
      <w:numFmt w:val="bullet"/>
      <w:lvlText w:val="•"/>
      <w:lvlJc w:val="left"/>
      <w:pPr>
        <w:ind w:left="503" w:hanging="318"/>
      </w:pPr>
      <w:rPr>
        <w:rFonts w:hint="default"/>
        <w:lang w:val="ru-RU" w:eastAsia="en-US" w:bidi="ar-SA"/>
      </w:rPr>
    </w:lvl>
    <w:lvl w:ilvl="2" w:tplc="873EB6A8">
      <w:numFmt w:val="bullet"/>
      <w:lvlText w:val="•"/>
      <w:lvlJc w:val="left"/>
      <w:pPr>
        <w:ind w:left="886" w:hanging="318"/>
      </w:pPr>
      <w:rPr>
        <w:rFonts w:hint="default"/>
        <w:lang w:val="ru-RU" w:eastAsia="en-US" w:bidi="ar-SA"/>
      </w:rPr>
    </w:lvl>
    <w:lvl w:ilvl="3" w:tplc="E67E09A4">
      <w:numFmt w:val="bullet"/>
      <w:lvlText w:val="•"/>
      <w:lvlJc w:val="left"/>
      <w:pPr>
        <w:ind w:left="1269" w:hanging="318"/>
      </w:pPr>
      <w:rPr>
        <w:rFonts w:hint="default"/>
        <w:lang w:val="ru-RU" w:eastAsia="en-US" w:bidi="ar-SA"/>
      </w:rPr>
    </w:lvl>
    <w:lvl w:ilvl="4" w:tplc="42DEBFD8">
      <w:numFmt w:val="bullet"/>
      <w:lvlText w:val="•"/>
      <w:lvlJc w:val="left"/>
      <w:pPr>
        <w:ind w:left="1652" w:hanging="318"/>
      </w:pPr>
      <w:rPr>
        <w:rFonts w:hint="default"/>
        <w:lang w:val="ru-RU" w:eastAsia="en-US" w:bidi="ar-SA"/>
      </w:rPr>
    </w:lvl>
    <w:lvl w:ilvl="5" w:tplc="595EDC62">
      <w:numFmt w:val="bullet"/>
      <w:lvlText w:val="•"/>
      <w:lvlJc w:val="left"/>
      <w:pPr>
        <w:ind w:left="2036" w:hanging="318"/>
      </w:pPr>
      <w:rPr>
        <w:rFonts w:hint="default"/>
        <w:lang w:val="ru-RU" w:eastAsia="en-US" w:bidi="ar-SA"/>
      </w:rPr>
    </w:lvl>
    <w:lvl w:ilvl="6" w:tplc="2034AD86">
      <w:numFmt w:val="bullet"/>
      <w:lvlText w:val="•"/>
      <w:lvlJc w:val="left"/>
      <w:pPr>
        <w:ind w:left="2419" w:hanging="318"/>
      </w:pPr>
      <w:rPr>
        <w:rFonts w:hint="default"/>
        <w:lang w:val="ru-RU" w:eastAsia="en-US" w:bidi="ar-SA"/>
      </w:rPr>
    </w:lvl>
    <w:lvl w:ilvl="7" w:tplc="72D03258">
      <w:numFmt w:val="bullet"/>
      <w:lvlText w:val="•"/>
      <w:lvlJc w:val="left"/>
      <w:pPr>
        <w:ind w:left="2802" w:hanging="318"/>
      </w:pPr>
      <w:rPr>
        <w:rFonts w:hint="default"/>
        <w:lang w:val="ru-RU" w:eastAsia="en-US" w:bidi="ar-SA"/>
      </w:rPr>
    </w:lvl>
    <w:lvl w:ilvl="8" w:tplc="CA524550">
      <w:numFmt w:val="bullet"/>
      <w:lvlText w:val="•"/>
      <w:lvlJc w:val="left"/>
      <w:pPr>
        <w:ind w:left="3185" w:hanging="318"/>
      </w:pPr>
      <w:rPr>
        <w:rFonts w:hint="default"/>
        <w:lang w:val="ru-RU" w:eastAsia="en-US" w:bidi="ar-SA"/>
      </w:rPr>
    </w:lvl>
  </w:abstractNum>
  <w:abstractNum w:abstractNumId="14" w15:restartNumberingAfterBreak="0">
    <w:nsid w:val="29A37DDA"/>
    <w:multiLevelType w:val="hybridMultilevel"/>
    <w:tmpl w:val="CCB23CB8"/>
    <w:lvl w:ilvl="0" w:tplc="F15277AC">
      <w:start w:val="4"/>
      <w:numFmt w:val="decimal"/>
      <w:lvlText w:val="%1."/>
      <w:lvlJc w:val="left"/>
      <w:pPr>
        <w:ind w:left="110"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6AC22EEC">
      <w:numFmt w:val="bullet"/>
      <w:lvlText w:val="•"/>
      <w:lvlJc w:val="left"/>
      <w:pPr>
        <w:ind w:left="501" w:hanging="279"/>
      </w:pPr>
      <w:rPr>
        <w:rFonts w:hint="default"/>
        <w:lang w:val="ru-RU" w:eastAsia="en-US" w:bidi="ar-SA"/>
      </w:rPr>
    </w:lvl>
    <w:lvl w:ilvl="2" w:tplc="63A0851C">
      <w:numFmt w:val="bullet"/>
      <w:lvlText w:val="•"/>
      <w:lvlJc w:val="left"/>
      <w:pPr>
        <w:ind w:left="882" w:hanging="279"/>
      </w:pPr>
      <w:rPr>
        <w:rFonts w:hint="default"/>
        <w:lang w:val="ru-RU" w:eastAsia="en-US" w:bidi="ar-SA"/>
      </w:rPr>
    </w:lvl>
    <w:lvl w:ilvl="3" w:tplc="0540B0FC">
      <w:numFmt w:val="bullet"/>
      <w:lvlText w:val="•"/>
      <w:lvlJc w:val="left"/>
      <w:pPr>
        <w:ind w:left="1263" w:hanging="279"/>
      </w:pPr>
      <w:rPr>
        <w:rFonts w:hint="default"/>
        <w:lang w:val="ru-RU" w:eastAsia="en-US" w:bidi="ar-SA"/>
      </w:rPr>
    </w:lvl>
    <w:lvl w:ilvl="4" w:tplc="67661CCE">
      <w:numFmt w:val="bullet"/>
      <w:lvlText w:val="•"/>
      <w:lvlJc w:val="left"/>
      <w:pPr>
        <w:ind w:left="1644" w:hanging="279"/>
      </w:pPr>
      <w:rPr>
        <w:rFonts w:hint="default"/>
        <w:lang w:val="ru-RU" w:eastAsia="en-US" w:bidi="ar-SA"/>
      </w:rPr>
    </w:lvl>
    <w:lvl w:ilvl="5" w:tplc="62E69228">
      <w:numFmt w:val="bullet"/>
      <w:lvlText w:val="•"/>
      <w:lvlJc w:val="left"/>
      <w:pPr>
        <w:ind w:left="2026" w:hanging="279"/>
      </w:pPr>
      <w:rPr>
        <w:rFonts w:hint="default"/>
        <w:lang w:val="ru-RU" w:eastAsia="en-US" w:bidi="ar-SA"/>
      </w:rPr>
    </w:lvl>
    <w:lvl w:ilvl="6" w:tplc="AAD09D7A">
      <w:numFmt w:val="bullet"/>
      <w:lvlText w:val="•"/>
      <w:lvlJc w:val="left"/>
      <w:pPr>
        <w:ind w:left="2407" w:hanging="279"/>
      </w:pPr>
      <w:rPr>
        <w:rFonts w:hint="default"/>
        <w:lang w:val="ru-RU" w:eastAsia="en-US" w:bidi="ar-SA"/>
      </w:rPr>
    </w:lvl>
    <w:lvl w:ilvl="7" w:tplc="DEE8FA94">
      <w:numFmt w:val="bullet"/>
      <w:lvlText w:val="•"/>
      <w:lvlJc w:val="left"/>
      <w:pPr>
        <w:ind w:left="2788" w:hanging="279"/>
      </w:pPr>
      <w:rPr>
        <w:rFonts w:hint="default"/>
        <w:lang w:val="ru-RU" w:eastAsia="en-US" w:bidi="ar-SA"/>
      </w:rPr>
    </w:lvl>
    <w:lvl w:ilvl="8" w:tplc="BD2240AA">
      <w:numFmt w:val="bullet"/>
      <w:lvlText w:val="•"/>
      <w:lvlJc w:val="left"/>
      <w:pPr>
        <w:ind w:left="3169" w:hanging="279"/>
      </w:pPr>
      <w:rPr>
        <w:rFonts w:hint="default"/>
        <w:lang w:val="ru-RU" w:eastAsia="en-US" w:bidi="ar-SA"/>
      </w:rPr>
    </w:lvl>
  </w:abstractNum>
  <w:abstractNum w:abstractNumId="15" w15:restartNumberingAfterBreak="0">
    <w:nsid w:val="35B46688"/>
    <w:multiLevelType w:val="hybridMultilevel"/>
    <w:tmpl w:val="83329A16"/>
    <w:lvl w:ilvl="0" w:tplc="BC301736">
      <w:numFmt w:val="bullet"/>
      <w:lvlText w:val=""/>
      <w:lvlJc w:val="left"/>
      <w:pPr>
        <w:ind w:left="110" w:hanging="279"/>
      </w:pPr>
      <w:rPr>
        <w:rFonts w:ascii="Symbol" w:eastAsia="Symbol" w:hAnsi="Symbol" w:cs="Symbol" w:hint="default"/>
        <w:b w:val="0"/>
        <w:bCs w:val="0"/>
        <w:i w:val="0"/>
        <w:iCs w:val="0"/>
        <w:spacing w:val="0"/>
        <w:w w:val="99"/>
        <w:sz w:val="28"/>
        <w:szCs w:val="28"/>
        <w:lang w:val="ru-RU" w:eastAsia="en-US" w:bidi="ar-SA"/>
      </w:rPr>
    </w:lvl>
    <w:lvl w:ilvl="1" w:tplc="ECAC28A8">
      <w:numFmt w:val="bullet"/>
      <w:lvlText w:val="•"/>
      <w:lvlJc w:val="left"/>
      <w:pPr>
        <w:ind w:left="501" w:hanging="279"/>
      </w:pPr>
      <w:rPr>
        <w:rFonts w:hint="default"/>
        <w:lang w:val="ru-RU" w:eastAsia="en-US" w:bidi="ar-SA"/>
      </w:rPr>
    </w:lvl>
    <w:lvl w:ilvl="2" w:tplc="422AAB78">
      <w:numFmt w:val="bullet"/>
      <w:lvlText w:val="•"/>
      <w:lvlJc w:val="left"/>
      <w:pPr>
        <w:ind w:left="882" w:hanging="279"/>
      </w:pPr>
      <w:rPr>
        <w:rFonts w:hint="default"/>
        <w:lang w:val="ru-RU" w:eastAsia="en-US" w:bidi="ar-SA"/>
      </w:rPr>
    </w:lvl>
    <w:lvl w:ilvl="3" w:tplc="BF5E279E">
      <w:numFmt w:val="bullet"/>
      <w:lvlText w:val="•"/>
      <w:lvlJc w:val="left"/>
      <w:pPr>
        <w:ind w:left="1263" w:hanging="279"/>
      </w:pPr>
      <w:rPr>
        <w:rFonts w:hint="default"/>
        <w:lang w:val="ru-RU" w:eastAsia="en-US" w:bidi="ar-SA"/>
      </w:rPr>
    </w:lvl>
    <w:lvl w:ilvl="4" w:tplc="449ED984">
      <w:numFmt w:val="bullet"/>
      <w:lvlText w:val="•"/>
      <w:lvlJc w:val="left"/>
      <w:pPr>
        <w:ind w:left="1644" w:hanging="279"/>
      </w:pPr>
      <w:rPr>
        <w:rFonts w:hint="default"/>
        <w:lang w:val="ru-RU" w:eastAsia="en-US" w:bidi="ar-SA"/>
      </w:rPr>
    </w:lvl>
    <w:lvl w:ilvl="5" w:tplc="2BE8C5C4">
      <w:numFmt w:val="bullet"/>
      <w:lvlText w:val="•"/>
      <w:lvlJc w:val="left"/>
      <w:pPr>
        <w:ind w:left="2026" w:hanging="279"/>
      </w:pPr>
      <w:rPr>
        <w:rFonts w:hint="default"/>
        <w:lang w:val="ru-RU" w:eastAsia="en-US" w:bidi="ar-SA"/>
      </w:rPr>
    </w:lvl>
    <w:lvl w:ilvl="6" w:tplc="A29472A2">
      <w:numFmt w:val="bullet"/>
      <w:lvlText w:val="•"/>
      <w:lvlJc w:val="left"/>
      <w:pPr>
        <w:ind w:left="2407" w:hanging="279"/>
      </w:pPr>
      <w:rPr>
        <w:rFonts w:hint="default"/>
        <w:lang w:val="ru-RU" w:eastAsia="en-US" w:bidi="ar-SA"/>
      </w:rPr>
    </w:lvl>
    <w:lvl w:ilvl="7" w:tplc="2B7C9FC0">
      <w:numFmt w:val="bullet"/>
      <w:lvlText w:val="•"/>
      <w:lvlJc w:val="left"/>
      <w:pPr>
        <w:ind w:left="2788" w:hanging="279"/>
      </w:pPr>
      <w:rPr>
        <w:rFonts w:hint="default"/>
        <w:lang w:val="ru-RU" w:eastAsia="en-US" w:bidi="ar-SA"/>
      </w:rPr>
    </w:lvl>
    <w:lvl w:ilvl="8" w:tplc="39AE2830">
      <w:numFmt w:val="bullet"/>
      <w:lvlText w:val="•"/>
      <w:lvlJc w:val="left"/>
      <w:pPr>
        <w:ind w:left="3169" w:hanging="279"/>
      </w:pPr>
      <w:rPr>
        <w:rFonts w:hint="default"/>
        <w:lang w:val="ru-RU" w:eastAsia="en-US" w:bidi="ar-SA"/>
      </w:rPr>
    </w:lvl>
  </w:abstractNum>
  <w:abstractNum w:abstractNumId="16" w15:restartNumberingAfterBreak="0">
    <w:nsid w:val="3C0417C8"/>
    <w:multiLevelType w:val="hybridMultilevel"/>
    <w:tmpl w:val="A6A2265E"/>
    <w:lvl w:ilvl="0" w:tplc="553C77D6">
      <w:start w:val="9"/>
      <w:numFmt w:val="decimal"/>
      <w:lvlText w:val="%1."/>
      <w:lvlJc w:val="left"/>
      <w:pPr>
        <w:ind w:left="110"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D8F4A22A">
      <w:numFmt w:val="bullet"/>
      <w:lvlText w:val="-"/>
      <w:lvlJc w:val="left"/>
      <w:pPr>
        <w:ind w:left="34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B7DE3A0E">
      <w:numFmt w:val="bullet"/>
      <w:lvlText w:val="•"/>
      <w:lvlJc w:val="left"/>
      <w:pPr>
        <w:ind w:left="709" w:hanging="164"/>
      </w:pPr>
      <w:rPr>
        <w:rFonts w:hint="default"/>
        <w:lang w:val="ru-RU" w:eastAsia="en-US" w:bidi="ar-SA"/>
      </w:rPr>
    </w:lvl>
    <w:lvl w:ilvl="3" w:tplc="B2F04C08">
      <w:numFmt w:val="bullet"/>
      <w:lvlText w:val="•"/>
      <w:lvlJc w:val="left"/>
      <w:pPr>
        <w:ind w:left="1079" w:hanging="164"/>
      </w:pPr>
      <w:rPr>
        <w:rFonts w:hint="default"/>
        <w:lang w:val="ru-RU" w:eastAsia="en-US" w:bidi="ar-SA"/>
      </w:rPr>
    </w:lvl>
    <w:lvl w:ilvl="4" w:tplc="255C80CA">
      <w:numFmt w:val="bullet"/>
      <w:lvlText w:val="•"/>
      <w:lvlJc w:val="left"/>
      <w:pPr>
        <w:ind w:left="1449" w:hanging="164"/>
      </w:pPr>
      <w:rPr>
        <w:rFonts w:hint="default"/>
        <w:lang w:val="ru-RU" w:eastAsia="en-US" w:bidi="ar-SA"/>
      </w:rPr>
    </w:lvl>
    <w:lvl w:ilvl="5" w:tplc="408CCA18">
      <w:numFmt w:val="bullet"/>
      <w:lvlText w:val="•"/>
      <w:lvlJc w:val="left"/>
      <w:pPr>
        <w:ind w:left="1819" w:hanging="164"/>
      </w:pPr>
      <w:rPr>
        <w:rFonts w:hint="default"/>
        <w:lang w:val="ru-RU" w:eastAsia="en-US" w:bidi="ar-SA"/>
      </w:rPr>
    </w:lvl>
    <w:lvl w:ilvl="6" w:tplc="A86CDA04">
      <w:numFmt w:val="bullet"/>
      <w:lvlText w:val="•"/>
      <w:lvlJc w:val="left"/>
      <w:pPr>
        <w:ind w:left="2188" w:hanging="164"/>
      </w:pPr>
      <w:rPr>
        <w:rFonts w:hint="default"/>
        <w:lang w:val="ru-RU" w:eastAsia="en-US" w:bidi="ar-SA"/>
      </w:rPr>
    </w:lvl>
    <w:lvl w:ilvl="7" w:tplc="6D641778">
      <w:numFmt w:val="bullet"/>
      <w:lvlText w:val="•"/>
      <w:lvlJc w:val="left"/>
      <w:pPr>
        <w:ind w:left="2558" w:hanging="164"/>
      </w:pPr>
      <w:rPr>
        <w:rFonts w:hint="default"/>
        <w:lang w:val="ru-RU" w:eastAsia="en-US" w:bidi="ar-SA"/>
      </w:rPr>
    </w:lvl>
    <w:lvl w:ilvl="8" w:tplc="9F0C05B8">
      <w:numFmt w:val="bullet"/>
      <w:lvlText w:val="•"/>
      <w:lvlJc w:val="left"/>
      <w:pPr>
        <w:ind w:left="2928" w:hanging="164"/>
      </w:pPr>
      <w:rPr>
        <w:rFonts w:hint="default"/>
        <w:lang w:val="ru-RU" w:eastAsia="en-US" w:bidi="ar-SA"/>
      </w:rPr>
    </w:lvl>
  </w:abstractNum>
  <w:abstractNum w:abstractNumId="17" w15:restartNumberingAfterBreak="0">
    <w:nsid w:val="3E17337C"/>
    <w:multiLevelType w:val="hybridMultilevel"/>
    <w:tmpl w:val="B3DCA21E"/>
    <w:lvl w:ilvl="0" w:tplc="F54AC210">
      <w:numFmt w:val="bullet"/>
      <w:lvlText w:val="-"/>
      <w:lvlJc w:val="left"/>
      <w:pPr>
        <w:ind w:left="110" w:hanging="188"/>
      </w:pPr>
      <w:rPr>
        <w:rFonts w:ascii="Times New Roman" w:eastAsia="Times New Roman" w:hAnsi="Times New Roman" w:cs="Times New Roman" w:hint="default"/>
        <w:b w:val="0"/>
        <w:bCs w:val="0"/>
        <w:i w:val="0"/>
        <w:iCs w:val="0"/>
        <w:spacing w:val="0"/>
        <w:w w:val="99"/>
        <w:sz w:val="28"/>
        <w:szCs w:val="28"/>
        <w:lang w:val="ru-RU" w:eastAsia="en-US" w:bidi="ar-SA"/>
      </w:rPr>
    </w:lvl>
    <w:lvl w:ilvl="1" w:tplc="6FAA29A8">
      <w:numFmt w:val="bullet"/>
      <w:lvlText w:val="•"/>
      <w:lvlJc w:val="left"/>
      <w:pPr>
        <w:ind w:left="1085" w:hanging="188"/>
      </w:pPr>
      <w:rPr>
        <w:rFonts w:hint="default"/>
        <w:lang w:val="ru-RU" w:eastAsia="en-US" w:bidi="ar-SA"/>
      </w:rPr>
    </w:lvl>
    <w:lvl w:ilvl="2" w:tplc="821E3354">
      <w:numFmt w:val="bullet"/>
      <w:lvlText w:val="•"/>
      <w:lvlJc w:val="left"/>
      <w:pPr>
        <w:ind w:left="2051" w:hanging="188"/>
      </w:pPr>
      <w:rPr>
        <w:rFonts w:hint="default"/>
        <w:lang w:val="ru-RU" w:eastAsia="en-US" w:bidi="ar-SA"/>
      </w:rPr>
    </w:lvl>
    <w:lvl w:ilvl="3" w:tplc="8C44AEDA">
      <w:numFmt w:val="bullet"/>
      <w:lvlText w:val="•"/>
      <w:lvlJc w:val="left"/>
      <w:pPr>
        <w:ind w:left="3017" w:hanging="188"/>
      </w:pPr>
      <w:rPr>
        <w:rFonts w:hint="default"/>
        <w:lang w:val="ru-RU" w:eastAsia="en-US" w:bidi="ar-SA"/>
      </w:rPr>
    </w:lvl>
    <w:lvl w:ilvl="4" w:tplc="5014A10E">
      <w:numFmt w:val="bullet"/>
      <w:lvlText w:val="•"/>
      <w:lvlJc w:val="left"/>
      <w:pPr>
        <w:ind w:left="3983" w:hanging="188"/>
      </w:pPr>
      <w:rPr>
        <w:rFonts w:hint="default"/>
        <w:lang w:val="ru-RU" w:eastAsia="en-US" w:bidi="ar-SA"/>
      </w:rPr>
    </w:lvl>
    <w:lvl w:ilvl="5" w:tplc="408231C6">
      <w:numFmt w:val="bullet"/>
      <w:lvlText w:val="•"/>
      <w:lvlJc w:val="left"/>
      <w:pPr>
        <w:ind w:left="4949" w:hanging="188"/>
      </w:pPr>
      <w:rPr>
        <w:rFonts w:hint="default"/>
        <w:lang w:val="ru-RU" w:eastAsia="en-US" w:bidi="ar-SA"/>
      </w:rPr>
    </w:lvl>
    <w:lvl w:ilvl="6" w:tplc="0106BEEE">
      <w:numFmt w:val="bullet"/>
      <w:lvlText w:val="•"/>
      <w:lvlJc w:val="left"/>
      <w:pPr>
        <w:ind w:left="5914" w:hanging="188"/>
      </w:pPr>
      <w:rPr>
        <w:rFonts w:hint="default"/>
        <w:lang w:val="ru-RU" w:eastAsia="en-US" w:bidi="ar-SA"/>
      </w:rPr>
    </w:lvl>
    <w:lvl w:ilvl="7" w:tplc="6AE8CA0C">
      <w:numFmt w:val="bullet"/>
      <w:lvlText w:val="•"/>
      <w:lvlJc w:val="left"/>
      <w:pPr>
        <w:ind w:left="6880" w:hanging="188"/>
      </w:pPr>
      <w:rPr>
        <w:rFonts w:hint="default"/>
        <w:lang w:val="ru-RU" w:eastAsia="en-US" w:bidi="ar-SA"/>
      </w:rPr>
    </w:lvl>
    <w:lvl w:ilvl="8" w:tplc="C82CE92E">
      <w:numFmt w:val="bullet"/>
      <w:lvlText w:val="•"/>
      <w:lvlJc w:val="left"/>
      <w:pPr>
        <w:ind w:left="7846" w:hanging="188"/>
      </w:pPr>
      <w:rPr>
        <w:rFonts w:hint="default"/>
        <w:lang w:val="ru-RU" w:eastAsia="en-US" w:bidi="ar-SA"/>
      </w:rPr>
    </w:lvl>
  </w:abstractNum>
  <w:abstractNum w:abstractNumId="18" w15:restartNumberingAfterBreak="0">
    <w:nsid w:val="446F2765"/>
    <w:multiLevelType w:val="hybridMultilevel"/>
    <w:tmpl w:val="1F8EF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384022"/>
    <w:multiLevelType w:val="hybridMultilevel"/>
    <w:tmpl w:val="34ECB868"/>
    <w:lvl w:ilvl="0" w:tplc="11D22176">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4DA1F28">
      <w:numFmt w:val="bullet"/>
      <w:lvlText w:val="•"/>
      <w:lvlJc w:val="left"/>
      <w:pPr>
        <w:ind w:left="1082" w:hanging="164"/>
      </w:pPr>
      <w:rPr>
        <w:rFonts w:hint="default"/>
        <w:lang w:val="ru-RU" w:eastAsia="en-US" w:bidi="ar-SA"/>
      </w:rPr>
    </w:lvl>
    <w:lvl w:ilvl="2" w:tplc="9E884782">
      <w:numFmt w:val="bullet"/>
      <w:lvlText w:val="•"/>
      <w:lvlJc w:val="left"/>
      <w:pPr>
        <w:ind w:left="2044" w:hanging="164"/>
      </w:pPr>
      <w:rPr>
        <w:rFonts w:hint="default"/>
        <w:lang w:val="ru-RU" w:eastAsia="en-US" w:bidi="ar-SA"/>
      </w:rPr>
    </w:lvl>
    <w:lvl w:ilvl="3" w:tplc="C68A53F0">
      <w:numFmt w:val="bullet"/>
      <w:lvlText w:val="•"/>
      <w:lvlJc w:val="left"/>
      <w:pPr>
        <w:ind w:left="3006" w:hanging="164"/>
      </w:pPr>
      <w:rPr>
        <w:rFonts w:hint="default"/>
        <w:lang w:val="ru-RU" w:eastAsia="en-US" w:bidi="ar-SA"/>
      </w:rPr>
    </w:lvl>
    <w:lvl w:ilvl="4" w:tplc="9E5CB9B4">
      <w:numFmt w:val="bullet"/>
      <w:lvlText w:val="•"/>
      <w:lvlJc w:val="left"/>
      <w:pPr>
        <w:ind w:left="3969" w:hanging="164"/>
      </w:pPr>
      <w:rPr>
        <w:rFonts w:hint="default"/>
        <w:lang w:val="ru-RU" w:eastAsia="en-US" w:bidi="ar-SA"/>
      </w:rPr>
    </w:lvl>
    <w:lvl w:ilvl="5" w:tplc="A2704B76">
      <w:numFmt w:val="bullet"/>
      <w:lvlText w:val="•"/>
      <w:lvlJc w:val="left"/>
      <w:pPr>
        <w:ind w:left="4931" w:hanging="164"/>
      </w:pPr>
      <w:rPr>
        <w:rFonts w:hint="default"/>
        <w:lang w:val="ru-RU" w:eastAsia="en-US" w:bidi="ar-SA"/>
      </w:rPr>
    </w:lvl>
    <w:lvl w:ilvl="6" w:tplc="53404236">
      <w:numFmt w:val="bullet"/>
      <w:lvlText w:val="•"/>
      <w:lvlJc w:val="left"/>
      <w:pPr>
        <w:ind w:left="5893" w:hanging="164"/>
      </w:pPr>
      <w:rPr>
        <w:rFonts w:hint="default"/>
        <w:lang w:val="ru-RU" w:eastAsia="en-US" w:bidi="ar-SA"/>
      </w:rPr>
    </w:lvl>
    <w:lvl w:ilvl="7" w:tplc="8BD03BB4">
      <w:numFmt w:val="bullet"/>
      <w:lvlText w:val="•"/>
      <w:lvlJc w:val="left"/>
      <w:pPr>
        <w:ind w:left="6856" w:hanging="164"/>
      </w:pPr>
      <w:rPr>
        <w:rFonts w:hint="default"/>
        <w:lang w:val="ru-RU" w:eastAsia="en-US" w:bidi="ar-SA"/>
      </w:rPr>
    </w:lvl>
    <w:lvl w:ilvl="8" w:tplc="B4B63D64">
      <w:numFmt w:val="bullet"/>
      <w:lvlText w:val="•"/>
      <w:lvlJc w:val="left"/>
      <w:pPr>
        <w:ind w:left="7818" w:hanging="164"/>
      </w:pPr>
      <w:rPr>
        <w:rFonts w:hint="default"/>
        <w:lang w:val="ru-RU" w:eastAsia="en-US" w:bidi="ar-SA"/>
      </w:rPr>
    </w:lvl>
  </w:abstractNum>
  <w:abstractNum w:abstractNumId="20" w15:restartNumberingAfterBreak="0">
    <w:nsid w:val="4BD72A8B"/>
    <w:multiLevelType w:val="hybridMultilevel"/>
    <w:tmpl w:val="B4DE2C32"/>
    <w:lvl w:ilvl="0" w:tplc="E06ACE00">
      <w:start w:val="3"/>
      <w:numFmt w:val="decimal"/>
      <w:lvlText w:val="%1."/>
      <w:lvlJc w:val="left"/>
      <w:pPr>
        <w:ind w:left="110"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4FD2B4B8">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6B263032">
      <w:numFmt w:val="bullet"/>
      <w:lvlText w:val="•"/>
      <w:lvlJc w:val="left"/>
      <w:pPr>
        <w:ind w:left="898" w:hanging="164"/>
      </w:pPr>
      <w:rPr>
        <w:rFonts w:hint="default"/>
        <w:lang w:val="ru-RU" w:eastAsia="en-US" w:bidi="ar-SA"/>
      </w:rPr>
    </w:lvl>
    <w:lvl w:ilvl="3" w:tplc="53CC235A">
      <w:numFmt w:val="bullet"/>
      <w:lvlText w:val="•"/>
      <w:lvlJc w:val="left"/>
      <w:pPr>
        <w:ind w:left="1288" w:hanging="164"/>
      </w:pPr>
      <w:rPr>
        <w:rFonts w:hint="default"/>
        <w:lang w:val="ru-RU" w:eastAsia="en-US" w:bidi="ar-SA"/>
      </w:rPr>
    </w:lvl>
    <w:lvl w:ilvl="4" w:tplc="B5502D6A">
      <w:numFmt w:val="bullet"/>
      <w:lvlText w:val="•"/>
      <w:lvlJc w:val="left"/>
      <w:pPr>
        <w:ind w:left="1677" w:hanging="164"/>
      </w:pPr>
      <w:rPr>
        <w:rFonts w:hint="default"/>
        <w:lang w:val="ru-RU" w:eastAsia="en-US" w:bidi="ar-SA"/>
      </w:rPr>
    </w:lvl>
    <w:lvl w:ilvl="5" w:tplc="C650935E">
      <w:numFmt w:val="bullet"/>
      <w:lvlText w:val="•"/>
      <w:lvlJc w:val="left"/>
      <w:pPr>
        <w:ind w:left="2067" w:hanging="164"/>
      </w:pPr>
      <w:rPr>
        <w:rFonts w:hint="default"/>
        <w:lang w:val="ru-RU" w:eastAsia="en-US" w:bidi="ar-SA"/>
      </w:rPr>
    </w:lvl>
    <w:lvl w:ilvl="6" w:tplc="F0D0F1D0">
      <w:numFmt w:val="bullet"/>
      <w:lvlText w:val="•"/>
      <w:lvlJc w:val="left"/>
      <w:pPr>
        <w:ind w:left="2456" w:hanging="164"/>
      </w:pPr>
      <w:rPr>
        <w:rFonts w:hint="default"/>
        <w:lang w:val="ru-RU" w:eastAsia="en-US" w:bidi="ar-SA"/>
      </w:rPr>
    </w:lvl>
    <w:lvl w:ilvl="7" w:tplc="56C078E8">
      <w:numFmt w:val="bullet"/>
      <w:lvlText w:val="•"/>
      <w:lvlJc w:val="left"/>
      <w:pPr>
        <w:ind w:left="2845" w:hanging="164"/>
      </w:pPr>
      <w:rPr>
        <w:rFonts w:hint="default"/>
        <w:lang w:val="ru-RU" w:eastAsia="en-US" w:bidi="ar-SA"/>
      </w:rPr>
    </w:lvl>
    <w:lvl w:ilvl="8" w:tplc="F2F691AE">
      <w:numFmt w:val="bullet"/>
      <w:lvlText w:val="•"/>
      <w:lvlJc w:val="left"/>
      <w:pPr>
        <w:ind w:left="3235" w:hanging="164"/>
      </w:pPr>
      <w:rPr>
        <w:rFonts w:hint="default"/>
        <w:lang w:val="ru-RU" w:eastAsia="en-US" w:bidi="ar-SA"/>
      </w:rPr>
    </w:lvl>
  </w:abstractNum>
  <w:abstractNum w:abstractNumId="21" w15:restartNumberingAfterBreak="0">
    <w:nsid w:val="53D9001D"/>
    <w:multiLevelType w:val="hybridMultilevel"/>
    <w:tmpl w:val="06B82B8C"/>
    <w:lvl w:ilvl="0" w:tplc="EB9C45F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BAC1838">
      <w:numFmt w:val="bullet"/>
      <w:lvlText w:val="•"/>
      <w:lvlJc w:val="left"/>
      <w:pPr>
        <w:ind w:left="1085" w:hanging="164"/>
      </w:pPr>
      <w:rPr>
        <w:rFonts w:hint="default"/>
        <w:lang w:val="ru-RU" w:eastAsia="en-US" w:bidi="ar-SA"/>
      </w:rPr>
    </w:lvl>
    <w:lvl w:ilvl="2" w:tplc="616A97D0">
      <w:numFmt w:val="bullet"/>
      <w:lvlText w:val="•"/>
      <w:lvlJc w:val="left"/>
      <w:pPr>
        <w:ind w:left="2051" w:hanging="164"/>
      </w:pPr>
      <w:rPr>
        <w:rFonts w:hint="default"/>
        <w:lang w:val="ru-RU" w:eastAsia="en-US" w:bidi="ar-SA"/>
      </w:rPr>
    </w:lvl>
    <w:lvl w:ilvl="3" w:tplc="92509B46">
      <w:numFmt w:val="bullet"/>
      <w:lvlText w:val="•"/>
      <w:lvlJc w:val="left"/>
      <w:pPr>
        <w:ind w:left="3017" w:hanging="164"/>
      </w:pPr>
      <w:rPr>
        <w:rFonts w:hint="default"/>
        <w:lang w:val="ru-RU" w:eastAsia="en-US" w:bidi="ar-SA"/>
      </w:rPr>
    </w:lvl>
    <w:lvl w:ilvl="4" w:tplc="5B74D8F0">
      <w:numFmt w:val="bullet"/>
      <w:lvlText w:val="•"/>
      <w:lvlJc w:val="left"/>
      <w:pPr>
        <w:ind w:left="3982" w:hanging="164"/>
      </w:pPr>
      <w:rPr>
        <w:rFonts w:hint="default"/>
        <w:lang w:val="ru-RU" w:eastAsia="en-US" w:bidi="ar-SA"/>
      </w:rPr>
    </w:lvl>
    <w:lvl w:ilvl="5" w:tplc="28F2393E">
      <w:numFmt w:val="bullet"/>
      <w:lvlText w:val="•"/>
      <w:lvlJc w:val="left"/>
      <w:pPr>
        <w:ind w:left="4948" w:hanging="164"/>
      </w:pPr>
      <w:rPr>
        <w:rFonts w:hint="default"/>
        <w:lang w:val="ru-RU" w:eastAsia="en-US" w:bidi="ar-SA"/>
      </w:rPr>
    </w:lvl>
    <w:lvl w:ilvl="6" w:tplc="8DAA4E3C">
      <w:numFmt w:val="bullet"/>
      <w:lvlText w:val="•"/>
      <w:lvlJc w:val="left"/>
      <w:pPr>
        <w:ind w:left="5914" w:hanging="164"/>
      </w:pPr>
      <w:rPr>
        <w:rFonts w:hint="default"/>
        <w:lang w:val="ru-RU" w:eastAsia="en-US" w:bidi="ar-SA"/>
      </w:rPr>
    </w:lvl>
    <w:lvl w:ilvl="7" w:tplc="ADA878FC">
      <w:numFmt w:val="bullet"/>
      <w:lvlText w:val="•"/>
      <w:lvlJc w:val="left"/>
      <w:pPr>
        <w:ind w:left="6879" w:hanging="164"/>
      </w:pPr>
      <w:rPr>
        <w:rFonts w:hint="default"/>
        <w:lang w:val="ru-RU" w:eastAsia="en-US" w:bidi="ar-SA"/>
      </w:rPr>
    </w:lvl>
    <w:lvl w:ilvl="8" w:tplc="B71C4298">
      <w:numFmt w:val="bullet"/>
      <w:lvlText w:val="•"/>
      <w:lvlJc w:val="left"/>
      <w:pPr>
        <w:ind w:left="7845" w:hanging="164"/>
      </w:pPr>
      <w:rPr>
        <w:rFonts w:hint="default"/>
        <w:lang w:val="ru-RU" w:eastAsia="en-US" w:bidi="ar-SA"/>
      </w:rPr>
    </w:lvl>
  </w:abstractNum>
  <w:abstractNum w:abstractNumId="22" w15:restartNumberingAfterBreak="0">
    <w:nsid w:val="55753D4F"/>
    <w:multiLevelType w:val="hybridMultilevel"/>
    <w:tmpl w:val="7192693A"/>
    <w:lvl w:ilvl="0" w:tplc="3C8E907A">
      <w:numFmt w:val="bullet"/>
      <w:lvlText w:val="-"/>
      <w:lvlJc w:val="left"/>
      <w:pPr>
        <w:ind w:left="110" w:hanging="433"/>
      </w:pPr>
      <w:rPr>
        <w:rFonts w:ascii="Times New Roman" w:eastAsia="Times New Roman" w:hAnsi="Times New Roman" w:cs="Times New Roman" w:hint="default"/>
        <w:spacing w:val="0"/>
        <w:w w:val="99"/>
        <w:lang w:val="ru-RU" w:eastAsia="en-US" w:bidi="ar-SA"/>
      </w:rPr>
    </w:lvl>
    <w:lvl w:ilvl="1" w:tplc="3C3A01BE">
      <w:numFmt w:val="bullet"/>
      <w:lvlText w:val="•"/>
      <w:lvlJc w:val="left"/>
      <w:pPr>
        <w:ind w:left="1082" w:hanging="433"/>
      </w:pPr>
      <w:rPr>
        <w:rFonts w:hint="default"/>
        <w:lang w:val="ru-RU" w:eastAsia="en-US" w:bidi="ar-SA"/>
      </w:rPr>
    </w:lvl>
    <w:lvl w:ilvl="2" w:tplc="1DDCF0DC">
      <w:numFmt w:val="bullet"/>
      <w:lvlText w:val="•"/>
      <w:lvlJc w:val="left"/>
      <w:pPr>
        <w:ind w:left="2044" w:hanging="433"/>
      </w:pPr>
      <w:rPr>
        <w:rFonts w:hint="default"/>
        <w:lang w:val="ru-RU" w:eastAsia="en-US" w:bidi="ar-SA"/>
      </w:rPr>
    </w:lvl>
    <w:lvl w:ilvl="3" w:tplc="C1EE7004">
      <w:numFmt w:val="bullet"/>
      <w:lvlText w:val="•"/>
      <w:lvlJc w:val="left"/>
      <w:pPr>
        <w:ind w:left="3007" w:hanging="433"/>
      </w:pPr>
      <w:rPr>
        <w:rFonts w:hint="default"/>
        <w:lang w:val="ru-RU" w:eastAsia="en-US" w:bidi="ar-SA"/>
      </w:rPr>
    </w:lvl>
    <w:lvl w:ilvl="4" w:tplc="D1DC9BE6">
      <w:numFmt w:val="bullet"/>
      <w:lvlText w:val="•"/>
      <w:lvlJc w:val="left"/>
      <w:pPr>
        <w:ind w:left="3969" w:hanging="433"/>
      </w:pPr>
      <w:rPr>
        <w:rFonts w:hint="default"/>
        <w:lang w:val="ru-RU" w:eastAsia="en-US" w:bidi="ar-SA"/>
      </w:rPr>
    </w:lvl>
    <w:lvl w:ilvl="5" w:tplc="3482D596">
      <w:numFmt w:val="bullet"/>
      <w:lvlText w:val="•"/>
      <w:lvlJc w:val="left"/>
      <w:pPr>
        <w:ind w:left="4932" w:hanging="433"/>
      </w:pPr>
      <w:rPr>
        <w:rFonts w:hint="default"/>
        <w:lang w:val="ru-RU" w:eastAsia="en-US" w:bidi="ar-SA"/>
      </w:rPr>
    </w:lvl>
    <w:lvl w:ilvl="6" w:tplc="69F416FC">
      <w:numFmt w:val="bullet"/>
      <w:lvlText w:val="•"/>
      <w:lvlJc w:val="left"/>
      <w:pPr>
        <w:ind w:left="5894" w:hanging="433"/>
      </w:pPr>
      <w:rPr>
        <w:rFonts w:hint="default"/>
        <w:lang w:val="ru-RU" w:eastAsia="en-US" w:bidi="ar-SA"/>
      </w:rPr>
    </w:lvl>
    <w:lvl w:ilvl="7" w:tplc="1EA0313A">
      <w:numFmt w:val="bullet"/>
      <w:lvlText w:val="•"/>
      <w:lvlJc w:val="left"/>
      <w:pPr>
        <w:ind w:left="6856" w:hanging="433"/>
      </w:pPr>
      <w:rPr>
        <w:rFonts w:hint="default"/>
        <w:lang w:val="ru-RU" w:eastAsia="en-US" w:bidi="ar-SA"/>
      </w:rPr>
    </w:lvl>
    <w:lvl w:ilvl="8" w:tplc="E5405BDC">
      <w:numFmt w:val="bullet"/>
      <w:lvlText w:val="•"/>
      <w:lvlJc w:val="left"/>
      <w:pPr>
        <w:ind w:left="7819" w:hanging="433"/>
      </w:pPr>
      <w:rPr>
        <w:rFonts w:hint="default"/>
        <w:lang w:val="ru-RU" w:eastAsia="en-US" w:bidi="ar-SA"/>
      </w:rPr>
    </w:lvl>
  </w:abstractNum>
  <w:abstractNum w:abstractNumId="23" w15:restartNumberingAfterBreak="0">
    <w:nsid w:val="7E072B58"/>
    <w:multiLevelType w:val="hybridMultilevel"/>
    <w:tmpl w:val="0D82B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8"/>
  </w:num>
  <w:num w:numId="9">
    <w:abstractNumId w:val="11"/>
  </w:num>
  <w:num w:numId="10">
    <w:abstractNumId w:val="9"/>
  </w:num>
  <w:num w:numId="11">
    <w:abstractNumId w:val="15"/>
  </w:num>
  <w:num w:numId="12">
    <w:abstractNumId w:val="7"/>
  </w:num>
  <w:num w:numId="13">
    <w:abstractNumId w:val="14"/>
  </w:num>
  <w:num w:numId="14">
    <w:abstractNumId w:val="10"/>
  </w:num>
  <w:num w:numId="15">
    <w:abstractNumId w:val="22"/>
  </w:num>
  <w:num w:numId="16">
    <w:abstractNumId w:val="20"/>
  </w:num>
  <w:num w:numId="17">
    <w:abstractNumId w:val="12"/>
  </w:num>
  <w:num w:numId="18">
    <w:abstractNumId w:val="19"/>
  </w:num>
  <w:num w:numId="19">
    <w:abstractNumId w:val="6"/>
  </w:num>
  <w:num w:numId="20">
    <w:abstractNumId w:val="17"/>
  </w:num>
  <w:num w:numId="21">
    <w:abstractNumId w:val="13"/>
  </w:num>
  <w:num w:numId="22">
    <w:abstractNumId w:val="21"/>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A1909"/>
    <w:rsid w:val="00050239"/>
    <w:rsid w:val="00057E4B"/>
    <w:rsid w:val="0010037B"/>
    <w:rsid w:val="00152776"/>
    <w:rsid w:val="001A1909"/>
    <w:rsid w:val="001E3033"/>
    <w:rsid w:val="0021253B"/>
    <w:rsid w:val="00283783"/>
    <w:rsid w:val="002A0B94"/>
    <w:rsid w:val="0030351E"/>
    <w:rsid w:val="003F0A80"/>
    <w:rsid w:val="00444FFA"/>
    <w:rsid w:val="00542A21"/>
    <w:rsid w:val="00571918"/>
    <w:rsid w:val="005C6E66"/>
    <w:rsid w:val="00643BEC"/>
    <w:rsid w:val="0065536D"/>
    <w:rsid w:val="006F6B1B"/>
    <w:rsid w:val="007504C1"/>
    <w:rsid w:val="00776772"/>
    <w:rsid w:val="0082567C"/>
    <w:rsid w:val="00845D96"/>
    <w:rsid w:val="008D1EC2"/>
    <w:rsid w:val="008F5305"/>
    <w:rsid w:val="00940EC8"/>
    <w:rsid w:val="00A073C3"/>
    <w:rsid w:val="00B1659C"/>
    <w:rsid w:val="00B318EF"/>
    <w:rsid w:val="00B3434E"/>
    <w:rsid w:val="00B55305"/>
    <w:rsid w:val="00C27038"/>
    <w:rsid w:val="00C64E20"/>
    <w:rsid w:val="00C714C6"/>
    <w:rsid w:val="00C861B8"/>
    <w:rsid w:val="00CA7361"/>
    <w:rsid w:val="00CE327A"/>
    <w:rsid w:val="00CF49DD"/>
    <w:rsid w:val="00D35B97"/>
    <w:rsid w:val="00EA1139"/>
    <w:rsid w:val="00F40A55"/>
    <w:rsid w:val="00F919EB"/>
    <w:rsid w:val="00FC1518"/>
    <w:rsid w:val="00FC759A"/>
    <w:rsid w:val="00FF5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8FE6C2"/>
  <w15:docId w15:val="{08D54C8E-FFDA-4FEE-81DD-FBAEAC22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1909"/>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0"/>
    <w:link w:val="20"/>
    <w:qFormat/>
    <w:rsid w:val="001A1909"/>
    <w:pPr>
      <w:keepNext/>
      <w:keepLines/>
      <w:widowControl/>
      <w:tabs>
        <w:tab w:val="num" w:pos="0"/>
      </w:tabs>
      <w:suppressAutoHyphens/>
      <w:autoSpaceDE/>
      <w:autoSpaceDN/>
      <w:spacing w:before="200" w:line="276" w:lineRule="auto"/>
      <w:ind w:left="576" w:hanging="576"/>
      <w:outlineLvl w:val="1"/>
    </w:pPr>
    <w:rPr>
      <w:rFonts w:ascii="Cambria" w:eastAsia="DejaVu Sans" w:hAnsi="Cambria" w:cs="font338"/>
      <w:b/>
      <w:bCs/>
      <w:color w:val="4F81BD"/>
      <w:kern w:val="1"/>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1A1909"/>
    <w:pPr>
      <w:suppressAutoHyphens/>
      <w:spacing w:after="0" w:line="240" w:lineRule="auto"/>
    </w:pPr>
    <w:rPr>
      <w:rFonts w:ascii="Calibri" w:eastAsia="DejaVu Sans" w:hAnsi="Calibri" w:cs="Times New Roman"/>
      <w:kern w:val="1"/>
      <w:lang w:eastAsia="zh-CN"/>
    </w:rPr>
  </w:style>
  <w:style w:type="character" w:customStyle="1" w:styleId="a5">
    <w:name w:val="Без интервала Знак"/>
    <w:link w:val="a4"/>
    <w:uiPriority w:val="1"/>
    <w:locked/>
    <w:rsid w:val="001A1909"/>
    <w:rPr>
      <w:rFonts w:ascii="Calibri" w:eastAsia="DejaVu Sans" w:hAnsi="Calibri" w:cs="Times New Roman"/>
      <w:kern w:val="1"/>
      <w:lang w:eastAsia="zh-CN"/>
    </w:rPr>
  </w:style>
  <w:style w:type="paragraph" w:styleId="a0">
    <w:name w:val="Body Text"/>
    <w:basedOn w:val="a"/>
    <w:link w:val="a6"/>
    <w:uiPriority w:val="1"/>
    <w:qFormat/>
    <w:rsid w:val="001A1909"/>
    <w:pPr>
      <w:spacing w:before="7"/>
    </w:pPr>
    <w:rPr>
      <w:sz w:val="28"/>
      <w:szCs w:val="28"/>
    </w:rPr>
  </w:style>
  <w:style w:type="character" w:customStyle="1" w:styleId="a6">
    <w:name w:val="Основной текст Знак"/>
    <w:basedOn w:val="a1"/>
    <w:link w:val="a0"/>
    <w:uiPriority w:val="1"/>
    <w:rsid w:val="001A1909"/>
    <w:rPr>
      <w:rFonts w:ascii="Times New Roman" w:eastAsia="Times New Roman" w:hAnsi="Times New Roman" w:cs="Times New Roman"/>
      <w:sz w:val="28"/>
      <w:szCs w:val="28"/>
    </w:rPr>
  </w:style>
  <w:style w:type="paragraph" w:customStyle="1" w:styleId="1">
    <w:name w:val="Абзац списка1"/>
    <w:basedOn w:val="a"/>
    <w:rsid w:val="001A1909"/>
    <w:pPr>
      <w:widowControl/>
      <w:suppressAutoHyphens/>
      <w:autoSpaceDE/>
      <w:autoSpaceDN/>
      <w:spacing w:after="200" w:line="276" w:lineRule="auto"/>
      <w:ind w:left="720"/>
    </w:pPr>
    <w:rPr>
      <w:rFonts w:ascii="Calibri" w:eastAsia="Calibri" w:hAnsi="Calibri"/>
      <w:kern w:val="1"/>
      <w:lang w:eastAsia="zh-CN"/>
    </w:rPr>
  </w:style>
  <w:style w:type="paragraph" w:customStyle="1" w:styleId="10">
    <w:name w:val="Без интервала1"/>
    <w:rsid w:val="001A1909"/>
    <w:pPr>
      <w:suppressAutoHyphens/>
      <w:spacing w:after="0" w:line="100" w:lineRule="atLeast"/>
    </w:pPr>
    <w:rPr>
      <w:rFonts w:ascii="Calibri" w:eastAsia="DejaVu Sans" w:hAnsi="Calibri" w:cs="font338"/>
      <w:kern w:val="1"/>
      <w:lang w:eastAsia="zh-CN"/>
    </w:rPr>
  </w:style>
  <w:style w:type="paragraph" w:styleId="a7">
    <w:name w:val="Normal (Web)"/>
    <w:basedOn w:val="a"/>
    <w:qFormat/>
    <w:rsid w:val="001A1909"/>
    <w:pPr>
      <w:widowControl/>
      <w:suppressAutoHyphens/>
      <w:autoSpaceDE/>
      <w:autoSpaceDN/>
      <w:spacing w:before="280" w:after="280" w:line="276" w:lineRule="auto"/>
    </w:pPr>
    <w:rPr>
      <w:rFonts w:ascii="Calibri" w:eastAsia="DejaVu Sans" w:hAnsi="Calibri" w:cs="font338"/>
      <w:kern w:val="1"/>
      <w:lang w:eastAsia="zh-CN"/>
    </w:rPr>
  </w:style>
  <w:style w:type="table" w:styleId="a8">
    <w:name w:val="Table Grid"/>
    <w:basedOn w:val="a2"/>
    <w:uiPriority w:val="59"/>
    <w:rsid w:val="001A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1A1909"/>
    <w:rPr>
      <w:rFonts w:ascii="Cambria" w:eastAsia="DejaVu Sans" w:hAnsi="Cambria" w:cs="font338"/>
      <w:b/>
      <w:bCs/>
      <w:color w:val="4F81BD"/>
      <w:kern w:val="1"/>
      <w:sz w:val="26"/>
      <w:szCs w:val="26"/>
      <w:lang w:eastAsia="zh-CN"/>
    </w:rPr>
  </w:style>
  <w:style w:type="paragraph" w:styleId="21">
    <w:name w:val="Body Text 2"/>
    <w:basedOn w:val="a"/>
    <w:link w:val="22"/>
    <w:uiPriority w:val="99"/>
    <w:semiHidden/>
    <w:unhideWhenUsed/>
    <w:rsid w:val="00940EC8"/>
    <w:pPr>
      <w:spacing w:after="120" w:line="480" w:lineRule="auto"/>
    </w:pPr>
  </w:style>
  <w:style w:type="character" w:customStyle="1" w:styleId="22">
    <w:name w:val="Основной текст 2 Знак"/>
    <w:basedOn w:val="a1"/>
    <w:link w:val="21"/>
    <w:uiPriority w:val="99"/>
    <w:semiHidden/>
    <w:rsid w:val="00940EC8"/>
    <w:rPr>
      <w:rFonts w:ascii="Times New Roman" w:eastAsia="Times New Roman" w:hAnsi="Times New Roman" w:cs="Times New Roman"/>
    </w:rPr>
  </w:style>
  <w:style w:type="character" w:customStyle="1" w:styleId="11">
    <w:name w:val="Заголовок №1"/>
    <w:basedOn w:val="a1"/>
    <w:rsid w:val="00940EC8"/>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styleId="a9">
    <w:name w:val="List Paragraph"/>
    <w:basedOn w:val="a"/>
    <w:uiPriority w:val="1"/>
    <w:qFormat/>
    <w:rsid w:val="00940EC8"/>
    <w:pPr>
      <w:ind w:left="739"/>
      <w:jc w:val="both"/>
    </w:pPr>
  </w:style>
  <w:style w:type="character" w:styleId="aa">
    <w:name w:val="Strong"/>
    <w:basedOn w:val="a1"/>
    <w:qFormat/>
    <w:rsid w:val="00940EC8"/>
    <w:rPr>
      <w:b/>
      <w:bCs/>
    </w:rPr>
  </w:style>
  <w:style w:type="paragraph" w:customStyle="1" w:styleId="TableParagraph">
    <w:name w:val="Table Paragraph"/>
    <w:basedOn w:val="a"/>
    <w:uiPriority w:val="1"/>
    <w:qFormat/>
    <w:rsid w:val="00940EC8"/>
    <w:pPr>
      <w:ind w:left="110"/>
    </w:pPr>
  </w:style>
  <w:style w:type="table" w:customStyle="1" w:styleId="TableNormal">
    <w:name w:val="Table Normal"/>
    <w:uiPriority w:val="2"/>
    <w:semiHidden/>
    <w:unhideWhenUsed/>
    <w:qFormat/>
    <w:rsid w:val="002837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52</Pages>
  <Words>12664</Words>
  <Characters>72190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Белгород</dc:creator>
  <cp:lastModifiedBy>User</cp:lastModifiedBy>
  <cp:revision>9</cp:revision>
  <dcterms:created xsi:type="dcterms:W3CDTF">2024-08-30T12:03:00Z</dcterms:created>
  <dcterms:modified xsi:type="dcterms:W3CDTF">2024-09-17T17:13:00Z</dcterms:modified>
</cp:coreProperties>
</file>